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AA" w:rsidRPr="00B961D3" w:rsidRDefault="00F248B6" w:rsidP="00F248B6">
      <w:pPr>
        <w:jc w:val="center"/>
        <w:rPr>
          <w:rFonts w:ascii="Times New Roman" w:hAnsi="Times New Roman" w:cs="Times New Roman"/>
          <w:b/>
          <w:bCs/>
          <w:sz w:val="28"/>
          <w:szCs w:val="28"/>
        </w:rPr>
      </w:pPr>
      <w:r w:rsidRPr="00B961D3">
        <w:rPr>
          <w:rFonts w:ascii="Times New Roman" w:hAnsi="Times New Roman" w:cs="Times New Roman"/>
          <w:b/>
          <w:bCs/>
          <w:sz w:val="28"/>
          <w:szCs w:val="28"/>
        </w:rPr>
        <w:t>МУНИЦИПАЛЬНОЕ БЮДЖЕТНОЕ ОБЩЕОБРАЗОВАТЕЛЬНОЕ УЧРЕЖДЕНИЕ</w:t>
      </w:r>
    </w:p>
    <w:p w:rsidR="00B753AA" w:rsidRPr="00B961D3" w:rsidRDefault="00F248B6" w:rsidP="00F248B6">
      <w:pPr>
        <w:jc w:val="center"/>
        <w:rPr>
          <w:rFonts w:ascii="Times New Roman" w:hAnsi="Times New Roman" w:cs="Times New Roman"/>
          <w:b/>
          <w:bCs/>
          <w:sz w:val="28"/>
          <w:szCs w:val="28"/>
        </w:rPr>
      </w:pPr>
      <w:r w:rsidRPr="00B961D3">
        <w:rPr>
          <w:rFonts w:ascii="Times New Roman" w:hAnsi="Times New Roman" w:cs="Times New Roman"/>
          <w:b/>
          <w:bCs/>
          <w:sz w:val="28"/>
          <w:szCs w:val="28"/>
        </w:rPr>
        <w:t>«СРЕДНЯЯ ОБЩЕОБРАЗОВАТЕЛЬНАЯ ШКОЛА №</w:t>
      </w:r>
      <w:r w:rsidR="004839AC">
        <w:rPr>
          <w:rFonts w:ascii="Times New Roman" w:hAnsi="Times New Roman" w:cs="Times New Roman"/>
          <w:b/>
          <w:bCs/>
          <w:sz w:val="28"/>
          <w:szCs w:val="28"/>
        </w:rPr>
        <w:t xml:space="preserve"> 2 с</w:t>
      </w:r>
      <w:proofErr w:type="gramStart"/>
      <w:r w:rsidR="004839AC">
        <w:rPr>
          <w:rFonts w:ascii="Times New Roman" w:hAnsi="Times New Roman" w:cs="Times New Roman"/>
          <w:b/>
          <w:bCs/>
          <w:sz w:val="28"/>
          <w:szCs w:val="28"/>
        </w:rPr>
        <w:t>.А</w:t>
      </w:r>
      <w:proofErr w:type="gramEnd"/>
      <w:r w:rsidR="004839AC">
        <w:rPr>
          <w:rFonts w:ascii="Times New Roman" w:hAnsi="Times New Roman" w:cs="Times New Roman"/>
          <w:b/>
          <w:bCs/>
          <w:sz w:val="28"/>
          <w:szCs w:val="28"/>
        </w:rPr>
        <w:t>лхан-Юрт</w:t>
      </w:r>
      <w:r w:rsidRPr="00B961D3">
        <w:rPr>
          <w:rFonts w:ascii="Times New Roman" w:hAnsi="Times New Roman" w:cs="Times New Roman"/>
          <w:b/>
          <w:bCs/>
          <w:sz w:val="28"/>
          <w:szCs w:val="28"/>
        </w:rPr>
        <w:t>»</w:t>
      </w:r>
    </w:p>
    <w:p w:rsidR="00B753AA" w:rsidRPr="00B961D3" w:rsidRDefault="00B753AA" w:rsidP="00B753AA">
      <w:pPr>
        <w:rPr>
          <w:rFonts w:ascii="Times New Roman" w:hAnsi="Times New Roman" w:cs="Times New Roman"/>
          <w:sz w:val="28"/>
          <w:szCs w:val="28"/>
        </w:rPr>
      </w:pPr>
    </w:p>
    <w:tbl>
      <w:tblPr>
        <w:tblStyle w:val="afc"/>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5670"/>
      </w:tblGrid>
      <w:tr w:rsidR="00B753AA" w:rsidRPr="00B961D3" w:rsidTr="004839AC">
        <w:tc>
          <w:tcPr>
            <w:tcW w:w="4537" w:type="dxa"/>
          </w:tcPr>
          <w:p w:rsidR="00B753AA" w:rsidRPr="00B961D3" w:rsidRDefault="00B753AA" w:rsidP="00B961D3">
            <w:pPr>
              <w:jc w:val="both"/>
              <w:rPr>
                <w:rFonts w:ascii="Times New Roman" w:hAnsi="Times New Roman" w:cs="Times New Roman"/>
                <w:sz w:val="28"/>
                <w:szCs w:val="28"/>
              </w:rPr>
            </w:pPr>
            <w:r w:rsidRPr="00B961D3">
              <w:rPr>
                <w:rFonts w:ascii="Times New Roman" w:hAnsi="Times New Roman" w:cs="Times New Roman"/>
                <w:sz w:val="28"/>
                <w:szCs w:val="28"/>
              </w:rPr>
              <w:t>Согласовано</w:t>
            </w:r>
          </w:p>
          <w:p w:rsidR="00B753AA" w:rsidRPr="00B961D3" w:rsidRDefault="00B753AA" w:rsidP="00B961D3">
            <w:pPr>
              <w:jc w:val="both"/>
              <w:rPr>
                <w:rFonts w:ascii="Times New Roman" w:hAnsi="Times New Roman" w:cs="Times New Roman"/>
                <w:sz w:val="28"/>
                <w:szCs w:val="28"/>
              </w:rPr>
            </w:pPr>
            <w:r w:rsidRPr="00B961D3">
              <w:rPr>
                <w:rFonts w:ascii="Times New Roman" w:hAnsi="Times New Roman" w:cs="Times New Roman"/>
                <w:sz w:val="28"/>
                <w:szCs w:val="28"/>
              </w:rPr>
              <w:t xml:space="preserve">на педагогическом совете школы </w:t>
            </w:r>
          </w:p>
          <w:p w:rsidR="00B753AA" w:rsidRPr="00B961D3" w:rsidRDefault="00B753AA" w:rsidP="00B961D3">
            <w:pPr>
              <w:jc w:val="both"/>
              <w:rPr>
                <w:rFonts w:ascii="Times New Roman" w:hAnsi="Times New Roman" w:cs="Times New Roman"/>
                <w:sz w:val="28"/>
                <w:szCs w:val="28"/>
              </w:rPr>
            </w:pPr>
            <w:r w:rsidRPr="00B961D3">
              <w:rPr>
                <w:rFonts w:ascii="Times New Roman" w:hAnsi="Times New Roman" w:cs="Times New Roman"/>
                <w:sz w:val="28"/>
                <w:szCs w:val="28"/>
              </w:rPr>
              <w:t>Протокол № 1 от 29.08.2016г.</w:t>
            </w:r>
          </w:p>
          <w:p w:rsidR="00B753AA" w:rsidRPr="00B961D3" w:rsidRDefault="00B753AA" w:rsidP="00FA11A3">
            <w:pPr>
              <w:rPr>
                <w:rFonts w:ascii="Times New Roman" w:hAnsi="Times New Roman" w:cs="Times New Roman"/>
                <w:sz w:val="28"/>
                <w:szCs w:val="28"/>
              </w:rPr>
            </w:pPr>
          </w:p>
        </w:tc>
        <w:tc>
          <w:tcPr>
            <w:tcW w:w="5670" w:type="dxa"/>
          </w:tcPr>
          <w:p w:rsidR="00B753AA" w:rsidRPr="00B961D3" w:rsidRDefault="004839AC" w:rsidP="00B961D3">
            <w:pPr>
              <w:rPr>
                <w:rFonts w:ascii="Times New Roman" w:hAnsi="Times New Roman" w:cs="Times New Roman"/>
                <w:sz w:val="28"/>
                <w:szCs w:val="28"/>
              </w:rPr>
            </w:pPr>
            <w:r>
              <w:rPr>
                <w:rFonts w:ascii="Times New Roman" w:hAnsi="Times New Roman" w:cs="Times New Roman"/>
                <w:sz w:val="28"/>
                <w:szCs w:val="28"/>
              </w:rPr>
              <w:t xml:space="preserve">    </w:t>
            </w:r>
            <w:r w:rsidR="00B753AA" w:rsidRPr="00B961D3">
              <w:rPr>
                <w:rFonts w:ascii="Times New Roman" w:hAnsi="Times New Roman" w:cs="Times New Roman"/>
                <w:sz w:val="28"/>
                <w:szCs w:val="28"/>
              </w:rPr>
              <w:t>УТВЕРЖДАЮ</w:t>
            </w:r>
          </w:p>
          <w:p w:rsidR="00B753AA" w:rsidRPr="00B961D3" w:rsidRDefault="004839AC" w:rsidP="00B961D3">
            <w:pPr>
              <w:jc w:val="right"/>
              <w:rPr>
                <w:rFonts w:ascii="Times New Roman" w:hAnsi="Times New Roman" w:cs="Times New Roman"/>
                <w:sz w:val="28"/>
                <w:szCs w:val="28"/>
              </w:rPr>
            </w:pPr>
            <w:r>
              <w:rPr>
                <w:rFonts w:ascii="Times New Roman" w:hAnsi="Times New Roman" w:cs="Times New Roman"/>
                <w:sz w:val="28"/>
                <w:szCs w:val="28"/>
              </w:rPr>
              <w:t xml:space="preserve"> </w:t>
            </w:r>
            <w:r w:rsidR="00B753AA" w:rsidRPr="00B961D3">
              <w:rPr>
                <w:rFonts w:ascii="Times New Roman" w:hAnsi="Times New Roman" w:cs="Times New Roman"/>
                <w:sz w:val="28"/>
                <w:szCs w:val="28"/>
              </w:rPr>
              <w:t>Директор МБОУ «СОШ</w:t>
            </w:r>
            <w:r w:rsidR="00FA11A3" w:rsidRPr="00B961D3">
              <w:rPr>
                <w:rFonts w:ascii="Times New Roman" w:hAnsi="Times New Roman" w:cs="Times New Roman"/>
                <w:sz w:val="28"/>
                <w:szCs w:val="28"/>
              </w:rPr>
              <w:t xml:space="preserve"> №</w:t>
            </w:r>
            <w:r w:rsidR="00012551">
              <w:rPr>
                <w:rFonts w:ascii="Times New Roman" w:hAnsi="Times New Roman" w:cs="Times New Roman"/>
                <w:sz w:val="28"/>
                <w:szCs w:val="28"/>
              </w:rPr>
              <w:t>2</w:t>
            </w:r>
            <w:r>
              <w:rPr>
                <w:rFonts w:ascii="Times New Roman" w:hAnsi="Times New Roman" w:cs="Times New Roman"/>
                <w:sz w:val="28"/>
                <w:szCs w:val="28"/>
              </w:rPr>
              <w:t xml:space="preserve"> 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лхан-Юрт</w:t>
            </w:r>
            <w:r w:rsidR="00B753AA" w:rsidRPr="00B961D3">
              <w:rPr>
                <w:rFonts w:ascii="Times New Roman" w:hAnsi="Times New Roman" w:cs="Times New Roman"/>
                <w:sz w:val="28"/>
                <w:szCs w:val="28"/>
              </w:rPr>
              <w:t xml:space="preserve">» </w:t>
            </w:r>
          </w:p>
          <w:p w:rsidR="00B753AA" w:rsidRPr="00B961D3" w:rsidRDefault="004839AC" w:rsidP="00B961D3">
            <w:pPr>
              <w:rPr>
                <w:rFonts w:ascii="Times New Roman" w:hAnsi="Times New Roman" w:cs="Times New Roman"/>
                <w:sz w:val="28"/>
                <w:szCs w:val="28"/>
              </w:rPr>
            </w:pPr>
            <w:r>
              <w:rPr>
                <w:rFonts w:ascii="Times New Roman" w:hAnsi="Times New Roman" w:cs="Times New Roman"/>
                <w:sz w:val="28"/>
                <w:szCs w:val="28"/>
              </w:rPr>
              <w:t xml:space="preserve">    ___________/Х.М.Вараева</w:t>
            </w:r>
            <w:r w:rsidR="00B753AA" w:rsidRPr="00B961D3">
              <w:rPr>
                <w:rFonts w:ascii="Times New Roman" w:hAnsi="Times New Roman" w:cs="Times New Roman"/>
                <w:sz w:val="28"/>
                <w:szCs w:val="28"/>
              </w:rPr>
              <w:t xml:space="preserve"> </w:t>
            </w:r>
          </w:p>
          <w:p w:rsidR="00B753AA" w:rsidRPr="00B961D3" w:rsidRDefault="00B753AA" w:rsidP="00B961D3">
            <w:pPr>
              <w:jc w:val="right"/>
              <w:rPr>
                <w:rFonts w:ascii="Times New Roman" w:hAnsi="Times New Roman" w:cs="Times New Roman"/>
                <w:sz w:val="28"/>
                <w:szCs w:val="28"/>
              </w:rPr>
            </w:pPr>
          </w:p>
          <w:p w:rsidR="00B753AA" w:rsidRPr="00B961D3" w:rsidRDefault="004839AC" w:rsidP="00B961D3">
            <w:pPr>
              <w:rPr>
                <w:rFonts w:ascii="Times New Roman" w:hAnsi="Times New Roman" w:cs="Times New Roman"/>
                <w:sz w:val="28"/>
                <w:szCs w:val="28"/>
              </w:rPr>
            </w:pPr>
            <w:r>
              <w:rPr>
                <w:rFonts w:ascii="Times New Roman" w:hAnsi="Times New Roman" w:cs="Times New Roman"/>
                <w:sz w:val="28"/>
                <w:szCs w:val="28"/>
              </w:rPr>
              <w:t xml:space="preserve">    </w:t>
            </w:r>
            <w:r w:rsidR="00B753AA" w:rsidRPr="00B961D3">
              <w:rPr>
                <w:rFonts w:ascii="Times New Roman" w:hAnsi="Times New Roman" w:cs="Times New Roman"/>
                <w:sz w:val="28"/>
                <w:szCs w:val="28"/>
              </w:rPr>
              <w:t>Приказ</w:t>
            </w:r>
            <w:r w:rsidR="00F248B6" w:rsidRPr="00B961D3">
              <w:rPr>
                <w:rFonts w:ascii="Times New Roman" w:hAnsi="Times New Roman" w:cs="Times New Roman"/>
                <w:sz w:val="28"/>
                <w:szCs w:val="28"/>
              </w:rPr>
              <w:t xml:space="preserve"> </w:t>
            </w:r>
            <w:r w:rsidR="00B753AA" w:rsidRPr="00B961D3">
              <w:rPr>
                <w:rFonts w:ascii="Times New Roman" w:hAnsi="Times New Roman" w:cs="Times New Roman"/>
                <w:sz w:val="28"/>
                <w:szCs w:val="28"/>
              </w:rPr>
              <w:t>№.</w:t>
            </w:r>
            <w:r>
              <w:rPr>
                <w:rFonts w:ascii="Times New Roman" w:hAnsi="Times New Roman" w:cs="Times New Roman"/>
                <w:sz w:val="28"/>
                <w:szCs w:val="28"/>
              </w:rPr>
              <w:t>______</w:t>
            </w:r>
          </w:p>
          <w:p w:rsidR="00B753AA" w:rsidRPr="00B961D3" w:rsidRDefault="00B753AA" w:rsidP="00FA11A3">
            <w:pPr>
              <w:rPr>
                <w:rFonts w:ascii="Times New Roman" w:hAnsi="Times New Roman" w:cs="Times New Roman"/>
                <w:sz w:val="28"/>
                <w:szCs w:val="28"/>
              </w:rPr>
            </w:pPr>
          </w:p>
        </w:tc>
      </w:tr>
    </w:tbl>
    <w:p w:rsidR="00B753AA" w:rsidRPr="00B961D3" w:rsidRDefault="00B753AA" w:rsidP="00B753AA">
      <w:pPr>
        <w:rPr>
          <w:rFonts w:ascii="Times New Roman" w:hAnsi="Times New Roman" w:cs="Times New Roman"/>
          <w:sz w:val="28"/>
          <w:szCs w:val="28"/>
        </w:rPr>
      </w:pPr>
    </w:p>
    <w:p w:rsidR="00B753AA" w:rsidRPr="00B961D3" w:rsidRDefault="00B753AA" w:rsidP="00B753AA">
      <w:pPr>
        <w:rPr>
          <w:rFonts w:ascii="Times New Roman" w:hAnsi="Times New Roman" w:cs="Times New Roman"/>
          <w:sz w:val="28"/>
          <w:szCs w:val="28"/>
        </w:rPr>
      </w:pPr>
    </w:p>
    <w:p w:rsidR="00B753AA" w:rsidRPr="00B961D3" w:rsidRDefault="00B753AA" w:rsidP="00B753AA">
      <w:pPr>
        <w:rPr>
          <w:rFonts w:ascii="Times New Roman" w:hAnsi="Times New Roman" w:cs="Times New Roman"/>
          <w:sz w:val="28"/>
          <w:szCs w:val="28"/>
        </w:rPr>
      </w:pPr>
      <w:bookmarkStart w:id="0" w:name="_GoBack"/>
      <w:bookmarkEnd w:id="0"/>
    </w:p>
    <w:p w:rsidR="00B753AA" w:rsidRPr="00B961D3" w:rsidRDefault="00B753AA" w:rsidP="00B753AA">
      <w:pPr>
        <w:rPr>
          <w:rFonts w:ascii="Times New Roman" w:hAnsi="Times New Roman" w:cs="Times New Roman"/>
          <w:sz w:val="28"/>
          <w:szCs w:val="28"/>
        </w:rPr>
      </w:pPr>
    </w:p>
    <w:p w:rsidR="00B753AA" w:rsidRPr="00B961D3" w:rsidRDefault="00B753AA" w:rsidP="00B753AA">
      <w:pPr>
        <w:rPr>
          <w:rFonts w:ascii="Times New Roman" w:hAnsi="Times New Roman" w:cs="Times New Roman"/>
          <w:sz w:val="28"/>
          <w:szCs w:val="28"/>
        </w:rPr>
      </w:pPr>
    </w:p>
    <w:p w:rsidR="00B753AA" w:rsidRPr="00B961D3" w:rsidRDefault="004839AC" w:rsidP="00B753AA">
      <w:pPr>
        <w:tabs>
          <w:tab w:val="left" w:pos="2533"/>
          <w:tab w:val="center" w:pos="4961"/>
        </w:tabs>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АДАПТИРОВАННАЯ ОСНОВНАЯ ОБРАЗОВАТЕЛЬНАЯ ПРОГРАММА</w:t>
      </w:r>
    </w:p>
    <w:p w:rsidR="00B753AA" w:rsidRPr="00B961D3" w:rsidRDefault="004839AC" w:rsidP="00F248B6">
      <w:pPr>
        <w:tabs>
          <w:tab w:val="left" w:pos="2533"/>
          <w:tab w:val="center" w:pos="4961"/>
        </w:tabs>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ФГОС НОО С ОГРАНИЧЕННЫМИ ВОЗМОЖНОСТЯМИ ЗДОРОВЬЯ</w:t>
      </w:r>
    </w:p>
    <w:p w:rsidR="00B753AA" w:rsidRPr="00B961D3" w:rsidRDefault="004839AC" w:rsidP="00F248B6">
      <w:pPr>
        <w:tabs>
          <w:tab w:val="left" w:pos="2533"/>
          <w:tab w:val="center" w:pos="4961"/>
        </w:tabs>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С ЛЁГКОЙ УМСТВЕННОЙ ОТСТАЛОСТЬЮ (ИНТЕЛЛЕКТУАЛЬНЫМИ НАРУШЕНИЯМИ)</w:t>
      </w:r>
    </w:p>
    <w:p w:rsidR="00B753AA" w:rsidRPr="00B961D3" w:rsidRDefault="004839AC" w:rsidP="00F248B6">
      <w:pPr>
        <w:tabs>
          <w:tab w:val="left" w:pos="2533"/>
          <w:tab w:val="center" w:pos="4961"/>
        </w:tabs>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ВАРИАНТ-1</w:t>
      </w:r>
    </w:p>
    <w:p w:rsidR="00B753AA" w:rsidRPr="00B961D3" w:rsidRDefault="00B753AA" w:rsidP="00B753AA">
      <w:pPr>
        <w:rPr>
          <w:rFonts w:ascii="Times New Roman" w:hAnsi="Times New Roman" w:cs="Times New Roman"/>
          <w:sz w:val="28"/>
          <w:szCs w:val="28"/>
        </w:rPr>
      </w:pPr>
    </w:p>
    <w:p w:rsidR="00B753AA" w:rsidRPr="00B961D3" w:rsidRDefault="00B753AA" w:rsidP="00B753AA">
      <w:pPr>
        <w:rPr>
          <w:rFonts w:ascii="Times New Roman" w:hAnsi="Times New Roman" w:cs="Times New Roman"/>
          <w:sz w:val="28"/>
          <w:szCs w:val="28"/>
        </w:rPr>
      </w:pPr>
    </w:p>
    <w:p w:rsidR="00B753AA" w:rsidRPr="00B961D3" w:rsidRDefault="00B753AA" w:rsidP="00B753AA">
      <w:pPr>
        <w:rPr>
          <w:rFonts w:ascii="Times New Roman" w:hAnsi="Times New Roman" w:cs="Times New Roman"/>
          <w:sz w:val="28"/>
          <w:szCs w:val="28"/>
        </w:rPr>
      </w:pPr>
    </w:p>
    <w:p w:rsidR="00B753AA" w:rsidRPr="00B961D3" w:rsidRDefault="00B753AA" w:rsidP="00B753AA">
      <w:pPr>
        <w:rPr>
          <w:rFonts w:ascii="Times New Roman" w:hAnsi="Times New Roman" w:cs="Times New Roman"/>
          <w:sz w:val="28"/>
          <w:szCs w:val="28"/>
        </w:rPr>
      </w:pPr>
    </w:p>
    <w:p w:rsidR="00F248B6" w:rsidRPr="00B961D3" w:rsidRDefault="00F248B6" w:rsidP="00B753AA">
      <w:pPr>
        <w:tabs>
          <w:tab w:val="left" w:pos="3938"/>
        </w:tabs>
        <w:jc w:val="center"/>
        <w:rPr>
          <w:rFonts w:ascii="Times New Roman" w:hAnsi="Times New Roman" w:cs="Times New Roman"/>
          <w:b/>
          <w:sz w:val="28"/>
          <w:szCs w:val="28"/>
        </w:rPr>
      </w:pPr>
    </w:p>
    <w:p w:rsidR="00F248B6" w:rsidRPr="00B961D3" w:rsidRDefault="00F248B6" w:rsidP="00B753AA">
      <w:pPr>
        <w:tabs>
          <w:tab w:val="left" w:pos="3938"/>
        </w:tabs>
        <w:jc w:val="center"/>
        <w:rPr>
          <w:rFonts w:ascii="Times New Roman" w:hAnsi="Times New Roman" w:cs="Times New Roman"/>
          <w:b/>
          <w:sz w:val="28"/>
          <w:szCs w:val="28"/>
        </w:rPr>
      </w:pPr>
    </w:p>
    <w:p w:rsidR="00F248B6" w:rsidRPr="00B961D3" w:rsidRDefault="00F248B6" w:rsidP="00B753AA">
      <w:pPr>
        <w:tabs>
          <w:tab w:val="left" w:pos="3938"/>
        </w:tabs>
        <w:jc w:val="center"/>
        <w:rPr>
          <w:rFonts w:ascii="Times New Roman" w:hAnsi="Times New Roman" w:cs="Times New Roman"/>
          <w:b/>
          <w:sz w:val="28"/>
          <w:szCs w:val="28"/>
        </w:rPr>
      </w:pPr>
    </w:p>
    <w:p w:rsidR="00EF57A9" w:rsidRPr="00B961D3" w:rsidRDefault="00B753AA" w:rsidP="004839AC">
      <w:pPr>
        <w:tabs>
          <w:tab w:val="left" w:pos="3938"/>
        </w:tabs>
        <w:jc w:val="center"/>
        <w:rPr>
          <w:rFonts w:ascii="Times New Roman" w:hAnsi="Times New Roman" w:cs="Times New Roman"/>
          <w:b/>
          <w:sz w:val="28"/>
          <w:szCs w:val="28"/>
        </w:rPr>
      </w:pPr>
      <w:r w:rsidRPr="00B961D3">
        <w:rPr>
          <w:rFonts w:ascii="Times New Roman" w:hAnsi="Times New Roman" w:cs="Times New Roman"/>
          <w:b/>
          <w:sz w:val="28"/>
          <w:szCs w:val="28"/>
        </w:rPr>
        <w:t>2016 год</w:t>
      </w:r>
    </w:p>
    <w:p w:rsidR="000E0C1B" w:rsidRPr="00B961D3" w:rsidRDefault="000E0C1B" w:rsidP="000E0C1B">
      <w:pPr>
        <w:tabs>
          <w:tab w:val="left" w:pos="3938"/>
        </w:tabs>
        <w:jc w:val="center"/>
        <w:rPr>
          <w:rStyle w:val="Zag11"/>
          <w:rFonts w:ascii="Times New Roman" w:hAnsi="Times New Roman" w:cs="Times New Roman"/>
          <w:b/>
          <w:sz w:val="28"/>
          <w:szCs w:val="28"/>
        </w:rPr>
      </w:pPr>
    </w:p>
    <w:p w:rsidR="00E6078C" w:rsidRPr="00B961D3" w:rsidRDefault="00E6078C" w:rsidP="0013426D">
      <w:pPr>
        <w:spacing w:line="360" w:lineRule="auto"/>
        <w:jc w:val="center"/>
        <w:rPr>
          <w:rFonts w:ascii="Times New Roman" w:hAnsi="Times New Roman" w:cs="Times New Roman"/>
          <w:sz w:val="28"/>
          <w:szCs w:val="28"/>
        </w:rPr>
      </w:pPr>
      <w:r w:rsidRPr="00B961D3">
        <w:rPr>
          <w:rFonts w:ascii="Times New Roman" w:hAnsi="Times New Roman" w:cs="Times New Roman"/>
          <w:sz w:val="28"/>
          <w:szCs w:val="28"/>
        </w:rPr>
        <w:t>Содержание</w:t>
      </w:r>
    </w:p>
    <w:p w:rsidR="00E6078C" w:rsidRPr="00B961D3" w:rsidRDefault="00E6078C" w:rsidP="0013426D">
      <w:pPr>
        <w:tabs>
          <w:tab w:val="left" w:pos="195"/>
        </w:tabs>
        <w:spacing w:line="360" w:lineRule="auto"/>
        <w:rPr>
          <w:rFonts w:ascii="Times New Roman" w:hAnsi="Times New Roman" w:cs="Times New Roman"/>
          <w:sz w:val="28"/>
          <w:szCs w:val="28"/>
        </w:rPr>
      </w:pPr>
      <w:r w:rsidRPr="00B961D3">
        <w:rPr>
          <w:rFonts w:ascii="Times New Roman" w:hAnsi="Times New Roman" w:cs="Times New Roman"/>
          <w:sz w:val="28"/>
          <w:szCs w:val="28"/>
        </w:rPr>
        <w:tab/>
      </w:r>
    </w:p>
    <w:p w:rsidR="00E6078C" w:rsidRPr="00012551" w:rsidRDefault="00E6078C" w:rsidP="00012551">
      <w:pPr>
        <w:pStyle w:val="NormalPP"/>
        <w:tabs>
          <w:tab w:val="left" w:leader="dot" w:pos="5850"/>
        </w:tabs>
        <w:spacing w:line="360" w:lineRule="auto"/>
        <w:rPr>
          <w:rStyle w:val="Zag11"/>
          <w:rFonts w:ascii="Times New Roman" w:eastAsia="@Arial Unicode MS" w:hAnsi="Times New Roman" w:cs="Times New Roman"/>
          <w:b/>
          <w:sz w:val="28"/>
          <w:szCs w:val="28"/>
          <w:lang w:val="ru-RU"/>
        </w:rPr>
      </w:pPr>
      <w:r w:rsidRPr="00B961D3">
        <w:rPr>
          <w:rStyle w:val="Zag11"/>
          <w:rFonts w:ascii="Times New Roman" w:eastAsia="@Arial Unicode MS" w:hAnsi="Times New Roman" w:cs="Times New Roman"/>
          <w:b/>
          <w:sz w:val="28"/>
          <w:szCs w:val="28"/>
          <w:lang w:val="ru-RU"/>
        </w:rPr>
        <w:t xml:space="preserve">1. Целевой раздел                                                                                             </w:t>
      </w:r>
      <w:r w:rsidR="00557D05" w:rsidRPr="00B961D3">
        <w:rPr>
          <w:rStyle w:val="Zag11"/>
          <w:rFonts w:ascii="Times New Roman" w:eastAsia="@Arial Unicode MS" w:hAnsi="Times New Roman" w:cs="Times New Roman"/>
          <w:b/>
          <w:sz w:val="28"/>
          <w:szCs w:val="28"/>
          <w:lang w:val="ru-RU"/>
        </w:rPr>
        <w:t xml:space="preserve">                             </w:t>
      </w:r>
    </w:p>
    <w:p w:rsidR="00E6078C" w:rsidRPr="00B961D3" w:rsidRDefault="00431747" w:rsidP="00012551">
      <w:pPr>
        <w:pStyle w:val="NormalPP"/>
        <w:tabs>
          <w:tab w:val="left" w:leader="dot" w:pos="5850"/>
          <w:tab w:val="left" w:pos="9639"/>
        </w:tabs>
        <w:spacing w:line="360" w:lineRule="auto"/>
        <w:jc w:val="both"/>
        <w:rPr>
          <w:rStyle w:val="Zag11"/>
          <w:rFonts w:ascii="Times New Roman" w:eastAsia="@Arial Unicode MS" w:hAnsi="Times New Roman" w:cs="Times New Roman"/>
          <w:sz w:val="28"/>
          <w:szCs w:val="28"/>
          <w:lang w:val="ru-RU"/>
        </w:rPr>
      </w:pPr>
      <w:r w:rsidRPr="00B961D3">
        <w:rPr>
          <w:rStyle w:val="Zag11"/>
          <w:rFonts w:ascii="Times New Roman" w:eastAsia="@Arial Unicode MS" w:hAnsi="Times New Roman" w:cs="Times New Roman"/>
          <w:sz w:val="28"/>
          <w:szCs w:val="28"/>
          <w:lang w:val="ru-RU"/>
        </w:rPr>
        <w:t xml:space="preserve">1.1.Пояснительная записка…………………………………………………… </w:t>
      </w:r>
      <w:r w:rsidR="00012551">
        <w:rPr>
          <w:rStyle w:val="Zag11"/>
          <w:rFonts w:ascii="Times New Roman" w:eastAsia="@Arial Unicode MS" w:hAnsi="Times New Roman" w:cs="Times New Roman"/>
          <w:sz w:val="28"/>
          <w:szCs w:val="28"/>
          <w:lang w:val="ru-RU"/>
        </w:rPr>
        <w:t>….…...</w:t>
      </w:r>
      <w:r w:rsidRPr="00B961D3">
        <w:rPr>
          <w:rStyle w:val="Zag11"/>
          <w:rFonts w:ascii="Times New Roman" w:eastAsia="@Arial Unicode MS" w:hAnsi="Times New Roman" w:cs="Times New Roman"/>
          <w:sz w:val="28"/>
          <w:szCs w:val="28"/>
          <w:lang w:val="ru-RU"/>
        </w:rPr>
        <w:t>3</w:t>
      </w:r>
    </w:p>
    <w:p w:rsidR="00C3146C" w:rsidRPr="00012551" w:rsidRDefault="00E6078C" w:rsidP="0013426D">
      <w:pPr>
        <w:pStyle w:val="5"/>
        <w:tabs>
          <w:tab w:val="right" w:pos="9689"/>
        </w:tabs>
        <w:spacing w:after="0" w:line="360" w:lineRule="auto"/>
        <w:ind w:right="20"/>
        <w:rPr>
          <w:color w:val="000000"/>
          <w:sz w:val="28"/>
          <w:szCs w:val="28"/>
          <w:lang w:bidi="ru-RU"/>
        </w:rPr>
      </w:pPr>
      <w:r w:rsidRPr="00B961D3">
        <w:rPr>
          <w:rStyle w:val="Zag11"/>
          <w:rFonts w:eastAsia="@Arial Unicode MS"/>
          <w:sz w:val="28"/>
          <w:szCs w:val="28"/>
        </w:rPr>
        <w:t xml:space="preserve">1.2.  Планируемые результаты освоения </w:t>
      </w:r>
      <w:r w:rsidRPr="00B961D3">
        <w:rPr>
          <w:rStyle w:val="11"/>
          <w:sz w:val="28"/>
          <w:szCs w:val="28"/>
        </w:rPr>
        <w:t>обучающимися с легкой умственной отсталостью (интеллектуальными нарушениями) адаптированн</w:t>
      </w:r>
      <w:r w:rsidR="00557D05" w:rsidRPr="00B961D3">
        <w:rPr>
          <w:rStyle w:val="11"/>
          <w:sz w:val="28"/>
          <w:szCs w:val="28"/>
        </w:rPr>
        <w:t>ой основной общеобразовательной</w:t>
      </w:r>
      <w:r w:rsidR="000E0C1B" w:rsidRPr="00B961D3">
        <w:rPr>
          <w:rStyle w:val="11"/>
          <w:sz w:val="28"/>
          <w:szCs w:val="28"/>
        </w:rPr>
        <w:t xml:space="preserve"> </w:t>
      </w:r>
      <w:r w:rsidRPr="00B961D3">
        <w:rPr>
          <w:rStyle w:val="11"/>
          <w:sz w:val="28"/>
          <w:szCs w:val="28"/>
        </w:rPr>
        <w:t>программы……</w:t>
      </w:r>
      <w:r w:rsidR="00557D05" w:rsidRPr="00B961D3">
        <w:rPr>
          <w:rStyle w:val="11"/>
          <w:sz w:val="28"/>
          <w:szCs w:val="28"/>
        </w:rPr>
        <w:t>…………………………………………</w:t>
      </w:r>
      <w:r w:rsidR="00431747" w:rsidRPr="00B961D3">
        <w:rPr>
          <w:rStyle w:val="11"/>
          <w:sz w:val="28"/>
          <w:szCs w:val="28"/>
        </w:rPr>
        <w:t xml:space="preserve"> </w:t>
      </w:r>
      <w:r w:rsidR="00012551">
        <w:rPr>
          <w:rStyle w:val="11"/>
          <w:sz w:val="28"/>
          <w:szCs w:val="28"/>
        </w:rPr>
        <w:t>.</w:t>
      </w:r>
      <w:r w:rsidR="0034522F" w:rsidRPr="00B961D3">
        <w:rPr>
          <w:rStyle w:val="11"/>
          <w:sz w:val="28"/>
          <w:szCs w:val="28"/>
        </w:rPr>
        <w:t xml:space="preserve"> </w:t>
      </w:r>
      <w:r w:rsidR="00012551">
        <w:rPr>
          <w:rStyle w:val="11"/>
          <w:sz w:val="28"/>
          <w:szCs w:val="28"/>
        </w:rPr>
        <w:t>.</w:t>
      </w:r>
      <w:r w:rsidR="0034522F" w:rsidRPr="00B961D3">
        <w:rPr>
          <w:rStyle w:val="11"/>
          <w:sz w:val="28"/>
          <w:szCs w:val="28"/>
        </w:rPr>
        <w:t xml:space="preserve"> </w:t>
      </w:r>
      <w:r w:rsidR="00012551">
        <w:rPr>
          <w:rStyle w:val="11"/>
          <w:sz w:val="28"/>
          <w:szCs w:val="28"/>
        </w:rPr>
        <w:t>..</w:t>
      </w:r>
      <w:r w:rsidR="00431747" w:rsidRPr="00B961D3">
        <w:rPr>
          <w:rStyle w:val="11"/>
          <w:sz w:val="28"/>
          <w:szCs w:val="28"/>
        </w:rPr>
        <w:t>1</w:t>
      </w:r>
      <w:r w:rsidR="00012551">
        <w:rPr>
          <w:rStyle w:val="11"/>
          <w:sz w:val="28"/>
          <w:szCs w:val="28"/>
        </w:rPr>
        <w:t>6</w:t>
      </w:r>
    </w:p>
    <w:p w:rsidR="00012551" w:rsidRDefault="00E6078C" w:rsidP="00012551">
      <w:pPr>
        <w:pStyle w:val="5"/>
        <w:tabs>
          <w:tab w:val="right" w:pos="9689"/>
        </w:tabs>
        <w:spacing w:after="300" w:line="360" w:lineRule="auto"/>
        <w:ind w:right="20"/>
        <w:rPr>
          <w:rStyle w:val="11"/>
          <w:sz w:val="28"/>
          <w:szCs w:val="28"/>
        </w:rPr>
      </w:pPr>
      <w:r w:rsidRPr="00B961D3">
        <w:rPr>
          <w:rStyle w:val="Zag11"/>
          <w:rFonts w:eastAsia="@Arial Unicode MS"/>
          <w:sz w:val="28"/>
          <w:szCs w:val="28"/>
        </w:rPr>
        <w:t xml:space="preserve">1.3. Система оценки достижения </w:t>
      </w:r>
      <w:r w:rsidRPr="00B961D3">
        <w:rPr>
          <w:rStyle w:val="11"/>
          <w:sz w:val="28"/>
          <w:szCs w:val="28"/>
        </w:rPr>
        <w:t>о</w:t>
      </w:r>
      <w:r w:rsidR="00012551">
        <w:rPr>
          <w:rStyle w:val="11"/>
          <w:sz w:val="28"/>
          <w:szCs w:val="28"/>
        </w:rPr>
        <w:t xml:space="preserve">бучающимися с легкой умственной </w:t>
      </w:r>
      <w:r w:rsidRPr="00B961D3">
        <w:rPr>
          <w:rStyle w:val="11"/>
          <w:sz w:val="28"/>
          <w:szCs w:val="28"/>
        </w:rPr>
        <w:t>отсталостью (интеллектуальными нарушениями) планируемых результатов освоения адаптированной основной общеоб</w:t>
      </w:r>
      <w:r w:rsidR="00012551">
        <w:rPr>
          <w:rStyle w:val="11"/>
          <w:sz w:val="28"/>
          <w:szCs w:val="28"/>
        </w:rPr>
        <w:t>разовательной программы… ………32</w:t>
      </w:r>
    </w:p>
    <w:p w:rsidR="00012551" w:rsidRDefault="00E6078C" w:rsidP="00012551">
      <w:pPr>
        <w:pStyle w:val="5"/>
        <w:tabs>
          <w:tab w:val="right" w:pos="9689"/>
        </w:tabs>
        <w:spacing w:after="300" w:line="360" w:lineRule="auto"/>
        <w:ind w:right="20"/>
        <w:rPr>
          <w:rStyle w:val="Zag11"/>
          <w:rFonts w:eastAsia="@Arial Unicode MS"/>
          <w:b/>
          <w:sz w:val="28"/>
          <w:szCs w:val="28"/>
        </w:rPr>
      </w:pPr>
      <w:r w:rsidRPr="00B961D3">
        <w:rPr>
          <w:rStyle w:val="Zag11"/>
          <w:rFonts w:eastAsia="@Arial Unicode MS"/>
          <w:b/>
          <w:sz w:val="28"/>
          <w:szCs w:val="28"/>
        </w:rPr>
        <w:t>2. Содержательный раздел</w:t>
      </w:r>
    </w:p>
    <w:p w:rsidR="00012551" w:rsidRDefault="00E6078C" w:rsidP="00012551">
      <w:pPr>
        <w:pStyle w:val="5"/>
        <w:tabs>
          <w:tab w:val="right" w:pos="9689"/>
        </w:tabs>
        <w:spacing w:after="300" w:line="360" w:lineRule="auto"/>
        <w:ind w:right="20"/>
        <w:rPr>
          <w:rStyle w:val="Zag11"/>
          <w:rFonts w:eastAsia="@Arial Unicode MS"/>
          <w:sz w:val="28"/>
          <w:szCs w:val="28"/>
        </w:rPr>
      </w:pPr>
      <w:r w:rsidRPr="00B961D3">
        <w:rPr>
          <w:rStyle w:val="Zag11"/>
          <w:rFonts w:eastAsia="@Arial Unicode MS"/>
          <w:sz w:val="28"/>
          <w:szCs w:val="28"/>
        </w:rPr>
        <w:t xml:space="preserve">2.1. Программа формирования </w:t>
      </w:r>
      <w:r w:rsidR="000B4A5B" w:rsidRPr="00B961D3">
        <w:rPr>
          <w:rStyle w:val="Zag11"/>
          <w:rFonts w:eastAsia="@Arial Unicode MS"/>
          <w:sz w:val="28"/>
          <w:szCs w:val="28"/>
        </w:rPr>
        <w:t>базовы</w:t>
      </w:r>
      <w:r w:rsidR="00012551">
        <w:rPr>
          <w:rStyle w:val="Zag11"/>
          <w:rFonts w:eastAsia="@Arial Unicode MS"/>
          <w:sz w:val="28"/>
          <w:szCs w:val="28"/>
        </w:rPr>
        <w:t>х учебных действий………………….</w:t>
      </w:r>
      <w:r w:rsidR="0034522F" w:rsidRPr="00B961D3">
        <w:rPr>
          <w:rStyle w:val="Zag11"/>
          <w:rFonts w:eastAsia="@Arial Unicode MS"/>
          <w:sz w:val="28"/>
          <w:szCs w:val="28"/>
        </w:rPr>
        <w:t xml:space="preserve"> </w:t>
      </w:r>
      <w:r w:rsidR="00012551">
        <w:rPr>
          <w:rStyle w:val="Zag11"/>
          <w:rFonts w:eastAsia="@Arial Unicode MS"/>
          <w:sz w:val="28"/>
          <w:szCs w:val="28"/>
        </w:rPr>
        <w:t>….</w:t>
      </w:r>
      <w:r w:rsidR="00431747" w:rsidRPr="00B961D3">
        <w:rPr>
          <w:rStyle w:val="Zag11"/>
          <w:rFonts w:eastAsia="@Arial Unicode MS"/>
          <w:sz w:val="28"/>
          <w:szCs w:val="28"/>
        </w:rPr>
        <w:t xml:space="preserve"> </w:t>
      </w:r>
      <w:r w:rsidR="00012551">
        <w:rPr>
          <w:rStyle w:val="Zag11"/>
          <w:rFonts w:eastAsia="@Arial Unicode MS"/>
          <w:sz w:val="28"/>
          <w:szCs w:val="28"/>
        </w:rPr>
        <w:t>.</w:t>
      </w:r>
      <w:r w:rsidR="00431747" w:rsidRPr="00B961D3">
        <w:rPr>
          <w:rStyle w:val="Zag11"/>
          <w:rFonts w:eastAsia="@Arial Unicode MS"/>
          <w:sz w:val="28"/>
          <w:szCs w:val="28"/>
        </w:rPr>
        <w:t>4</w:t>
      </w:r>
      <w:r w:rsidR="00012551">
        <w:rPr>
          <w:rStyle w:val="Zag11"/>
          <w:rFonts w:eastAsia="@Arial Unicode MS"/>
          <w:sz w:val="28"/>
          <w:szCs w:val="28"/>
        </w:rPr>
        <w:t>5</w:t>
      </w:r>
    </w:p>
    <w:p w:rsidR="00431747" w:rsidRPr="00012551" w:rsidRDefault="00E6078C" w:rsidP="00012551">
      <w:pPr>
        <w:pStyle w:val="5"/>
        <w:tabs>
          <w:tab w:val="right" w:pos="9689"/>
        </w:tabs>
        <w:spacing w:after="300" w:line="360" w:lineRule="auto"/>
        <w:ind w:right="20"/>
        <w:rPr>
          <w:rStyle w:val="Zag11"/>
          <w:sz w:val="28"/>
          <w:szCs w:val="28"/>
        </w:rPr>
      </w:pPr>
      <w:r w:rsidRPr="00B961D3">
        <w:rPr>
          <w:rStyle w:val="Zag11"/>
          <w:rFonts w:eastAsia="@Arial Unicode MS"/>
          <w:sz w:val="28"/>
          <w:szCs w:val="28"/>
        </w:rPr>
        <w:t>2.2. Программы отдельных учебных предметов, курсов</w:t>
      </w:r>
      <w:r w:rsidR="00012551">
        <w:rPr>
          <w:rStyle w:val="Zag11"/>
          <w:rFonts w:eastAsia="@Arial Unicode MS"/>
          <w:sz w:val="28"/>
          <w:szCs w:val="28"/>
        </w:rPr>
        <w:t xml:space="preserve"> коррекционно-развивающей  области…</w:t>
      </w:r>
      <w:r w:rsidR="00431747" w:rsidRPr="00B961D3">
        <w:rPr>
          <w:rStyle w:val="Zag11"/>
          <w:rFonts w:eastAsia="@Arial Unicode MS"/>
          <w:sz w:val="28"/>
          <w:szCs w:val="28"/>
        </w:rPr>
        <w:t>…</w:t>
      </w:r>
      <w:r w:rsidR="00012551">
        <w:rPr>
          <w:rStyle w:val="Zag11"/>
          <w:rFonts w:eastAsia="@Arial Unicode MS"/>
          <w:sz w:val="28"/>
          <w:szCs w:val="28"/>
        </w:rPr>
        <w:t>………………………………………………….............52</w:t>
      </w:r>
    </w:p>
    <w:p w:rsidR="00E6078C" w:rsidRPr="00B961D3" w:rsidRDefault="00431747"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B961D3">
        <w:rPr>
          <w:rStyle w:val="Zag11"/>
          <w:rFonts w:ascii="Times New Roman" w:eastAsia="@Arial Unicode MS" w:hAnsi="Times New Roman" w:cs="Times New Roman"/>
          <w:sz w:val="28"/>
          <w:szCs w:val="28"/>
          <w:lang w:val="ru-RU"/>
        </w:rPr>
        <w:t xml:space="preserve">2.3.Программ </w:t>
      </w:r>
      <w:r w:rsidR="00E6078C" w:rsidRPr="00B961D3">
        <w:rPr>
          <w:rStyle w:val="Zag11"/>
          <w:rFonts w:ascii="Times New Roman" w:eastAsia="@Arial Unicode MS" w:hAnsi="Times New Roman" w:cs="Times New Roman"/>
          <w:sz w:val="28"/>
          <w:szCs w:val="28"/>
          <w:lang w:val="ru-RU"/>
        </w:rPr>
        <w:t xml:space="preserve">духовно-нравственного развития </w:t>
      </w:r>
      <w:r w:rsidR="00012551">
        <w:rPr>
          <w:rStyle w:val="Zag11"/>
          <w:rFonts w:ascii="Times New Roman" w:eastAsia="@Arial Unicode MS" w:hAnsi="Times New Roman" w:cs="Times New Roman"/>
          <w:sz w:val="28"/>
          <w:szCs w:val="28"/>
          <w:lang w:val="ru-RU"/>
        </w:rPr>
        <w:t>……………………… . . …..…..115</w:t>
      </w:r>
    </w:p>
    <w:p w:rsidR="00431747" w:rsidRPr="00B961D3" w:rsidRDefault="00E6078C"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B961D3">
        <w:rPr>
          <w:rStyle w:val="Zag11"/>
          <w:rFonts w:ascii="Times New Roman" w:eastAsia="@Arial Unicode MS" w:hAnsi="Times New Roman" w:cs="Times New Roman"/>
          <w:sz w:val="28"/>
          <w:szCs w:val="28"/>
          <w:lang w:val="ru-RU"/>
        </w:rPr>
        <w:t>2.4. Программа формирования культуры здор</w:t>
      </w:r>
      <w:r w:rsidR="009F233A" w:rsidRPr="00B961D3">
        <w:rPr>
          <w:rStyle w:val="Zag11"/>
          <w:rFonts w:ascii="Times New Roman" w:eastAsia="@Arial Unicode MS" w:hAnsi="Times New Roman" w:cs="Times New Roman"/>
          <w:sz w:val="28"/>
          <w:szCs w:val="28"/>
          <w:lang w:val="ru-RU"/>
        </w:rPr>
        <w:t xml:space="preserve">ового и </w:t>
      </w:r>
      <w:r w:rsidR="00431747" w:rsidRPr="00B961D3">
        <w:rPr>
          <w:rStyle w:val="Zag11"/>
          <w:rFonts w:ascii="Times New Roman" w:eastAsia="@Arial Unicode MS" w:hAnsi="Times New Roman" w:cs="Times New Roman"/>
          <w:sz w:val="28"/>
          <w:szCs w:val="28"/>
          <w:lang w:val="ru-RU"/>
        </w:rPr>
        <w:t xml:space="preserve">безопасного образа </w:t>
      </w:r>
    </w:p>
    <w:p w:rsidR="00E6078C" w:rsidRPr="00B961D3" w:rsidRDefault="00431747"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B961D3">
        <w:rPr>
          <w:rStyle w:val="Zag11"/>
          <w:rFonts w:ascii="Times New Roman" w:eastAsia="@Arial Unicode MS" w:hAnsi="Times New Roman" w:cs="Times New Roman"/>
          <w:sz w:val="28"/>
          <w:szCs w:val="28"/>
          <w:lang w:val="ru-RU"/>
        </w:rPr>
        <w:t xml:space="preserve">жизни </w:t>
      </w:r>
      <w:r w:rsidR="00012551">
        <w:rPr>
          <w:rStyle w:val="Zag11"/>
          <w:rFonts w:ascii="Times New Roman" w:eastAsia="@Arial Unicode MS" w:hAnsi="Times New Roman" w:cs="Times New Roman"/>
          <w:sz w:val="28"/>
          <w:szCs w:val="28"/>
          <w:lang w:val="ru-RU"/>
        </w:rPr>
        <w:t>………………………………………………………………………………...</w:t>
      </w:r>
      <w:r w:rsidR="0013426D" w:rsidRPr="00B961D3">
        <w:rPr>
          <w:rStyle w:val="Zag11"/>
          <w:rFonts w:ascii="Times New Roman" w:eastAsia="@Arial Unicode MS" w:hAnsi="Times New Roman" w:cs="Times New Roman"/>
          <w:sz w:val="28"/>
          <w:szCs w:val="28"/>
          <w:lang w:val="ru-RU"/>
        </w:rPr>
        <w:t>1</w:t>
      </w:r>
      <w:r w:rsidR="00012551">
        <w:rPr>
          <w:rStyle w:val="Zag11"/>
          <w:rFonts w:ascii="Times New Roman" w:eastAsia="@Arial Unicode MS" w:hAnsi="Times New Roman" w:cs="Times New Roman"/>
          <w:sz w:val="28"/>
          <w:szCs w:val="28"/>
          <w:lang w:val="ru-RU"/>
        </w:rPr>
        <w:t>26</w:t>
      </w:r>
    </w:p>
    <w:p w:rsidR="00E6078C" w:rsidRPr="00B961D3" w:rsidRDefault="00E6078C"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B961D3">
        <w:rPr>
          <w:rStyle w:val="Zag11"/>
          <w:rFonts w:ascii="Times New Roman" w:eastAsia="@Arial Unicode MS" w:hAnsi="Times New Roman" w:cs="Times New Roman"/>
          <w:sz w:val="28"/>
          <w:szCs w:val="28"/>
          <w:lang w:val="ru-RU"/>
        </w:rPr>
        <w:t>2.5. Программа коррекционной работы</w:t>
      </w:r>
      <w:r w:rsidR="00431747" w:rsidRPr="00B961D3">
        <w:rPr>
          <w:rStyle w:val="Zag11"/>
          <w:rFonts w:ascii="Times New Roman" w:eastAsia="@Arial Unicode MS" w:hAnsi="Times New Roman" w:cs="Times New Roman"/>
          <w:sz w:val="28"/>
          <w:szCs w:val="28"/>
          <w:lang w:val="ru-RU"/>
        </w:rPr>
        <w:t>……………………………</w:t>
      </w:r>
      <w:r w:rsidR="00012551">
        <w:rPr>
          <w:rStyle w:val="Zag11"/>
          <w:rFonts w:ascii="Times New Roman" w:eastAsia="@Arial Unicode MS" w:hAnsi="Times New Roman" w:cs="Times New Roman"/>
          <w:sz w:val="28"/>
          <w:szCs w:val="28"/>
          <w:lang w:val="ru-RU"/>
        </w:rPr>
        <w:t>……………...137</w:t>
      </w:r>
    </w:p>
    <w:p w:rsidR="000B4A5B" w:rsidRPr="00B961D3" w:rsidRDefault="000B4A5B"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B961D3">
        <w:rPr>
          <w:rStyle w:val="Zag11"/>
          <w:rFonts w:ascii="Times New Roman" w:eastAsia="@Arial Unicode MS" w:hAnsi="Times New Roman" w:cs="Times New Roman"/>
          <w:sz w:val="28"/>
          <w:szCs w:val="28"/>
          <w:lang w:val="ru-RU"/>
        </w:rPr>
        <w:t>2.6. Программа внеурочной деятельности…………………</w:t>
      </w:r>
      <w:r w:rsidR="009F233A" w:rsidRPr="00B961D3">
        <w:rPr>
          <w:rStyle w:val="Zag11"/>
          <w:rFonts w:ascii="Times New Roman" w:eastAsia="@Arial Unicode MS" w:hAnsi="Times New Roman" w:cs="Times New Roman"/>
          <w:sz w:val="28"/>
          <w:szCs w:val="28"/>
          <w:lang w:val="ru-RU"/>
        </w:rPr>
        <w:t>……………………</w:t>
      </w:r>
      <w:r w:rsidR="00012551">
        <w:rPr>
          <w:rStyle w:val="Zag11"/>
          <w:rFonts w:ascii="Times New Roman" w:eastAsia="@Arial Unicode MS" w:hAnsi="Times New Roman" w:cs="Times New Roman"/>
          <w:sz w:val="28"/>
          <w:szCs w:val="28"/>
          <w:lang w:val="ru-RU"/>
        </w:rPr>
        <w:t>...144</w:t>
      </w:r>
    </w:p>
    <w:p w:rsidR="00E6078C" w:rsidRPr="00B961D3" w:rsidRDefault="00E6078C" w:rsidP="0013426D">
      <w:pPr>
        <w:pStyle w:val="NormalPP"/>
        <w:tabs>
          <w:tab w:val="left" w:leader="dot" w:pos="5850"/>
        </w:tabs>
        <w:spacing w:line="360" w:lineRule="auto"/>
        <w:jc w:val="both"/>
        <w:rPr>
          <w:rStyle w:val="Zag11"/>
          <w:rFonts w:ascii="Times New Roman" w:eastAsia="@Arial Unicode MS" w:hAnsi="Times New Roman" w:cs="Times New Roman"/>
          <w:b/>
          <w:sz w:val="28"/>
          <w:szCs w:val="28"/>
          <w:lang w:val="ru-RU"/>
        </w:rPr>
      </w:pPr>
      <w:r w:rsidRPr="00B961D3">
        <w:rPr>
          <w:rStyle w:val="Zag11"/>
          <w:rFonts w:ascii="Times New Roman" w:eastAsia="@Arial Unicode MS" w:hAnsi="Times New Roman" w:cs="Times New Roman"/>
          <w:b/>
          <w:sz w:val="28"/>
          <w:szCs w:val="28"/>
          <w:lang w:val="ru-RU"/>
        </w:rPr>
        <w:t>3. Организационный раздел</w:t>
      </w:r>
    </w:p>
    <w:p w:rsidR="00E6078C" w:rsidRPr="00B961D3" w:rsidRDefault="00E6078C" w:rsidP="00012551">
      <w:pPr>
        <w:pStyle w:val="NormalPP"/>
        <w:tabs>
          <w:tab w:val="left" w:leader="dot" w:pos="5850"/>
          <w:tab w:val="left" w:pos="9639"/>
        </w:tabs>
        <w:spacing w:line="360" w:lineRule="auto"/>
        <w:rPr>
          <w:rStyle w:val="Zag11"/>
          <w:rFonts w:ascii="Times New Roman" w:eastAsia="@Arial Unicode MS" w:hAnsi="Times New Roman" w:cs="Times New Roman"/>
          <w:sz w:val="28"/>
          <w:szCs w:val="28"/>
          <w:lang w:val="ru-RU"/>
        </w:rPr>
      </w:pPr>
      <w:r w:rsidRPr="00B961D3">
        <w:rPr>
          <w:rStyle w:val="Zag11"/>
          <w:rFonts w:ascii="Times New Roman" w:eastAsia="@Arial Unicode MS" w:hAnsi="Times New Roman" w:cs="Times New Roman"/>
          <w:sz w:val="28"/>
          <w:szCs w:val="28"/>
          <w:lang w:val="ru-RU"/>
        </w:rPr>
        <w:t>3.1. Учебный план начального общего о</w:t>
      </w:r>
      <w:r w:rsidR="0034522F" w:rsidRPr="00B961D3">
        <w:rPr>
          <w:rStyle w:val="Zag11"/>
          <w:rFonts w:ascii="Times New Roman" w:eastAsia="@Arial Unicode MS" w:hAnsi="Times New Roman" w:cs="Times New Roman"/>
          <w:sz w:val="28"/>
          <w:szCs w:val="28"/>
          <w:lang w:val="ru-RU"/>
        </w:rPr>
        <w:t>бразования……………………………</w:t>
      </w:r>
      <w:r w:rsidR="00012551">
        <w:rPr>
          <w:rStyle w:val="Zag11"/>
          <w:rFonts w:ascii="Times New Roman" w:eastAsia="@Arial Unicode MS" w:hAnsi="Times New Roman" w:cs="Times New Roman"/>
          <w:sz w:val="28"/>
          <w:szCs w:val="28"/>
          <w:lang w:val="ru-RU"/>
        </w:rPr>
        <w:t>..153</w:t>
      </w:r>
    </w:p>
    <w:p w:rsidR="00E6078C" w:rsidRPr="00B961D3" w:rsidRDefault="00E6078C"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B961D3">
        <w:rPr>
          <w:rStyle w:val="Zag11"/>
          <w:rFonts w:ascii="Times New Roman" w:eastAsia="@Arial Unicode MS" w:hAnsi="Times New Roman" w:cs="Times New Roman"/>
          <w:sz w:val="28"/>
          <w:szCs w:val="28"/>
          <w:lang w:val="ru-RU"/>
        </w:rPr>
        <w:t xml:space="preserve">3.2. </w:t>
      </w:r>
      <w:r w:rsidR="00A95037" w:rsidRPr="00B961D3">
        <w:rPr>
          <w:rStyle w:val="Zag11"/>
          <w:rFonts w:ascii="Times New Roman" w:eastAsia="@Arial Unicode MS" w:hAnsi="Times New Roman" w:cs="Times New Roman"/>
          <w:sz w:val="28"/>
          <w:szCs w:val="28"/>
          <w:lang w:val="ru-RU"/>
        </w:rPr>
        <w:t>Система условий реализации адаптированной основной общеобразовательной программы образования НОО обучающихся с легкой умственной отсталостью</w:t>
      </w:r>
      <w:r w:rsidR="00012551">
        <w:rPr>
          <w:rStyle w:val="Zag11"/>
          <w:rFonts w:ascii="Times New Roman" w:eastAsia="@Arial Unicode MS" w:hAnsi="Times New Roman" w:cs="Times New Roman"/>
          <w:sz w:val="28"/>
          <w:szCs w:val="28"/>
          <w:lang w:val="ru-RU"/>
        </w:rPr>
        <w:t>.157</w:t>
      </w:r>
    </w:p>
    <w:p w:rsidR="00557D05" w:rsidRPr="00B961D3" w:rsidRDefault="00557D05" w:rsidP="0013426D">
      <w:pPr>
        <w:spacing w:line="360" w:lineRule="auto"/>
        <w:rPr>
          <w:rStyle w:val="Zag11"/>
          <w:rFonts w:ascii="Times New Roman" w:eastAsia="@Arial Unicode MS" w:hAnsi="Times New Roman" w:cs="Times New Roman"/>
          <w:sz w:val="28"/>
          <w:szCs w:val="28"/>
        </w:rPr>
      </w:pPr>
    </w:p>
    <w:p w:rsidR="004839AC" w:rsidRDefault="004839AC" w:rsidP="0013426D">
      <w:pPr>
        <w:spacing w:line="360" w:lineRule="auto"/>
        <w:jc w:val="center"/>
        <w:rPr>
          <w:rStyle w:val="Zag11"/>
          <w:rFonts w:ascii="Times New Roman" w:eastAsia="@Arial Unicode MS" w:hAnsi="Times New Roman" w:cs="Times New Roman"/>
          <w:b/>
          <w:sz w:val="28"/>
          <w:szCs w:val="28"/>
        </w:rPr>
      </w:pPr>
    </w:p>
    <w:p w:rsidR="00A95037" w:rsidRPr="00B961D3" w:rsidRDefault="00A95037" w:rsidP="0013426D">
      <w:pPr>
        <w:spacing w:line="360" w:lineRule="auto"/>
        <w:jc w:val="center"/>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lastRenderedPageBreak/>
        <w:t>1. Целевой раздел</w:t>
      </w:r>
    </w:p>
    <w:p w:rsidR="00A95037" w:rsidRPr="00B961D3" w:rsidRDefault="00A95037" w:rsidP="0013426D">
      <w:pPr>
        <w:spacing w:line="360" w:lineRule="auto"/>
        <w:contextualSpacing/>
        <w:jc w:val="center"/>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1.1. Пояснительная записка</w:t>
      </w:r>
    </w:p>
    <w:p w:rsidR="00A95037" w:rsidRPr="00B961D3" w:rsidRDefault="00A95037" w:rsidP="0013426D">
      <w:pPr>
        <w:spacing w:line="360" w:lineRule="auto"/>
        <w:contextualSpacing/>
        <w:jc w:val="both"/>
        <w:rPr>
          <w:rStyle w:val="Zag11"/>
          <w:rFonts w:ascii="Times New Roman" w:eastAsia="@Arial Unicode MS" w:hAnsi="Times New Roman" w:cs="Times New Roman"/>
          <w:b/>
          <w:sz w:val="28"/>
          <w:szCs w:val="28"/>
        </w:rPr>
      </w:pPr>
    </w:p>
    <w:p w:rsidR="00EF57A9" w:rsidRPr="00B961D3" w:rsidRDefault="00EF57A9" w:rsidP="0013426D">
      <w:pPr>
        <w:widowControl w:val="0"/>
        <w:spacing w:line="360" w:lineRule="auto"/>
        <w:ind w:firstLine="851"/>
        <w:jc w:val="both"/>
        <w:rPr>
          <w:rFonts w:ascii="Times New Roman" w:hAnsi="Times New Roman" w:cs="Times New Roman"/>
          <w:bCs/>
          <w:sz w:val="28"/>
          <w:szCs w:val="28"/>
        </w:rPr>
      </w:pPr>
      <w:r w:rsidRPr="00B961D3">
        <w:rPr>
          <w:rFonts w:ascii="Times New Roman" w:hAnsi="Times New Roman" w:cs="Times New Roman"/>
          <w:bCs/>
          <w:sz w:val="28"/>
          <w:szCs w:val="28"/>
        </w:rPr>
        <w:t xml:space="preserve">Данная </w:t>
      </w:r>
      <w:r w:rsidRPr="00B961D3">
        <w:rPr>
          <w:rStyle w:val="Zag11"/>
          <w:rFonts w:ascii="Times New Roman" w:eastAsia="@Arial Unicode MS" w:hAnsi="Times New Roman" w:cs="Times New Roman"/>
          <w:color w:val="000000"/>
          <w:sz w:val="28"/>
          <w:szCs w:val="28"/>
        </w:rPr>
        <w:t xml:space="preserve">адаптированная образовательная </w:t>
      </w:r>
      <w:r w:rsidRPr="00B961D3">
        <w:rPr>
          <w:rFonts w:ascii="Times New Roman" w:hAnsi="Times New Roman" w:cs="Times New Roman"/>
          <w:bCs/>
          <w:sz w:val="28"/>
          <w:szCs w:val="28"/>
        </w:rPr>
        <w:t xml:space="preserve">программа разработана для реализации в муниципальном бюджетном общеобразовательном </w:t>
      </w:r>
      <w:r w:rsidR="00C14016" w:rsidRPr="00B961D3">
        <w:rPr>
          <w:rFonts w:ascii="Times New Roman" w:hAnsi="Times New Roman" w:cs="Times New Roman"/>
          <w:bCs/>
          <w:sz w:val="28"/>
          <w:szCs w:val="28"/>
        </w:rPr>
        <w:t>учреждении «</w:t>
      </w:r>
      <w:r w:rsidRPr="00B961D3">
        <w:rPr>
          <w:rFonts w:ascii="Times New Roman" w:hAnsi="Times New Roman" w:cs="Times New Roman"/>
          <w:bCs/>
          <w:sz w:val="28"/>
          <w:szCs w:val="28"/>
        </w:rPr>
        <w:t>Средняя общеобразовательная школа</w:t>
      </w:r>
      <w:r w:rsidR="00012551">
        <w:rPr>
          <w:rFonts w:ascii="Times New Roman" w:hAnsi="Times New Roman" w:cs="Times New Roman"/>
          <w:bCs/>
          <w:sz w:val="28"/>
          <w:szCs w:val="28"/>
        </w:rPr>
        <w:t xml:space="preserve"> №2</w:t>
      </w:r>
      <w:r w:rsidRPr="00B961D3">
        <w:rPr>
          <w:rFonts w:ascii="Times New Roman" w:hAnsi="Times New Roman" w:cs="Times New Roman"/>
          <w:bCs/>
          <w:sz w:val="28"/>
          <w:szCs w:val="28"/>
        </w:rPr>
        <w:t xml:space="preserve"> 2016-2017 учебном году.</w:t>
      </w:r>
    </w:p>
    <w:p w:rsidR="00EF57A9" w:rsidRPr="00B961D3" w:rsidRDefault="00EF57A9" w:rsidP="0013426D">
      <w:pPr>
        <w:widowControl w:val="0"/>
        <w:spacing w:line="360" w:lineRule="auto"/>
        <w:ind w:firstLine="851"/>
        <w:jc w:val="both"/>
        <w:rPr>
          <w:rStyle w:val="Zag11"/>
          <w:rFonts w:ascii="Times New Roman" w:eastAsia="@Arial Unicode MS" w:hAnsi="Times New Roman" w:cs="Times New Roman"/>
          <w:color w:val="000000"/>
          <w:sz w:val="28"/>
          <w:szCs w:val="28"/>
        </w:rPr>
      </w:pPr>
      <w:proofErr w:type="gramStart"/>
      <w:r w:rsidRPr="00B961D3">
        <w:rPr>
          <w:rStyle w:val="Zag11"/>
          <w:rFonts w:ascii="Times New Roman" w:eastAsia="@Arial Unicode MS" w:hAnsi="Times New Roman" w:cs="Times New Roman"/>
          <w:color w:val="000000"/>
          <w:sz w:val="28"/>
          <w:szCs w:val="28"/>
        </w:rPr>
        <w:t>Адаптированная образовательная программа начального общего образования (далее АОП НОО), адаптированная для лиц с ограниченными возможностями здоровья, с нарушением интеллекта (имеющих умственную отсталость легкой, умеренной и тяжелой степени), разработана с учетом федерального государственного образовательного стандарта начального общего образования на основании основной образовательной программы школы и в соответствии с особыми образовательными потребностями детей с ОВЗ (по представленным родителями документам).</w:t>
      </w:r>
      <w:proofErr w:type="gramEnd"/>
      <w:r w:rsidRPr="00B961D3">
        <w:rPr>
          <w:rStyle w:val="Zag11"/>
          <w:rFonts w:ascii="Times New Roman" w:eastAsia="@Arial Unicode MS" w:hAnsi="Times New Roman" w:cs="Times New Roman"/>
          <w:color w:val="000000"/>
          <w:sz w:val="28"/>
          <w:szCs w:val="28"/>
        </w:rPr>
        <w:t xml:space="preserve"> Адаптация общеобразовательной программы осуществляется с учетом рекомендаций психолого-медико-педагогической комиссии, индивидуальной программы реабилитации инвалида и включает следующие направления деятельности:</w:t>
      </w:r>
    </w:p>
    <w:p w:rsidR="00EF57A9" w:rsidRPr="00B961D3" w:rsidRDefault="00EF57A9" w:rsidP="0013426D">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B961D3">
        <w:rPr>
          <w:rStyle w:val="Zag11"/>
          <w:rFonts w:ascii="Times New Roman" w:eastAsia="@Arial Unicode MS" w:hAnsi="Times New Roman"/>
          <w:color w:val="000000"/>
          <w:sz w:val="28"/>
          <w:szCs w:val="28"/>
        </w:rPr>
        <w:t>анализ и подбор содержания,</w:t>
      </w:r>
    </w:p>
    <w:p w:rsidR="00EF57A9" w:rsidRPr="00B961D3" w:rsidRDefault="00EF57A9" w:rsidP="0013426D">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B961D3">
        <w:rPr>
          <w:rStyle w:val="Zag11"/>
          <w:rFonts w:ascii="Times New Roman" w:eastAsia="@Arial Unicode MS" w:hAnsi="Times New Roman"/>
          <w:color w:val="000000"/>
          <w:sz w:val="28"/>
          <w:szCs w:val="28"/>
        </w:rPr>
        <w:t>изменение структуры ОП НОО,</w:t>
      </w:r>
    </w:p>
    <w:p w:rsidR="00EF57A9" w:rsidRPr="00B961D3" w:rsidRDefault="00EF57A9" w:rsidP="00FA11A3">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B961D3">
        <w:rPr>
          <w:rStyle w:val="Zag11"/>
          <w:rFonts w:ascii="Times New Roman" w:eastAsia="@Arial Unicode MS" w:hAnsi="Times New Roman"/>
          <w:color w:val="000000"/>
          <w:sz w:val="28"/>
          <w:szCs w:val="28"/>
        </w:rPr>
        <w:t>использование разных форм, методов и приемов организации учебной деятельности</w:t>
      </w:r>
    </w:p>
    <w:p w:rsidR="00EF57A9" w:rsidRPr="00B961D3" w:rsidRDefault="00EF57A9" w:rsidP="0013426D">
      <w:pPr>
        <w:pStyle w:val="22"/>
        <w:widowControl w:val="0"/>
        <w:tabs>
          <w:tab w:val="left" w:pos="3120"/>
        </w:tabs>
        <w:spacing w:line="360" w:lineRule="auto"/>
        <w:ind w:firstLine="851"/>
        <w:jc w:val="both"/>
        <w:rPr>
          <w:rFonts w:ascii="Times New Roman" w:hAnsi="Times New Roman" w:cs="Times New Roman"/>
          <w:iCs/>
          <w:sz w:val="28"/>
          <w:szCs w:val="28"/>
        </w:rPr>
      </w:pPr>
      <w:r w:rsidRPr="00B961D3">
        <w:rPr>
          <w:rStyle w:val="Zag11"/>
          <w:rFonts w:ascii="Times New Roman" w:eastAsia="@Arial Unicode MS" w:hAnsi="Times New Roman" w:cs="Times New Roman"/>
          <w:color w:val="000000"/>
          <w:sz w:val="28"/>
          <w:szCs w:val="28"/>
        </w:rPr>
        <w:t>Нормативной основой АОП НОО</w:t>
      </w:r>
      <w:r w:rsidRPr="00B961D3">
        <w:rPr>
          <w:rFonts w:ascii="Times New Roman" w:hAnsi="Times New Roman" w:cs="Times New Roman"/>
          <w:iCs/>
          <w:sz w:val="28"/>
          <w:szCs w:val="28"/>
        </w:rPr>
        <w:t xml:space="preserve"> являются документы: </w:t>
      </w:r>
    </w:p>
    <w:p w:rsidR="00EF57A9" w:rsidRPr="00B961D3" w:rsidRDefault="00EF57A9" w:rsidP="0013426D">
      <w:pPr>
        <w:pStyle w:val="22"/>
        <w:widowControl w:val="0"/>
        <w:tabs>
          <w:tab w:val="left" w:pos="3120"/>
        </w:tabs>
        <w:spacing w:after="0" w:line="360" w:lineRule="auto"/>
        <w:jc w:val="both"/>
        <w:rPr>
          <w:rFonts w:ascii="Times New Roman" w:hAnsi="Times New Roman" w:cs="Times New Roman"/>
          <w:sz w:val="28"/>
          <w:szCs w:val="28"/>
        </w:rPr>
      </w:pPr>
      <w:r w:rsidRPr="00B961D3">
        <w:rPr>
          <w:rFonts w:ascii="Times New Roman" w:hAnsi="Times New Roman" w:cs="Times New Roman"/>
          <w:sz w:val="28"/>
          <w:szCs w:val="28"/>
        </w:rPr>
        <w:t xml:space="preserve">1.Федеральный закон от 29.12.2012 г. № 273-ФЗ «Об образовании в Российской Федерации»; </w:t>
      </w:r>
    </w:p>
    <w:p w:rsidR="00EF57A9" w:rsidRPr="00B961D3" w:rsidRDefault="00EF57A9" w:rsidP="0013426D">
      <w:pPr>
        <w:pStyle w:val="22"/>
        <w:widowControl w:val="0"/>
        <w:tabs>
          <w:tab w:val="left" w:pos="3120"/>
        </w:tabs>
        <w:spacing w:after="0" w:line="360" w:lineRule="auto"/>
        <w:jc w:val="both"/>
        <w:rPr>
          <w:rFonts w:ascii="Times New Roman" w:hAnsi="Times New Roman" w:cs="Times New Roman"/>
          <w:bCs/>
          <w:iCs/>
          <w:sz w:val="28"/>
          <w:szCs w:val="28"/>
        </w:rPr>
      </w:pPr>
      <w:r w:rsidRPr="00B961D3">
        <w:rPr>
          <w:rFonts w:ascii="Times New Roman" w:hAnsi="Times New Roman" w:cs="Times New Roman"/>
          <w:bCs/>
          <w:iCs/>
          <w:sz w:val="28"/>
          <w:szCs w:val="28"/>
        </w:rPr>
        <w:t xml:space="preserve">2.Приказ МОиН РФ № 393 от 06.10.2009 «Об утверждении федерального государственного образовательного стандарта начального общего образования», </w:t>
      </w:r>
      <w:r w:rsidRPr="00B961D3">
        <w:rPr>
          <w:rFonts w:ascii="Times New Roman" w:hAnsi="Times New Roman" w:cs="Times New Roman"/>
          <w:sz w:val="28"/>
          <w:szCs w:val="28"/>
        </w:rPr>
        <w:t xml:space="preserve">зарегистрирован Минюст № 17785 от 22 .12. 2009 с изменениями (приказы </w:t>
      </w:r>
      <w:r w:rsidRPr="00B961D3">
        <w:rPr>
          <w:rFonts w:ascii="Times New Roman" w:hAnsi="Times New Roman" w:cs="Times New Roman"/>
          <w:bCs/>
          <w:iCs/>
          <w:sz w:val="28"/>
          <w:szCs w:val="28"/>
        </w:rPr>
        <w:t xml:space="preserve">МОиН РФ №1241 от 26.10.2010 и </w:t>
      </w:r>
      <w:r w:rsidRPr="00B961D3">
        <w:rPr>
          <w:rFonts w:ascii="Times New Roman" w:hAnsi="Times New Roman" w:cs="Times New Roman"/>
          <w:sz w:val="28"/>
          <w:szCs w:val="28"/>
        </w:rPr>
        <w:t xml:space="preserve"> №2357от 22 09.2011 г.</w:t>
      </w:r>
      <w:r w:rsidRPr="00B961D3">
        <w:rPr>
          <w:rFonts w:ascii="Times New Roman" w:hAnsi="Times New Roman" w:cs="Times New Roman"/>
          <w:bCs/>
          <w:iCs/>
          <w:sz w:val="28"/>
          <w:szCs w:val="28"/>
        </w:rPr>
        <w:t xml:space="preserve">), </w:t>
      </w:r>
    </w:p>
    <w:p w:rsidR="00EF57A9" w:rsidRPr="00B961D3" w:rsidRDefault="00EF57A9" w:rsidP="0013426D">
      <w:pPr>
        <w:pStyle w:val="22"/>
        <w:widowControl w:val="0"/>
        <w:tabs>
          <w:tab w:val="left" w:pos="3120"/>
        </w:tabs>
        <w:spacing w:after="0" w:line="360" w:lineRule="auto"/>
        <w:jc w:val="both"/>
        <w:rPr>
          <w:rFonts w:ascii="Times New Roman" w:hAnsi="Times New Roman" w:cs="Times New Roman"/>
          <w:sz w:val="28"/>
          <w:szCs w:val="28"/>
        </w:rPr>
      </w:pPr>
      <w:r w:rsidRPr="00B961D3">
        <w:rPr>
          <w:rFonts w:ascii="Times New Roman" w:hAnsi="Times New Roman" w:cs="Times New Roman"/>
          <w:bCs/>
          <w:iCs/>
          <w:sz w:val="28"/>
          <w:szCs w:val="28"/>
        </w:rPr>
        <w:lastRenderedPageBreak/>
        <w:t>3.П</w:t>
      </w:r>
      <w:r w:rsidRPr="00B961D3">
        <w:rPr>
          <w:rFonts w:ascii="Times New Roman" w:hAnsi="Times New Roman" w:cs="Times New Roman"/>
          <w:sz w:val="28"/>
          <w:szCs w:val="28"/>
        </w:rPr>
        <w:t xml:space="preserve">остановление Главного государственного санитарного врача Российской Федерации от 29 декабря 2010 г. N 189 г. Москва </w:t>
      </w:r>
      <w:r w:rsidRPr="00B961D3">
        <w:rPr>
          <w:rFonts w:ascii="Times New Roman" w:hAnsi="Times New Roman" w:cs="Times New Roman"/>
          <w:bCs/>
          <w:i/>
          <w:sz w:val="28"/>
          <w:szCs w:val="28"/>
        </w:rPr>
        <w:t>/Зарегистрировано в Минюсте РФ 3 марта 2011 г.</w:t>
      </w:r>
      <w:r w:rsidRPr="00B961D3">
        <w:rPr>
          <w:rFonts w:ascii="Times New Roman" w:hAnsi="Times New Roman" w:cs="Times New Roman"/>
          <w:i/>
          <w:sz w:val="28"/>
          <w:szCs w:val="28"/>
        </w:rPr>
        <w:t xml:space="preserve"> </w:t>
      </w:r>
      <w:r w:rsidRPr="00B961D3">
        <w:rPr>
          <w:rFonts w:ascii="Times New Roman" w:hAnsi="Times New Roman" w:cs="Times New Roman"/>
          <w:bCs/>
          <w:i/>
          <w:sz w:val="28"/>
          <w:szCs w:val="28"/>
        </w:rPr>
        <w:t>Регистрационный N 19993/</w:t>
      </w:r>
      <w:r w:rsidRPr="00B961D3">
        <w:rPr>
          <w:rFonts w:ascii="Times New Roman" w:hAnsi="Times New Roman" w:cs="Times New Roman"/>
          <w:i/>
          <w:sz w:val="28"/>
          <w:szCs w:val="28"/>
        </w:rPr>
        <w:t xml:space="preserve"> </w:t>
      </w:r>
      <w:r w:rsidRPr="00B961D3">
        <w:rPr>
          <w:rFonts w:ascii="Times New Roman" w:hAnsi="Times New Roman" w:cs="Times New Roman"/>
          <w:sz w:val="28"/>
          <w:szCs w:val="28"/>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A11A3" w:rsidRPr="00B961D3" w:rsidRDefault="00FA11A3" w:rsidP="00FA11A3">
      <w:pPr>
        <w:pStyle w:val="Zag1"/>
        <w:spacing w:line="360" w:lineRule="auto"/>
        <w:contextualSpacing/>
        <w:jc w:val="both"/>
        <w:rPr>
          <w:rStyle w:val="Zag11"/>
          <w:rFonts w:eastAsia="@Arial Unicode MS"/>
          <w:b w:val="0"/>
          <w:sz w:val="28"/>
          <w:szCs w:val="28"/>
          <w:lang w:val="ru-RU"/>
        </w:rPr>
      </w:pPr>
      <w:r w:rsidRPr="00B961D3">
        <w:rPr>
          <w:sz w:val="28"/>
          <w:szCs w:val="28"/>
          <w:lang w:val="ru-RU"/>
        </w:rPr>
        <w:t>4.</w:t>
      </w:r>
      <w:r w:rsidRPr="00B961D3">
        <w:rPr>
          <w:rStyle w:val="Zag11"/>
          <w:rFonts w:eastAsia="@Arial Unicode MS"/>
          <w:b w:val="0"/>
          <w:sz w:val="28"/>
          <w:szCs w:val="28"/>
          <w:lang w:val="ru-RU"/>
        </w:rPr>
        <w:t xml:space="preserve"> 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w:t>
      </w:r>
      <w:proofErr w:type="gramStart"/>
      <w:r w:rsidRPr="00B961D3">
        <w:rPr>
          <w:rStyle w:val="Zag11"/>
          <w:rFonts w:eastAsia="@Arial Unicode MS"/>
          <w:b w:val="0"/>
          <w:sz w:val="28"/>
          <w:szCs w:val="28"/>
          <w:lang w:val="ru-RU"/>
        </w:rPr>
        <w:t>обучающихся</w:t>
      </w:r>
      <w:proofErr w:type="gramEnd"/>
      <w:r w:rsidRPr="00B961D3">
        <w:rPr>
          <w:rStyle w:val="Zag11"/>
          <w:rFonts w:eastAsia="@Arial Unicode MS"/>
          <w:b w:val="0"/>
          <w:sz w:val="28"/>
          <w:szCs w:val="28"/>
          <w:lang w:val="ru-RU"/>
        </w:rPr>
        <w:t xml:space="preserve"> с умственной отсталостью (интеллектуальными нарушениями)»</w:t>
      </w:r>
    </w:p>
    <w:p w:rsidR="00FA11A3" w:rsidRPr="00B961D3" w:rsidRDefault="00FA11A3" w:rsidP="0013426D">
      <w:pPr>
        <w:pStyle w:val="22"/>
        <w:widowControl w:val="0"/>
        <w:tabs>
          <w:tab w:val="left" w:pos="3120"/>
        </w:tabs>
        <w:spacing w:after="0" w:line="360" w:lineRule="auto"/>
        <w:jc w:val="both"/>
        <w:rPr>
          <w:rFonts w:ascii="Times New Roman" w:hAnsi="Times New Roman" w:cs="Times New Roman"/>
          <w:color w:val="0F243E"/>
          <w:sz w:val="28"/>
          <w:szCs w:val="28"/>
        </w:rPr>
      </w:pPr>
    </w:p>
    <w:p w:rsidR="00D2463D" w:rsidRPr="00B961D3" w:rsidRDefault="00D2463D" w:rsidP="004839AC">
      <w:pPr>
        <w:pStyle w:val="a8"/>
        <w:shd w:val="clear" w:color="auto" w:fill="FFFFFF"/>
        <w:spacing w:line="360" w:lineRule="auto"/>
        <w:ind w:right="11"/>
        <w:rPr>
          <w:rFonts w:ascii="Times New Roman" w:hAnsi="Times New Roman"/>
          <w:b/>
          <w:color w:val="000000"/>
          <w:sz w:val="28"/>
          <w:szCs w:val="28"/>
        </w:rPr>
      </w:pPr>
      <w:r w:rsidRPr="00B961D3">
        <w:rPr>
          <w:rFonts w:ascii="Times New Roman" w:hAnsi="Times New Roman"/>
          <w:b/>
          <w:color w:val="000000"/>
          <w:spacing w:val="-3"/>
          <w:sz w:val="28"/>
          <w:szCs w:val="28"/>
        </w:rPr>
        <w:t xml:space="preserve">Назначение адаптированной </w:t>
      </w:r>
      <w:r w:rsidRPr="00B961D3">
        <w:rPr>
          <w:rStyle w:val="Zag11"/>
          <w:rFonts w:ascii="Times New Roman" w:eastAsia="@Arial Unicode MS" w:hAnsi="Times New Roman"/>
          <w:b/>
          <w:sz w:val="28"/>
          <w:szCs w:val="28"/>
        </w:rPr>
        <w:t xml:space="preserve">основной образовательной </w:t>
      </w:r>
      <w:r w:rsidRPr="00B961D3">
        <w:rPr>
          <w:rFonts w:ascii="Times New Roman" w:hAnsi="Times New Roman"/>
          <w:b/>
          <w:color w:val="000000"/>
          <w:spacing w:val="-3"/>
          <w:sz w:val="28"/>
          <w:szCs w:val="28"/>
        </w:rPr>
        <w:t>программы</w:t>
      </w:r>
    </w:p>
    <w:p w:rsidR="00B42E79" w:rsidRPr="00B961D3" w:rsidRDefault="00D2463D" w:rsidP="004839AC">
      <w:pPr>
        <w:pStyle w:val="Zag1"/>
        <w:spacing w:line="360" w:lineRule="auto"/>
        <w:ind w:firstLine="708"/>
        <w:contextualSpacing/>
        <w:jc w:val="both"/>
        <w:rPr>
          <w:rStyle w:val="Zag11"/>
          <w:rFonts w:eastAsia="@Arial Unicode MS"/>
          <w:b w:val="0"/>
          <w:sz w:val="28"/>
          <w:szCs w:val="28"/>
          <w:lang w:val="ru-RU"/>
        </w:rPr>
      </w:pPr>
      <w:r w:rsidRPr="00B961D3">
        <w:rPr>
          <w:rStyle w:val="Zag11"/>
          <w:rFonts w:eastAsia="@Arial Unicode MS"/>
          <w:b w:val="0"/>
          <w:sz w:val="28"/>
          <w:szCs w:val="28"/>
          <w:lang w:val="ru-RU"/>
        </w:rPr>
        <w:t xml:space="preserve">Адаптированная основная образовательная программа является нормативным документом, определяющим </w:t>
      </w:r>
      <w:r w:rsidR="00EF57A9" w:rsidRPr="00B961D3">
        <w:rPr>
          <w:rStyle w:val="Zag11"/>
          <w:rFonts w:eastAsia="@Arial Unicode MS"/>
          <w:b w:val="0"/>
          <w:sz w:val="28"/>
          <w:szCs w:val="28"/>
          <w:lang w:val="ru-RU"/>
        </w:rPr>
        <w:t>цели и ценности образования в МБ</w:t>
      </w:r>
      <w:r w:rsidRPr="00B961D3">
        <w:rPr>
          <w:rStyle w:val="Zag11"/>
          <w:rFonts w:eastAsia="@Arial Unicode MS"/>
          <w:b w:val="0"/>
          <w:sz w:val="28"/>
          <w:szCs w:val="28"/>
          <w:lang w:val="ru-RU"/>
        </w:rPr>
        <w:t xml:space="preserve">ОУ </w:t>
      </w:r>
      <w:r w:rsidR="004839AC">
        <w:rPr>
          <w:rStyle w:val="Zag11"/>
          <w:rFonts w:eastAsia="@Arial Unicode MS"/>
          <w:b w:val="0"/>
          <w:sz w:val="28"/>
          <w:szCs w:val="28"/>
          <w:lang w:val="ru-RU"/>
        </w:rPr>
        <w:t>«СОШ № 2 с</w:t>
      </w:r>
      <w:proofErr w:type="gramStart"/>
      <w:r w:rsidR="004839AC">
        <w:rPr>
          <w:rStyle w:val="Zag11"/>
          <w:rFonts w:eastAsia="@Arial Unicode MS"/>
          <w:b w:val="0"/>
          <w:sz w:val="28"/>
          <w:szCs w:val="28"/>
          <w:lang w:val="ru-RU"/>
        </w:rPr>
        <w:t>.А</w:t>
      </w:r>
      <w:proofErr w:type="gramEnd"/>
      <w:r w:rsidR="004839AC">
        <w:rPr>
          <w:rStyle w:val="Zag11"/>
          <w:rFonts w:eastAsia="@Arial Unicode MS"/>
          <w:b w:val="0"/>
          <w:sz w:val="28"/>
          <w:szCs w:val="28"/>
          <w:lang w:val="ru-RU"/>
        </w:rPr>
        <w:t>лхан-Юрт»</w:t>
      </w:r>
      <w:r w:rsidR="00012551">
        <w:rPr>
          <w:rStyle w:val="Zag11"/>
          <w:rFonts w:eastAsia="@Arial Unicode MS"/>
          <w:b w:val="0"/>
          <w:sz w:val="28"/>
          <w:szCs w:val="28"/>
          <w:lang w:val="ru-RU"/>
        </w:rPr>
        <w:t xml:space="preserve">, </w:t>
      </w:r>
      <w:r w:rsidRPr="00B961D3">
        <w:rPr>
          <w:rStyle w:val="Zag11"/>
          <w:rFonts w:eastAsia="@Arial Unicode MS"/>
          <w:b w:val="0"/>
          <w:sz w:val="28"/>
          <w:szCs w:val="28"/>
          <w:lang w:val="ru-RU"/>
        </w:rPr>
        <w:t xml:space="preserve">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B961D3">
        <w:rPr>
          <w:rStyle w:val="Zag11"/>
          <w:rFonts w:eastAsia="@Arial Unicode MS"/>
          <w:b w:val="0"/>
          <w:sz w:val="28"/>
          <w:szCs w:val="28"/>
          <w:lang w:val="ru-RU"/>
        </w:rPr>
        <w:t xml:space="preserve">образования обучающихся с умственной отсталостью (интеллектуальными нарушениями) </w:t>
      </w:r>
      <w:r w:rsidRPr="00B961D3">
        <w:rPr>
          <w:rStyle w:val="Zag11"/>
          <w:rFonts w:eastAsia="@Arial Unicode MS"/>
          <w:b w:val="0"/>
          <w:sz w:val="28"/>
          <w:szCs w:val="28"/>
          <w:lang w:val="ru-RU"/>
        </w:rPr>
        <w:t>(</w:t>
      </w:r>
      <w:r w:rsidR="0026018A" w:rsidRPr="00B961D3">
        <w:rPr>
          <w:rStyle w:val="Zag11"/>
          <w:rFonts w:eastAsia="@Arial Unicode MS"/>
          <w:b w:val="0"/>
          <w:sz w:val="28"/>
          <w:szCs w:val="28"/>
          <w:lang w:val="ru-RU"/>
        </w:rPr>
        <w:t xml:space="preserve">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w:t>
      </w:r>
      <w:proofErr w:type="gramStart"/>
      <w:r w:rsidR="0026018A" w:rsidRPr="00B961D3">
        <w:rPr>
          <w:rStyle w:val="Zag11"/>
          <w:rFonts w:eastAsia="@Arial Unicode MS"/>
          <w:b w:val="0"/>
          <w:sz w:val="28"/>
          <w:szCs w:val="28"/>
          <w:lang w:val="ru-RU"/>
        </w:rPr>
        <w:t>обучающихся</w:t>
      </w:r>
      <w:proofErr w:type="gramEnd"/>
      <w:r w:rsidR="0026018A" w:rsidRPr="00B961D3">
        <w:rPr>
          <w:rStyle w:val="Zag11"/>
          <w:rFonts w:eastAsia="@Arial Unicode MS"/>
          <w:b w:val="0"/>
          <w:sz w:val="28"/>
          <w:szCs w:val="28"/>
          <w:lang w:val="ru-RU"/>
        </w:rPr>
        <w:t xml:space="preserve"> с умственной отсталостью (интеллектуальными нарушениями)»</w:t>
      </w:r>
    </w:p>
    <w:p w:rsidR="0026018A" w:rsidRPr="00B961D3" w:rsidRDefault="00A95037" w:rsidP="0013426D">
      <w:pPr>
        <w:spacing w:line="360" w:lineRule="auto"/>
        <w:ind w:firstLine="708"/>
        <w:contextualSpacing/>
        <w:jc w:val="both"/>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Цель</w:t>
      </w:r>
      <w:r w:rsidR="0026018A" w:rsidRPr="00B961D3">
        <w:rPr>
          <w:rStyle w:val="Zag11"/>
          <w:rFonts w:ascii="Times New Roman" w:eastAsia="@Arial Unicode MS" w:hAnsi="Times New Roman" w:cs="Times New Roman"/>
          <w:b/>
          <w:sz w:val="28"/>
          <w:szCs w:val="28"/>
        </w:rPr>
        <w:t>:</w:t>
      </w:r>
    </w:p>
    <w:p w:rsidR="00A95037" w:rsidRPr="00B961D3" w:rsidRDefault="00A95037" w:rsidP="00012551">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 реализации А</w:t>
      </w:r>
      <w:r w:rsidR="00D767A7" w:rsidRPr="00B961D3">
        <w:rPr>
          <w:rStyle w:val="Zag11"/>
          <w:rFonts w:ascii="Times New Roman" w:eastAsia="@Arial Unicode MS" w:hAnsi="Times New Roman" w:cs="Times New Roman"/>
          <w:sz w:val="28"/>
          <w:szCs w:val="28"/>
        </w:rPr>
        <w:t>О</w:t>
      </w:r>
      <w:r w:rsidRPr="00B961D3">
        <w:rPr>
          <w:rStyle w:val="Zag11"/>
          <w:rFonts w:ascii="Times New Roman" w:eastAsia="@Arial Unicode MS" w:hAnsi="Times New Roman" w:cs="Times New Roman"/>
          <w:sz w:val="28"/>
          <w:szCs w:val="28"/>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B961D3" w:rsidRDefault="0026018A" w:rsidP="0013426D">
      <w:pPr>
        <w:spacing w:line="360" w:lineRule="auto"/>
        <w:ind w:firstLine="708"/>
        <w:contextualSpacing/>
        <w:jc w:val="both"/>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З</w:t>
      </w:r>
      <w:r w:rsidR="00A95037" w:rsidRPr="00B961D3">
        <w:rPr>
          <w:rStyle w:val="Zag11"/>
          <w:rFonts w:ascii="Times New Roman" w:eastAsia="@Arial Unicode MS" w:hAnsi="Times New Roman" w:cs="Times New Roman"/>
          <w:b/>
          <w:sz w:val="28"/>
          <w:szCs w:val="28"/>
        </w:rPr>
        <w:t>адач</w:t>
      </w:r>
      <w:r w:rsidRPr="00B961D3">
        <w:rPr>
          <w:rStyle w:val="Zag11"/>
          <w:rFonts w:ascii="Times New Roman" w:eastAsia="@Arial Unicode MS" w:hAnsi="Times New Roman" w:cs="Times New Roman"/>
          <w:b/>
          <w:sz w:val="28"/>
          <w:szCs w:val="28"/>
        </w:rPr>
        <w:t>и</w:t>
      </w:r>
      <w:r w:rsidR="00A95037" w:rsidRPr="00B961D3">
        <w:rPr>
          <w:rStyle w:val="Zag11"/>
          <w:rFonts w:ascii="Times New Roman" w:eastAsia="@Arial Unicode MS" w:hAnsi="Times New Roman" w:cs="Times New Roman"/>
          <w:b/>
          <w:sz w:val="28"/>
          <w:szCs w:val="28"/>
        </w:rPr>
        <w:t>:</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lastRenderedPageBreak/>
        <w:t>—</w:t>
      </w:r>
      <w:r w:rsidRPr="00B961D3">
        <w:rPr>
          <w:rStyle w:val="Zag11"/>
          <w:rFonts w:ascii="Times New Roman" w:eastAsia="@Arial Unicode MS" w:hAnsi="Times New Roman" w:cs="Times New Roman"/>
          <w:sz w:val="28"/>
          <w:szCs w:val="28"/>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выявление и развитие возможностей и </w:t>
      </w:r>
      <w:proofErr w:type="gramStart"/>
      <w:r w:rsidRPr="00B961D3">
        <w:rPr>
          <w:rStyle w:val="Zag11"/>
          <w:rFonts w:ascii="Times New Roman" w:eastAsia="@Arial Unicode MS" w:hAnsi="Times New Roman" w:cs="Times New Roman"/>
          <w:sz w:val="28"/>
          <w:szCs w:val="28"/>
        </w:rPr>
        <w:t>способностей</w:t>
      </w:r>
      <w:proofErr w:type="gramEnd"/>
      <w:r w:rsidRPr="00B961D3">
        <w:rPr>
          <w:rStyle w:val="Zag11"/>
          <w:rFonts w:ascii="Times New Roman" w:eastAsia="@Arial Unicode MS" w:hAnsi="Times New Roman" w:cs="Times New Roman"/>
          <w:sz w:val="28"/>
          <w:szCs w:val="28"/>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Pr="00B961D3" w:rsidRDefault="00A95037" w:rsidP="0013426D">
      <w:pPr>
        <w:spacing w:line="360" w:lineRule="auto"/>
        <w:ind w:firstLine="708"/>
        <w:contextualSpacing/>
        <w:jc w:val="center"/>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 xml:space="preserve">Общая характеристика адаптированной основной общеобразовательной программы </w:t>
      </w:r>
      <w:proofErr w:type="gramStart"/>
      <w:r w:rsidRPr="00B961D3">
        <w:rPr>
          <w:rStyle w:val="Zag11"/>
          <w:rFonts w:ascii="Times New Roman" w:eastAsia="@Arial Unicode MS" w:hAnsi="Times New Roman" w:cs="Times New Roman"/>
          <w:b/>
          <w:sz w:val="28"/>
          <w:szCs w:val="28"/>
        </w:rPr>
        <w:t>обучающихся</w:t>
      </w:r>
      <w:proofErr w:type="gramEnd"/>
      <w:r w:rsidRPr="00B961D3">
        <w:rPr>
          <w:rStyle w:val="Zag11"/>
          <w:rFonts w:ascii="Times New Roman" w:eastAsia="@Arial Unicode MS" w:hAnsi="Times New Roman" w:cs="Times New Roman"/>
          <w:b/>
          <w:sz w:val="28"/>
          <w:szCs w:val="28"/>
        </w:rPr>
        <w:t xml:space="preserve"> с легкой умственной отсталостью (интеллектуальными нарушениями)</w:t>
      </w:r>
      <w:r w:rsidR="000A4067" w:rsidRPr="00B961D3">
        <w:rPr>
          <w:rStyle w:val="Zag11"/>
          <w:rFonts w:ascii="Times New Roman" w:eastAsia="@Arial Unicode MS" w:hAnsi="Times New Roman" w:cs="Times New Roman"/>
          <w:b/>
          <w:sz w:val="28"/>
          <w:szCs w:val="28"/>
        </w:rPr>
        <w:t xml:space="preserve"> </w:t>
      </w:r>
    </w:p>
    <w:p w:rsidR="00A95037" w:rsidRPr="00B961D3" w:rsidRDefault="00A95037" w:rsidP="00012551">
      <w:pPr>
        <w:spacing w:line="360" w:lineRule="auto"/>
        <w:contextualSpacing/>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АООП образования обучающихся </w:t>
      </w:r>
      <w:r w:rsidR="00EF57A9" w:rsidRPr="00B961D3">
        <w:rPr>
          <w:rStyle w:val="Zag11"/>
          <w:rFonts w:ascii="Times New Roman" w:eastAsia="@Arial Unicode MS" w:hAnsi="Times New Roman" w:cs="Times New Roman"/>
          <w:sz w:val="28"/>
          <w:szCs w:val="28"/>
        </w:rPr>
        <w:t xml:space="preserve">с легкой умственной отсталостью </w:t>
      </w:r>
      <w:r w:rsidRPr="00B961D3">
        <w:rPr>
          <w:rStyle w:val="Zag11"/>
          <w:rFonts w:ascii="Times New Roman" w:eastAsia="@Arial Unicode MS" w:hAnsi="Times New Roman" w:cs="Times New Roman"/>
          <w:sz w:val="28"/>
          <w:szCs w:val="28"/>
        </w:rPr>
        <w:t>(интеллектуальными нарушениям</w:t>
      </w:r>
      <w:r w:rsidR="00012551">
        <w:rPr>
          <w:rStyle w:val="Zag11"/>
          <w:rFonts w:ascii="Times New Roman" w:eastAsia="@Arial Unicode MS" w:hAnsi="Times New Roman" w:cs="Times New Roman"/>
          <w:sz w:val="28"/>
          <w:szCs w:val="28"/>
        </w:rPr>
        <w:t xml:space="preserve">и) создается с учетом их особых </w:t>
      </w:r>
      <w:r w:rsidRPr="00B961D3">
        <w:rPr>
          <w:rStyle w:val="Zag11"/>
          <w:rFonts w:ascii="Times New Roman" w:eastAsia="@Arial Unicode MS" w:hAnsi="Times New Roman" w:cs="Times New Roman"/>
          <w:sz w:val="28"/>
          <w:szCs w:val="28"/>
        </w:rPr>
        <w:t>образовательных потребностей.</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Одним из важнейших условий обучения ребенка с легкой умственной отсталостью (интеллектуальными нарушениями) в среде других обучающихся </w:t>
      </w:r>
      <w:r w:rsidRPr="00B961D3">
        <w:rPr>
          <w:rStyle w:val="Zag11"/>
          <w:rFonts w:ascii="Times New Roman" w:eastAsia="@Arial Unicode MS" w:hAnsi="Times New Roman" w:cs="Times New Roman"/>
          <w:sz w:val="28"/>
          <w:szCs w:val="28"/>
        </w:rPr>
        <w:lastRenderedPageBreak/>
        <w:t>является готовность к эмоциональному и коммуникативному взаимодействию с ними.</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АООП включает обязательную часть и часть, формируемую участниками образовательного процесса.</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Обязательная часть АООП для обу</w:t>
      </w:r>
      <w:r w:rsidR="000A4067" w:rsidRPr="00B961D3">
        <w:rPr>
          <w:rStyle w:val="Zag11"/>
          <w:rFonts w:ascii="Times New Roman" w:eastAsia="@Arial Unicode MS" w:hAnsi="Times New Roman" w:cs="Times New Roman"/>
          <w:sz w:val="28"/>
          <w:szCs w:val="28"/>
        </w:rPr>
        <w:t>чающихся с легкой умственной от</w:t>
      </w:r>
      <w:r w:rsidRPr="00B961D3">
        <w:rPr>
          <w:rStyle w:val="Zag11"/>
          <w:rFonts w:ascii="Times New Roman" w:eastAsia="@Arial Unicode MS" w:hAnsi="Times New Roman" w:cs="Times New Roman"/>
          <w:sz w:val="28"/>
          <w:szCs w:val="28"/>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Сроки реализации АООП для </w:t>
      </w:r>
      <w:proofErr w:type="gramStart"/>
      <w:r w:rsidRPr="00B961D3">
        <w:rPr>
          <w:rStyle w:val="Zag11"/>
          <w:rFonts w:ascii="Times New Roman" w:eastAsia="@Arial Unicode MS" w:hAnsi="Times New Roman" w:cs="Times New Roman"/>
          <w:sz w:val="28"/>
          <w:szCs w:val="28"/>
        </w:rPr>
        <w:t>обучающихся</w:t>
      </w:r>
      <w:proofErr w:type="gramEnd"/>
      <w:r w:rsidRPr="00B961D3">
        <w:rPr>
          <w:rStyle w:val="Zag11"/>
          <w:rFonts w:ascii="Times New Roman" w:eastAsia="@Arial Unicode MS" w:hAnsi="Times New Roman" w:cs="Times New Roman"/>
          <w:sz w:val="28"/>
          <w:szCs w:val="28"/>
        </w:rPr>
        <w:t xml:space="preserve"> с умственной отсталостью (интеллектуальными на</w:t>
      </w:r>
      <w:r w:rsidR="000A4067" w:rsidRPr="00B961D3">
        <w:rPr>
          <w:rStyle w:val="Zag11"/>
          <w:rFonts w:ascii="Times New Roman" w:eastAsia="@Arial Unicode MS" w:hAnsi="Times New Roman" w:cs="Times New Roman"/>
          <w:sz w:val="28"/>
          <w:szCs w:val="28"/>
        </w:rPr>
        <w:t>рушениями) 1-4 классы</w:t>
      </w:r>
      <w:r w:rsidRPr="00B961D3">
        <w:rPr>
          <w:rStyle w:val="Zag11"/>
          <w:rFonts w:ascii="Times New Roman" w:eastAsia="@Arial Unicode MS" w:hAnsi="Times New Roman" w:cs="Times New Roman"/>
          <w:sz w:val="28"/>
          <w:szCs w:val="28"/>
        </w:rPr>
        <w:t>.</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Организация первого </w:t>
      </w:r>
      <w:r w:rsidR="000A4067" w:rsidRPr="00B961D3">
        <w:rPr>
          <w:rStyle w:val="Zag11"/>
          <w:rFonts w:ascii="Times New Roman" w:eastAsia="@Arial Unicode MS" w:hAnsi="Times New Roman" w:cs="Times New Roman"/>
          <w:sz w:val="28"/>
          <w:szCs w:val="28"/>
        </w:rPr>
        <w:t>этапа</w:t>
      </w:r>
      <w:r w:rsidRPr="00B961D3">
        <w:rPr>
          <w:rStyle w:val="Zag11"/>
          <w:rFonts w:ascii="Times New Roman" w:eastAsia="@Arial Unicode MS" w:hAnsi="Times New Roman" w:cs="Times New Roman"/>
          <w:sz w:val="28"/>
          <w:szCs w:val="28"/>
        </w:rPr>
        <w:t xml:space="preserve"> направлена на решение диагностико-пропедевтических задач:</w:t>
      </w:r>
    </w:p>
    <w:p w:rsidR="00A95037" w:rsidRPr="00B961D3" w:rsidRDefault="00EF57A9"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1.</w:t>
      </w:r>
      <w:r w:rsidR="00012551">
        <w:rPr>
          <w:rStyle w:val="Zag11"/>
          <w:rFonts w:ascii="Times New Roman" w:eastAsia="@Arial Unicode MS" w:hAnsi="Times New Roman" w:cs="Times New Roman"/>
          <w:sz w:val="28"/>
          <w:szCs w:val="28"/>
        </w:rPr>
        <w:t xml:space="preserve"> </w:t>
      </w:r>
      <w:r w:rsidR="00A95037" w:rsidRPr="00B961D3">
        <w:rPr>
          <w:rStyle w:val="Zag11"/>
          <w:rFonts w:ascii="Times New Roman" w:eastAsia="@Arial Unicode MS" w:hAnsi="Times New Roman" w:cs="Times New Roman"/>
          <w:sz w:val="28"/>
          <w:szCs w:val="28"/>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B961D3" w:rsidRDefault="00EF57A9"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2.</w:t>
      </w:r>
      <w:r w:rsidR="00A95037" w:rsidRPr="00B961D3">
        <w:rPr>
          <w:rStyle w:val="Zag11"/>
          <w:rFonts w:ascii="Times New Roman" w:eastAsia="@Arial Unicode MS" w:hAnsi="Times New Roman" w:cs="Times New Roman"/>
          <w:sz w:val="28"/>
          <w:szCs w:val="28"/>
        </w:rPr>
        <w:t>сформирова</w:t>
      </w:r>
      <w:r w:rsidR="00012551">
        <w:rPr>
          <w:rStyle w:val="Zag11"/>
          <w:rFonts w:ascii="Times New Roman" w:eastAsia="@Arial Unicode MS" w:hAnsi="Times New Roman" w:cs="Times New Roman"/>
          <w:sz w:val="28"/>
          <w:szCs w:val="28"/>
        </w:rPr>
        <w:t xml:space="preserve">ть </w:t>
      </w:r>
      <w:r w:rsidR="00A95037" w:rsidRPr="00B961D3">
        <w:rPr>
          <w:rStyle w:val="Zag11"/>
          <w:rFonts w:ascii="Times New Roman" w:eastAsia="@Arial Unicode MS" w:hAnsi="Times New Roman" w:cs="Times New Roman"/>
          <w:sz w:val="28"/>
          <w:szCs w:val="28"/>
        </w:rPr>
        <w:t xml:space="preserve">у </w:t>
      </w:r>
      <w:proofErr w:type="gramStart"/>
      <w:r w:rsidR="00A95037" w:rsidRPr="00B961D3">
        <w:rPr>
          <w:rStyle w:val="Zag11"/>
          <w:rFonts w:ascii="Times New Roman" w:eastAsia="@Arial Unicode MS" w:hAnsi="Times New Roman" w:cs="Times New Roman"/>
          <w:sz w:val="28"/>
          <w:szCs w:val="28"/>
        </w:rPr>
        <w:t>обучающихся</w:t>
      </w:r>
      <w:proofErr w:type="gramEnd"/>
      <w:r w:rsidR="00A95037" w:rsidRPr="00B961D3">
        <w:rPr>
          <w:rStyle w:val="Zag11"/>
          <w:rFonts w:ascii="Times New Roman" w:eastAsia="@Arial Unicode MS" w:hAnsi="Times New Roman" w:cs="Times New Roman"/>
          <w:sz w:val="28"/>
          <w:szCs w:val="28"/>
        </w:rPr>
        <w:t xml:space="preserve"> физическую, социально-личностную, коммуникативную и интеллектуальную готовность к освоению АООП;</w:t>
      </w:r>
    </w:p>
    <w:p w:rsidR="00A95037" w:rsidRPr="00B961D3" w:rsidRDefault="00EF57A9"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3.</w:t>
      </w:r>
      <w:r w:rsidR="00A95037" w:rsidRPr="00B961D3">
        <w:rPr>
          <w:rStyle w:val="Zag11"/>
          <w:rFonts w:ascii="Times New Roman" w:eastAsia="@Arial Unicode MS" w:hAnsi="Times New Roman" w:cs="Times New Roman"/>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Pr="00B961D3" w:rsidRDefault="00EF57A9"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4.</w:t>
      </w:r>
      <w:r w:rsidR="00A95037" w:rsidRPr="00B961D3">
        <w:rPr>
          <w:rStyle w:val="Zag11"/>
          <w:rFonts w:ascii="Times New Roman" w:eastAsia="@Arial Unicode MS" w:hAnsi="Times New Roman" w:cs="Times New Roman"/>
          <w:sz w:val="28"/>
          <w:szCs w:val="28"/>
        </w:rPr>
        <w:t xml:space="preserve">обогатить знания обучающихся о социальном и природном </w:t>
      </w:r>
      <w:proofErr w:type="gramStart"/>
      <w:r w:rsidR="00A95037" w:rsidRPr="00B961D3">
        <w:rPr>
          <w:rStyle w:val="Zag11"/>
          <w:rFonts w:ascii="Times New Roman" w:eastAsia="@Arial Unicode MS" w:hAnsi="Times New Roman" w:cs="Times New Roman"/>
          <w:sz w:val="28"/>
          <w:szCs w:val="28"/>
        </w:rPr>
        <w:t>мире</w:t>
      </w:r>
      <w:proofErr w:type="gramEnd"/>
      <w:r w:rsidR="00A95037" w:rsidRPr="00B961D3">
        <w:rPr>
          <w:rStyle w:val="Zag11"/>
          <w:rFonts w:ascii="Times New Roman" w:eastAsia="@Arial Unicode MS" w:hAnsi="Times New Roman" w:cs="Times New Roman"/>
          <w:sz w:val="28"/>
          <w:szCs w:val="28"/>
        </w:rPr>
        <w:t>, опыт в доступных видах детской деятельн</w:t>
      </w:r>
      <w:r w:rsidR="00AC6C67" w:rsidRPr="00B961D3">
        <w:rPr>
          <w:rStyle w:val="Zag11"/>
          <w:rFonts w:ascii="Times New Roman" w:eastAsia="@Arial Unicode MS" w:hAnsi="Times New Roman" w:cs="Times New Roman"/>
          <w:sz w:val="28"/>
          <w:szCs w:val="28"/>
        </w:rPr>
        <w:t>ости (рисование, лепка, апплика</w:t>
      </w:r>
      <w:r w:rsidR="00A95037" w:rsidRPr="00B961D3">
        <w:rPr>
          <w:rStyle w:val="Zag11"/>
          <w:rFonts w:ascii="Times New Roman" w:eastAsia="@Arial Unicode MS" w:hAnsi="Times New Roman" w:cs="Times New Roman"/>
          <w:sz w:val="28"/>
          <w:szCs w:val="28"/>
        </w:rPr>
        <w:t>ция, ручной труд, игра и др.).</w:t>
      </w:r>
    </w:p>
    <w:p w:rsidR="00AB6311" w:rsidRPr="00B961D3" w:rsidRDefault="00AB6311" w:rsidP="0013426D">
      <w:pPr>
        <w:spacing w:line="360" w:lineRule="auto"/>
        <w:contextualSpacing/>
        <w:jc w:val="both"/>
        <w:rPr>
          <w:rStyle w:val="Zag11"/>
          <w:rFonts w:ascii="Times New Roman" w:eastAsia="@Arial Unicode MS" w:hAnsi="Times New Roman" w:cs="Times New Roman"/>
          <w:sz w:val="28"/>
          <w:szCs w:val="28"/>
        </w:rPr>
      </w:pPr>
    </w:p>
    <w:p w:rsidR="00AB6311" w:rsidRPr="00B961D3" w:rsidRDefault="00AB6311" w:rsidP="0013426D">
      <w:pPr>
        <w:spacing w:line="360" w:lineRule="auto"/>
        <w:ind w:firstLine="708"/>
        <w:contextualSpacing/>
        <w:jc w:val="center"/>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 xml:space="preserve">Психолого-педагогическая характеристика </w:t>
      </w:r>
      <w:proofErr w:type="gramStart"/>
      <w:r w:rsidRPr="00B961D3">
        <w:rPr>
          <w:rStyle w:val="Zag11"/>
          <w:rFonts w:ascii="Times New Roman" w:eastAsia="@Arial Unicode MS" w:hAnsi="Times New Roman" w:cs="Times New Roman"/>
          <w:b/>
          <w:sz w:val="28"/>
          <w:szCs w:val="28"/>
        </w:rPr>
        <w:t>обучающихся</w:t>
      </w:r>
      <w:proofErr w:type="gramEnd"/>
    </w:p>
    <w:p w:rsidR="00AB6311" w:rsidRPr="00B961D3" w:rsidRDefault="00AB6311" w:rsidP="0013426D">
      <w:pPr>
        <w:spacing w:line="360" w:lineRule="auto"/>
        <w:ind w:firstLine="708"/>
        <w:contextualSpacing/>
        <w:jc w:val="center"/>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с легкой умственной отсталостью (интеллектуальными нарушениями)</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Умственная отсталость — это стойкое, выраженное недоразвитие познавательной деятельности вследствие диффузного (разлитого) органического </w:t>
      </w:r>
      <w:r w:rsidRPr="00B961D3">
        <w:rPr>
          <w:rStyle w:val="Zag11"/>
          <w:rFonts w:ascii="Times New Roman" w:eastAsia="@Arial Unicode MS" w:hAnsi="Times New Roman" w:cs="Times New Roman"/>
          <w:sz w:val="28"/>
          <w:szCs w:val="28"/>
        </w:rPr>
        <w:lastRenderedPageBreak/>
        <w:t>поражения центральной нервной системы (ЦНС). Понятие</w:t>
      </w:r>
      <w:r w:rsidR="00AC6C67"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w:t>
      </w:r>
      <w:proofErr w:type="gramStart"/>
      <w:r w:rsidRPr="00B961D3">
        <w:rPr>
          <w:rStyle w:val="Zag11"/>
          <w:rFonts w:ascii="Times New Roman" w:eastAsia="@Arial Unicode MS" w:hAnsi="Times New Roman" w:cs="Times New Roman"/>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B961D3">
        <w:rPr>
          <w:rStyle w:val="Zag11"/>
          <w:rFonts w:ascii="Times New Roman" w:eastAsia="@Arial Unicode MS" w:hAnsi="Times New Roman" w:cs="Times New Roman"/>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sidRPr="00B961D3">
        <w:rPr>
          <w:rStyle w:val="Zag11"/>
          <w:rFonts w:ascii="Times New Roman" w:eastAsia="@Arial Unicode MS" w:hAnsi="Times New Roman" w:cs="Times New Roman"/>
          <w:sz w:val="28"/>
          <w:szCs w:val="28"/>
        </w:rPr>
        <w:t xml:space="preserve">хофизического развития ребенка: </w:t>
      </w:r>
      <w:r w:rsidRPr="00B961D3">
        <w:rPr>
          <w:rStyle w:val="Zag11"/>
          <w:rFonts w:ascii="Times New Roman" w:eastAsia="@Arial Unicode MS" w:hAnsi="Times New Roman" w:cs="Times New Roman"/>
          <w:sz w:val="28"/>
          <w:szCs w:val="28"/>
        </w:rPr>
        <w:t>мотивационно</w:t>
      </w:r>
      <w:r w:rsidR="00012551">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w:t>
      </w:r>
      <w:r w:rsidR="00012551">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потребностная,</w:t>
      </w:r>
      <w:r w:rsidR="0053537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 xml:space="preserve">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w:t>
      </w:r>
      <w:r w:rsidRPr="00B961D3">
        <w:rPr>
          <w:rStyle w:val="Zag11"/>
          <w:rFonts w:ascii="Times New Roman" w:eastAsia="@Arial Unicode MS" w:hAnsi="Times New Roman" w:cs="Times New Roman"/>
          <w:sz w:val="28"/>
          <w:szCs w:val="28"/>
        </w:rPr>
        <w:lastRenderedPageBreak/>
        <w:t>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B961D3">
        <w:rPr>
          <w:rStyle w:val="Zag11"/>
          <w:rFonts w:ascii="Times New Roman" w:eastAsia="@Arial Unicode MS" w:hAnsi="Times New Roman" w:cs="Times New Roman"/>
          <w:sz w:val="28"/>
          <w:szCs w:val="28"/>
        </w:rPr>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B961D3">
        <w:rPr>
          <w:rStyle w:val="Zag11"/>
          <w:rFonts w:ascii="Times New Roman" w:eastAsia="@Arial Unicode MS" w:hAnsi="Times New Roman" w:cs="Times New Roman"/>
          <w:sz w:val="28"/>
          <w:szCs w:val="28"/>
        </w:rPr>
        <w:t>обучающихся</w:t>
      </w:r>
      <w:proofErr w:type="gramEnd"/>
      <w:r w:rsidRPr="00B961D3">
        <w:rPr>
          <w:rStyle w:val="Zag11"/>
          <w:rFonts w:ascii="Times New Roman" w:eastAsia="@Arial Unicode MS" w:hAnsi="Times New Roman" w:cs="Times New Roman"/>
          <w:sz w:val="28"/>
          <w:szCs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B961D3">
        <w:rPr>
          <w:rStyle w:val="Zag11"/>
          <w:rFonts w:ascii="Times New Roman" w:eastAsia="@Arial Unicode MS" w:hAnsi="Times New Roman" w:cs="Times New Roman"/>
          <w:sz w:val="28"/>
          <w:szCs w:val="28"/>
        </w:rPr>
        <w:t xml:space="preserve">сах сказывается дефицитарность: </w:t>
      </w:r>
      <w:r w:rsidRPr="00B961D3">
        <w:rPr>
          <w:rStyle w:val="Zag11"/>
          <w:rFonts w:ascii="Times New Roman" w:eastAsia="@Arial Unicode MS" w:hAnsi="Times New Roman" w:cs="Times New Roman"/>
          <w:sz w:val="28"/>
          <w:szCs w:val="28"/>
        </w:rPr>
        <w:t>неточность и слабость</w:t>
      </w:r>
      <w:r w:rsidR="0053537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 xml:space="preserve">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w:t>
      </w:r>
      <w:r w:rsidRPr="00B961D3">
        <w:rPr>
          <w:rStyle w:val="Zag11"/>
          <w:rFonts w:ascii="Times New Roman" w:eastAsia="@Arial Unicode MS" w:hAnsi="Times New Roman" w:cs="Times New Roman"/>
          <w:sz w:val="28"/>
          <w:szCs w:val="28"/>
        </w:rPr>
        <w:lastRenderedPageBreak/>
        <w:t>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Меньший потенциал </w:t>
      </w:r>
      <w:proofErr w:type="gramStart"/>
      <w:r w:rsidRPr="00B961D3">
        <w:rPr>
          <w:rStyle w:val="Zag11"/>
          <w:rFonts w:ascii="Times New Roman" w:eastAsia="@Arial Unicode MS" w:hAnsi="Times New Roman" w:cs="Times New Roman"/>
          <w:sz w:val="28"/>
          <w:szCs w:val="28"/>
        </w:rPr>
        <w:t>у</w:t>
      </w:r>
      <w:proofErr w:type="gramEnd"/>
      <w:r w:rsidRPr="00B961D3">
        <w:rPr>
          <w:rStyle w:val="Zag11"/>
          <w:rFonts w:ascii="Times New Roman" w:eastAsia="@Arial Unicode MS" w:hAnsi="Times New Roman" w:cs="Times New Roman"/>
          <w:sz w:val="28"/>
          <w:szCs w:val="28"/>
        </w:rPr>
        <w:t xml:space="preserve"> </w:t>
      </w:r>
      <w:proofErr w:type="gramStart"/>
      <w:r w:rsidRPr="00B961D3">
        <w:rPr>
          <w:rStyle w:val="Zag11"/>
          <w:rFonts w:ascii="Times New Roman" w:eastAsia="@Arial Unicode MS" w:hAnsi="Times New Roman" w:cs="Times New Roman"/>
          <w:sz w:val="28"/>
          <w:szCs w:val="28"/>
        </w:rPr>
        <w:t>обучающихся</w:t>
      </w:r>
      <w:proofErr w:type="gramEnd"/>
      <w:r w:rsidRPr="00B961D3">
        <w:rPr>
          <w:rStyle w:val="Zag11"/>
          <w:rFonts w:ascii="Times New Roman" w:eastAsia="@Arial Unicode MS" w:hAnsi="Times New Roman" w:cs="Times New Roman"/>
          <w:sz w:val="28"/>
          <w:szCs w:val="28"/>
        </w:rPr>
        <w:t xml:space="preserve"> с умственной отсталостью (интеллектуальными нарушениями) обнаруживается в развитии их </w:t>
      </w:r>
      <w:r w:rsidRPr="00B961D3">
        <w:rPr>
          <w:rStyle w:val="Zag11"/>
          <w:rFonts w:ascii="Times New Roman" w:eastAsia="@Arial Unicode MS" w:hAnsi="Times New Roman" w:cs="Times New Roman"/>
          <w:b/>
          <w:sz w:val="28"/>
          <w:szCs w:val="28"/>
        </w:rPr>
        <w:t>мышления</w:t>
      </w:r>
      <w:r w:rsidRPr="00B961D3">
        <w:rPr>
          <w:rStyle w:val="Zag11"/>
          <w:rFonts w:ascii="Times New Roman" w:eastAsia="@Arial Unicode MS" w:hAnsi="Times New Roman" w:cs="Times New Roman"/>
          <w:sz w:val="28"/>
          <w:szCs w:val="28"/>
        </w:rP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B961D3">
        <w:rPr>
          <w:rStyle w:val="Zag11"/>
          <w:rFonts w:ascii="Times New Roman" w:eastAsia="@Arial Unicode MS" w:hAnsi="Times New Roman" w:cs="Times New Roman"/>
          <w:sz w:val="28"/>
          <w:szCs w:val="28"/>
        </w:rPr>
        <w:t>ии у э</w:t>
      </w:r>
      <w:proofErr w:type="gramEnd"/>
      <w:r w:rsidRPr="00B961D3">
        <w:rPr>
          <w:rStyle w:val="Zag11"/>
          <w:rFonts w:ascii="Times New Roman" w:eastAsia="@Arial Unicode MS" w:hAnsi="Times New Roman" w:cs="Times New Roman"/>
          <w:sz w:val="28"/>
          <w:szCs w:val="28"/>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Из всех видов мышления (наглядно-действенного, наглядно-образного и словесно-логического) </w:t>
      </w:r>
      <w:proofErr w:type="gramStart"/>
      <w:r w:rsidRPr="00B961D3">
        <w:rPr>
          <w:rStyle w:val="Zag11"/>
          <w:rFonts w:ascii="Times New Roman" w:eastAsia="@Arial Unicode MS" w:hAnsi="Times New Roman" w:cs="Times New Roman"/>
          <w:sz w:val="28"/>
          <w:szCs w:val="28"/>
        </w:rPr>
        <w:t>у</w:t>
      </w:r>
      <w:proofErr w:type="gramEnd"/>
      <w:r w:rsidRPr="00B961D3">
        <w:rPr>
          <w:rStyle w:val="Zag11"/>
          <w:rFonts w:ascii="Times New Roman" w:eastAsia="@Arial Unicode MS" w:hAnsi="Times New Roman" w:cs="Times New Roman"/>
          <w:sz w:val="28"/>
          <w:szCs w:val="28"/>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B961D3">
        <w:rPr>
          <w:rStyle w:val="Zag11"/>
          <w:rFonts w:ascii="Times New Roman" w:eastAsia="@Arial Unicode MS" w:hAnsi="Times New Roman" w:cs="Times New Roman"/>
          <w:sz w:val="28"/>
          <w:szCs w:val="28"/>
        </w:rPr>
        <w:t>Обучающимся</w:t>
      </w:r>
      <w:proofErr w:type="gramEnd"/>
      <w:r w:rsidRPr="00B961D3">
        <w:rPr>
          <w:rStyle w:val="Zag11"/>
          <w:rFonts w:ascii="Times New Roman" w:eastAsia="@Arial Unicode MS" w:hAnsi="Times New Roman" w:cs="Times New Roman"/>
          <w:sz w:val="28"/>
          <w:szCs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sidRPr="00B961D3">
        <w:rPr>
          <w:rStyle w:val="Zag11"/>
          <w:rFonts w:ascii="Times New Roman" w:eastAsia="@Arial Unicode MS" w:hAnsi="Times New Roman" w:cs="Times New Roman"/>
          <w:sz w:val="28"/>
          <w:szCs w:val="28"/>
        </w:rPr>
        <w:t>ениями), в том числе и словесно-</w:t>
      </w:r>
      <w:r w:rsidRPr="00B961D3">
        <w:rPr>
          <w:rStyle w:val="Zag11"/>
          <w:rFonts w:ascii="Times New Roman" w:eastAsia="@Arial Unicode MS" w:hAnsi="Times New Roman" w:cs="Times New Roman"/>
          <w:sz w:val="28"/>
          <w:szCs w:val="28"/>
        </w:rPr>
        <w:t>логического.</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lastRenderedPageBreak/>
        <w:t xml:space="preserve">Особенности восприятия и осмысления детьми учебного материала неразрывно связаны с особенностями их </w:t>
      </w:r>
      <w:r w:rsidRPr="00B961D3">
        <w:rPr>
          <w:rStyle w:val="Zag11"/>
          <w:rFonts w:ascii="Times New Roman" w:eastAsia="@Arial Unicode MS" w:hAnsi="Times New Roman" w:cs="Times New Roman"/>
          <w:b/>
          <w:sz w:val="28"/>
          <w:szCs w:val="28"/>
        </w:rPr>
        <w:t>памяти</w:t>
      </w:r>
      <w:r w:rsidRPr="00B961D3">
        <w:rPr>
          <w:rStyle w:val="Zag11"/>
          <w:rFonts w:ascii="Times New Roman" w:eastAsia="@Arial Unicode MS" w:hAnsi="Times New Roman" w:cs="Times New Roman"/>
          <w:sz w:val="28"/>
          <w:szCs w:val="28"/>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B961D3">
        <w:rPr>
          <w:rStyle w:val="Zag11"/>
          <w:rFonts w:ascii="Times New Roman" w:eastAsia="@Arial Unicode MS" w:hAnsi="Times New Roman" w:cs="Times New Roman"/>
          <w:sz w:val="28"/>
          <w:szCs w:val="28"/>
        </w:rPr>
        <w:tab/>
        <w:t>вследствие трудностей установления логических</w:t>
      </w:r>
      <w:r w:rsidR="0053537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B961D3">
        <w:rPr>
          <w:rStyle w:val="Zag11"/>
          <w:rFonts w:ascii="Times New Roman" w:eastAsia="@Arial Unicode MS" w:hAnsi="Times New Roman" w:cs="Times New Roman"/>
          <w:b/>
          <w:sz w:val="28"/>
          <w:szCs w:val="28"/>
        </w:rPr>
        <w:t>внимания</w:t>
      </w:r>
      <w:r w:rsidRPr="00B961D3">
        <w:rPr>
          <w:rStyle w:val="Zag11"/>
          <w:rFonts w:ascii="Times New Roman" w:eastAsia="@Arial Unicode MS" w:hAnsi="Times New Roman" w:cs="Times New Roman"/>
          <w:sz w:val="28"/>
          <w:szCs w:val="28"/>
        </w:rPr>
        <w:t xml:space="preserve">, которое отличается сужением объема, малой устойчивостью, </w:t>
      </w:r>
      <w:r w:rsidRPr="00B961D3">
        <w:rPr>
          <w:rStyle w:val="Zag11"/>
          <w:rFonts w:ascii="Times New Roman" w:eastAsia="@Arial Unicode MS" w:hAnsi="Times New Roman" w:cs="Times New Roman"/>
          <w:sz w:val="28"/>
          <w:szCs w:val="28"/>
        </w:rPr>
        <w:lastRenderedPageBreak/>
        <w:t xml:space="preserve">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B961D3">
        <w:rPr>
          <w:rStyle w:val="Zag11"/>
          <w:rFonts w:ascii="Times New Roman" w:eastAsia="@Arial Unicode MS" w:hAnsi="Times New Roman" w:cs="Times New Roman"/>
          <w:sz w:val="28"/>
          <w:szCs w:val="28"/>
        </w:rPr>
        <w:t>сосредоточения</w:t>
      </w:r>
      <w:proofErr w:type="gramEnd"/>
      <w:r w:rsidRPr="00B961D3">
        <w:rPr>
          <w:rStyle w:val="Zag11"/>
          <w:rFonts w:ascii="Times New Roman" w:eastAsia="@Arial Unicode MS" w:hAnsi="Times New Roman" w:cs="Times New Roman"/>
          <w:sz w:val="28"/>
          <w:szCs w:val="28"/>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B961D3">
        <w:rPr>
          <w:rStyle w:val="Zag11"/>
          <w:rFonts w:ascii="Times New Roman" w:eastAsia="@Arial Unicode MS" w:hAnsi="Times New Roman" w:cs="Times New Roman"/>
          <w:sz w:val="28"/>
          <w:szCs w:val="28"/>
        </w:rPr>
        <w:t>эти показатели не достигают</w:t>
      </w:r>
      <w:proofErr w:type="gramEnd"/>
      <w:r w:rsidRPr="00B961D3">
        <w:rPr>
          <w:rStyle w:val="Zag11"/>
          <w:rFonts w:ascii="Times New Roman" w:eastAsia="@Arial Unicode MS" w:hAnsi="Times New Roman" w:cs="Times New Roman"/>
          <w:sz w:val="28"/>
          <w:szCs w:val="28"/>
        </w:rPr>
        <w:t xml:space="preserve"> возрастной нормы.</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Для успешного обучения необходимы достаточно развитые </w:t>
      </w:r>
      <w:r w:rsidRPr="00B961D3">
        <w:rPr>
          <w:rStyle w:val="Zag11"/>
          <w:rFonts w:ascii="Times New Roman" w:eastAsia="@Arial Unicode MS" w:hAnsi="Times New Roman" w:cs="Times New Roman"/>
          <w:b/>
          <w:sz w:val="28"/>
          <w:szCs w:val="28"/>
        </w:rPr>
        <w:t>представления и воображение.</w:t>
      </w:r>
      <w:r w:rsidRPr="00B961D3">
        <w:rPr>
          <w:rStyle w:val="Zag11"/>
          <w:rFonts w:ascii="Times New Roman" w:eastAsia="@Arial Unicode MS" w:hAnsi="Times New Roman" w:cs="Times New Roman"/>
          <w:sz w:val="28"/>
          <w:szCs w:val="28"/>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B961D3">
        <w:rPr>
          <w:rStyle w:val="Zag11"/>
          <w:rFonts w:ascii="Times New Roman" w:eastAsia="@Arial Unicode MS" w:hAnsi="Times New Roman" w:cs="Times New Roman"/>
          <w:sz w:val="28"/>
          <w:szCs w:val="28"/>
        </w:rPr>
        <w:t>тавлений, прежде всего — пред</w:t>
      </w:r>
      <w:r w:rsidRPr="00B961D3">
        <w:rPr>
          <w:rStyle w:val="Zag11"/>
          <w:rFonts w:ascii="Times New Roman" w:eastAsia="@Arial Unicode MS" w:hAnsi="Times New Roman" w:cs="Times New Roman"/>
          <w:sz w:val="28"/>
          <w:szCs w:val="28"/>
        </w:rPr>
        <w:t>ставлений об окружающей действительности.</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У школьников с умственной отсталостью (интеллектуальными нарушениями) отмечаются недостатки в развитии </w:t>
      </w:r>
      <w:r w:rsidRPr="00B961D3">
        <w:rPr>
          <w:rStyle w:val="Zag11"/>
          <w:rFonts w:ascii="Times New Roman" w:eastAsia="@Arial Unicode MS" w:hAnsi="Times New Roman" w:cs="Times New Roman"/>
          <w:b/>
          <w:sz w:val="28"/>
          <w:szCs w:val="28"/>
        </w:rPr>
        <w:t>речевой деятельности</w:t>
      </w:r>
      <w:r w:rsidRPr="00B961D3">
        <w:rPr>
          <w:rStyle w:val="Zag11"/>
          <w:rFonts w:ascii="Times New Roman" w:eastAsia="@Arial Unicode MS" w:hAnsi="Times New Roman" w:cs="Times New Roman"/>
          <w:sz w:val="28"/>
          <w:szCs w:val="28"/>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B961D3">
        <w:rPr>
          <w:rStyle w:val="Zag11"/>
          <w:rFonts w:ascii="Times New Roman" w:eastAsia="@Arial Unicode MS" w:hAnsi="Times New Roman" w:cs="Times New Roman"/>
          <w:sz w:val="28"/>
          <w:szCs w:val="28"/>
        </w:rPr>
        <w:t>обучающихся</w:t>
      </w:r>
      <w:proofErr w:type="gramEnd"/>
      <w:r w:rsidRPr="00B961D3">
        <w:rPr>
          <w:rStyle w:val="Zag11"/>
          <w:rFonts w:ascii="Times New Roman" w:eastAsia="@Arial Unicode MS" w:hAnsi="Times New Roman" w:cs="Times New Roman"/>
          <w:sz w:val="28"/>
          <w:szCs w:val="28"/>
        </w:rPr>
        <w:t xml:space="preserve"> с умственной отсталостью характерно системное недоразвитие речи.</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Недостатки речевой деятельности этой категории </w:t>
      </w:r>
      <w:proofErr w:type="gramStart"/>
      <w:r w:rsidRPr="00B961D3">
        <w:rPr>
          <w:rStyle w:val="Zag11"/>
          <w:rFonts w:ascii="Times New Roman" w:eastAsia="@Arial Unicode MS" w:hAnsi="Times New Roman" w:cs="Times New Roman"/>
          <w:sz w:val="28"/>
          <w:szCs w:val="28"/>
        </w:rPr>
        <w:t>обучающихся</w:t>
      </w:r>
      <w:proofErr w:type="gramEnd"/>
      <w:r w:rsidRPr="00B961D3">
        <w:rPr>
          <w:rStyle w:val="Zag11"/>
          <w:rFonts w:ascii="Times New Roman" w:eastAsia="@Arial Unicode MS" w:hAnsi="Times New Roman" w:cs="Times New Roman"/>
          <w:sz w:val="28"/>
          <w:szCs w:val="28"/>
        </w:rPr>
        <w:t xml:space="preserve"> напрямую связаны с нарушением абстрактно-логического мышления. Однако в </w:t>
      </w:r>
      <w:r w:rsidRPr="00B961D3">
        <w:rPr>
          <w:rStyle w:val="Zag11"/>
          <w:rFonts w:ascii="Times New Roman" w:eastAsia="@Arial Unicode MS" w:hAnsi="Times New Roman" w:cs="Times New Roman"/>
          <w:sz w:val="28"/>
          <w:szCs w:val="28"/>
        </w:rPr>
        <w:lastRenderedPageBreak/>
        <w:t>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B961D3">
        <w:rPr>
          <w:rStyle w:val="Zag11"/>
          <w:rFonts w:ascii="Times New Roman" w:eastAsia="@Arial Unicode MS" w:hAnsi="Times New Roman" w:cs="Times New Roman"/>
          <w:sz w:val="28"/>
          <w:szCs w:val="28"/>
        </w:rPr>
        <w:t>оложительные условия для овладе</w:t>
      </w:r>
      <w:r w:rsidRPr="00B961D3">
        <w:rPr>
          <w:rStyle w:val="Zag11"/>
          <w:rFonts w:ascii="Times New Roman" w:eastAsia="@Arial Unicode MS" w:hAnsi="Times New Roman" w:cs="Times New Roman"/>
          <w:sz w:val="28"/>
          <w:szCs w:val="28"/>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b/>
          <w:sz w:val="28"/>
          <w:szCs w:val="28"/>
        </w:rPr>
        <w:t>Моторная сфера</w:t>
      </w:r>
      <w:r w:rsidRPr="00B961D3">
        <w:rPr>
          <w:rStyle w:val="Zag11"/>
          <w:rFonts w:ascii="Times New Roman" w:eastAsia="@Arial Unicode MS" w:hAnsi="Times New Roman" w:cs="Times New Roman"/>
          <w:sz w:val="28"/>
          <w:szCs w:val="28"/>
        </w:rPr>
        <w:t xml:space="preserve"> детей с легкой степенью умственной отсталости (интеллектуальными нарушениями), как правило, не имеет выраженных нарушений. </w:t>
      </w:r>
      <w:r w:rsidR="00C14016" w:rsidRPr="00B961D3">
        <w:rPr>
          <w:rStyle w:val="Zag11"/>
          <w:rFonts w:ascii="Times New Roman" w:eastAsia="@Arial Unicode MS" w:hAnsi="Times New Roman" w:cs="Times New Roman"/>
          <w:sz w:val="28"/>
          <w:szCs w:val="28"/>
        </w:rPr>
        <w:t>Наибольшие трудности,</w:t>
      </w:r>
      <w:r w:rsidRPr="00B961D3">
        <w:rPr>
          <w:rStyle w:val="Zag11"/>
          <w:rFonts w:ascii="Times New Roman" w:eastAsia="@Arial Unicode MS" w:hAnsi="Times New Roman" w:cs="Times New Roman"/>
          <w:sz w:val="28"/>
          <w:szCs w:val="28"/>
        </w:rPr>
        <w:t xml:space="preserve">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обучающихся к овладению учебными и трудовыми действиями, требующими определенной моторной ловкости.</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Психологические особенности </w:t>
      </w:r>
      <w:proofErr w:type="gramStart"/>
      <w:r w:rsidRPr="00B961D3">
        <w:rPr>
          <w:rStyle w:val="Zag11"/>
          <w:rFonts w:ascii="Times New Roman" w:eastAsia="@Arial Unicode MS" w:hAnsi="Times New Roman" w:cs="Times New Roman"/>
          <w:sz w:val="28"/>
          <w:szCs w:val="28"/>
        </w:rPr>
        <w:t>обучающихся</w:t>
      </w:r>
      <w:proofErr w:type="gramEnd"/>
      <w:r w:rsidRPr="00B961D3">
        <w:rPr>
          <w:rStyle w:val="Zag11"/>
          <w:rFonts w:ascii="Times New Roman" w:eastAsia="@Arial Unicode MS" w:hAnsi="Times New Roman" w:cs="Times New Roman"/>
          <w:sz w:val="28"/>
          <w:szCs w:val="28"/>
        </w:rPr>
        <w:t xml:space="preserve"> с умственной отсталостью (интеллектуальными нарушениями) проявляются и в нарушении </w:t>
      </w:r>
      <w:r w:rsidRPr="00B961D3">
        <w:rPr>
          <w:rStyle w:val="Zag11"/>
          <w:rFonts w:ascii="Times New Roman" w:eastAsia="@Arial Unicode MS" w:hAnsi="Times New Roman" w:cs="Times New Roman"/>
          <w:b/>
          <w:sz w:val="28"/>
          <w:szCs w:val="28"/>
        </w:rPr>
        <w:t>эмоциональной сферы</w:t>
      </w:r>
      <w:r w:rsidRPr="00B961D3">
        <w:rPr>
          <w:rStyle w:val="Zag11"/>
          <w:rFonts w:ascii="Times New Roman" w:eastAsia="@Arial Unicode MS" w:hAnsi="Times New Roman" w:cs="Times New Roman"/>
          <w:sz w:val="28"/>
          <w:szCs w:val="28"/>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b/>
          <w:sz w:val="28"/>
          <w:szCs w:val="28"/>
        </w:rPr>
        <w:t>Волевая сфера</w:t>
      </w:r>
      <w:r w:rsidRPr="00B961D3">
        <w:rPr>
          <w:rStyle w:val="Zag11"/>
          <w:rFonts w:ascii="Times New Roman" w:eastAsia="@Arial Unicode MS" w:hAnsi="Times New Roman" w:cs="Times New Roman"/>
          <w:sz w:val="28"/>
          <w:szCs w:val="28"/>
        </w:rPr>
        <w:t xml:space="preserve"> учащихся с умственной отсталостью (интеллектуальными нарушениями) характеризуется слабостью собственных намерений и побуждений, </w:t>
      </w:r>
      <w:r w:rsidRPr="00B961D3">
        <w:rPr>
          <w:rStyle w:val="Zag11"/>
          <w:rFonts w:ascii="Times New Roman" w:eastAsia="@Arial Unicode MS" w:hAnsi="Times New Roman" w:cs="Times New Roman"/>
          <w:sz w:val="28"/>
          <w:szCs w:val="28"/>
        </w:rPr>
        <w:lastRenderedPageBreak/>
        <w:t xml:space="preserve">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B961D3">
        <w:rPr>
          <w:rStyle w:val="Zag11"/>
          <w:rFonts w:ascii="Times New Roman" w:eastAsia="@Arial Unicode MS" w:hAnsi="Times New Roman" w:cs="Times New Roman"/>
          <w:b/>
          <w:sz w:val="28"/>
          <w:szCs w:val="28"/>
        </w:rPr>
        <w:t>деятельности</w:t>
      </w:r>
      <w:r w:rsidRPr="00B961D3">
        <w:rPr>
          <w:rStyle w:val="Zag11"/>
          <w:rFonts w:ascii="Times New Roman" w:eastAsia="@Arial Unicode MS" w:hAnsi="Times New Roman" w:cs="Times New Roman"/>
          <w:sz w:val="28"/>
          <w:szCs w:val="28"/>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B961D3">
        <w:rPr>
          <w:rStyle w:val="Zag11"/>
          <w:rFonts w:ascii="Times New Roman" w:eastAsia="@Arial Unicode MS" w:hAnsi="Times New Roman" w:cs="Times New Roman"/>
          <w:b/>
          <w:sz w:val="28"/>
          <w:szCs w:val="28"/>
        </w:rPr>
        <w:t>личности</w:t>
      </w:r>
      <w:r w:rsidRPr="00B961D3">
        <w:rPr>
          <w:rStyle w:val="Zag11"/>
          <w:rFonts w:ascii="Times New Roman" w:eastAsia="@Arial Unicode MS" w:hAnsi="Times New Roman" w:cs="Times New Roman"/>
          <w:sz w:val="28"/>
          <w:szCs w:val="28"/>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B961D3">
        <w:rPr>
          <w:rStyle w:val="Zag11"/>
          <w:rFonts w:ascii="Times New Roman" w:eastAsia="@Arial Unicode MS" w:hAnsi="Times New Roman" w:cs="Times New Roman"/>
          <w:b/>
          <w:sz w:val="28"/>
          <w:szCs w:val="28"/>
        </w:rPr>
        <w:t>межличностных отношений</w:t>
      </w:r>
      <w:r w:rsidRPr="00B961D3">
        <w:rPr>
          <w:rStyle w:val="Zag11"/>
          <w:rFonts w:ascii="Times New Roman" w:eastAsia="@Arial Unicode MS" w:hAnsi="Times New Roman" w:cs="Times New Roman"/>
          <w:sz w:val="28"/>
          <w:szCs w:val="28"/>
        </w:rPr>
        <w:t xml:space="preserve"> является:</w:t>
      </w:r>
      <w:r w:rsidRPr="00B961D3">
        <w:rPr>
          <w:rStyle w:val="Zag11"/>
          <w:rFonts w:ascii="Times New Roman" w:eastAsia="@Arial Unicode MS" w:hAnsi="Times New Roman" w:cs="Times New Roman"/>
          <w:sz w:val="28"/>
          <w:szCs w:val="28"/>
        </w:rPr>
        <w:tab/>
        <w:t>высокая конфликтность, сопровождаемая</w:t>
      </w:r>
      <w:r w:rsidR="0053537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 xml:space="preserve">неадекватными поведенческими </w:t>
      </w:r>
      <w:r w:rsidRPr="00B961D3">
        <w:rPr>
          <w:rStyle w:val="Zag11"/>
          <w:rFonts w:ascii="Times New Roman" w:eastAsia="@Arial Unicode MS" w:hAnsi="Times New Roman" w:cs="Times New Roman"/>
          <w:sz w:val="28"/>
          <w:szCs w:val="28"/>
        </w:rPr>
        <w:lastRenderedPageBreak/>
        <w:t xml:space="preserve">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B961D3">
        <w:rPr>
          <w:rStyle w:val="Zag11"/>
          <w:rFonts w:ascii="Times New Roman" w:eastAsia="@Arial Unicode MS" w:hAnsi="Times New Roman" w:cs="Times New Roman"/>
          <w:b/>
          <w:sz w:val="28"/>
          <w:szCs w:val="28"/>
        </w:rPr>
        <w:t>поведении</w:t>
      </w:r>
      <w:r w:rsidRPr="00B961D3">
        <w:rPr>
          <w:rStyle w:val="Zag11"/>
          <w:rFonts w:ascii="Times New Roman" w:eastAsia="@Arial Unicode MS" w:hAnsi="Times New Roman" w:cs="Times New Roman"/>
          <w:sz w:val="28"/>
          <w:szCs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sidRPr="00B961D3">
        <w:rPr>
          <w:rStyle w:val="Zag11"/>
          <w:rFonts w:ascii="Times New Roman" w:eastAsia="@Arial Unicode MS" w:hAnsi="Times New Roman" w:cs="Times New Roman"/>
          <w:sz w:val="28"/>
          <w:szCs w:val="28"/>
        </w:rPr>
        <w:t xml:space="preserve"> </w:t>
      </w:r>
      <w:r w:rsidRPr="00B961D3">
        <w:rPr>
          <w:rStyle w:val="Zag11"/>
          <w:rFonts w:ascii="Times New Roman" w:eastAsia="@Arial Unicode MS" w:hAnsi="Times New Roman" w:cs="Times New Roman"/>
          <w:sz w:val="28"/>
          <w:szCs w:val="28"/>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B961D3">
        <w:rPr>
          <w:rStyle w:val="Zag11"/>
          <w:rFonts w:ascii="Times New Roman" w:eastAsia="@Arial Unicode MS" w:hAnsi="Times New Roman" w:cs="Times New Roman"/>
          <w:sz w:val="28"/>
          <w:szCs w:val="28"/>
        </w:rPr>
        <w:t>и</w:t>
      </w:r>
      <w:r w:rsidRPr="00B961D3">
        <w:rPr>
          <w:rStyle w:val="Zag11"/>
          <w:rFonts w:ascii="Times New Roman" w:eastAsia="@Arial Unicode MS" w:hAnsi="Times New Roman" w:cs="Times New Roman"/>
          <w:sz w:val="28"/>
          <w:szCs w:val="28"/>
        </w:rPr>
        <w:t xml:space="preserve">е зону ближайшего развития. Таким образом, педагогические условия, созданные в образовательной организации для </w:t>
      </w:r>
      <w:proofErr w:type="gramStart"/>
      <w:r w:rsidRPr="00B961D3">
        <w:rPr>
          <w:rStyle w:val="Zag11"/>
          <w:rFonts w:ascii="Times New Roman" w:eastAsia="@Arial Unicode MS" w:hAnsi="Times New Roman" w:cs="Times New Roman"/>
          <w:sz w:val="28"/>
          <w:szCs w:val="28"/>
        </w:rPr>
        <w:t>обучающихся</w:t>
      </w:r>
      <w:proofErr w:type="gramEnd"/>
      <w:r w:rsidRPr="00B961D3">
        <w:rPr>
          <w:rStyle w:val="Zag11"/>
          <w:rFonts w:ascii="Times New Roman" w:eastAsia="@Arial Unicode MS" w:hAnsi="Times New Roman" w:cs="Times New Roman"/>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B961D3" w:rsidRDefault="00D633EE" w:rsidP="0013426D">
      <w:pPr>
        <w:spacing w:line="360" w:lineRule="auto"/>
        <w:ind w:firstLine="708"/>
        <w:contextualSpacing/>
        <w:jc w:val="both"/>
        <w:rPr>
          <w:rStyle w:val="Zag11"/>
          <w:rFonts w:ascii="Times New Roman" w:eastAsia="@Arial Unicode MS" w:hAnsi="Times New Roman" w:cs="Times New Roman"/>
          <w:sz w:val="28"/>
          <w:szCs w:val="28"/>
        </w:rPr>
      </w:pPr>
    </w:p>
    <w:p w:rsidR="00AB6311" w:rsidRPr="00B961D3" w:rsidRDefault="00A95037" w:rsidP="0013426D">
      <w:pPr>
        <w:spacing w:line="360" w:lineRule="auto"/>
        <w:ind w:firstLine="708"/>
        <w:contextualSpacing/>
        <w:jc w:val="center"/>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 xml:space="preserve">Особые образовательные потребности </w:t>
      </w:r>
      <w:proofErr w:type="gramStart"/>
      <w:r w:rsidRPr="00B961D3">
        <w:rPr>
          <w:rStyle w:val="Zag11"/>
          <w:rFonts w:ascii="Times New Roman" w:eastAsia="@Arial Unicode MS" w:hAnsi="Times New Roman" w:cs="Times New Roman"/>
          <w:b/>
          <w:sz w:val="28"/>
          <w:szCs w:val="28"/>
        </w:rPr>
        <w:t>обучающихся</w:t>
      </w:r>
      <w:proofErr w:type="gramEnd"/>
      <w:r w:rsidRPr="00B961D3">
        <w:rPr>
          <w:rStyle w:val="Zag11"/>
          <w:rFonts w:ascii="Times New Roman" w:eastAsia="@Arial Unicode MS" w:hAnsi="Times New Roman" w:cs="Times New Roman"/>
          <w:b/>
          <w:sz w:val="28"/>
          <w:szCs w:val="28"/>
        </w:rPr>
        <w:t xml:space="preserve"> с легкой умственной отсталостью (интеллектуальными нарушениями)</w:t>
      </w:r>
      <w:r w:rsidR="00B14629" w:rsidRPr="00B961D3">
        <w:rPr>
          <w:rStyle w:val="Zag11"/>
          <w:rFonts w:ascii="Times New Roman" w:eastAsia="@Arial Unicode MS" w:hAnsi="Times New Roman" w:cs="Times New Roman"/>
          <w:b/>
          <w:sz w:val="28"/>
          <w:szCs w:val="28"/>
        </w:rPr>
        <w:t xml:space="preserve"> </w:t>
      </w:r>
    </w:p>
    <w:p w:rsidR="00A95037" w:rsidRPr="00B961D3" w:rsidRDefault="00AB6311"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Н</w:t>
      </w:r>
      <w:r w:rsidR="00A95037" w:rsidRPr="00B961D3">
        <w:rPr>
          <w:rStyle w:val="Zag11"/>
          <w:rFonts w:ascii="Times New Roman" w:eastAsia="@Arial Unicode MS" w:hAnsi="Times New Roman" w:cs="Times New Roman"/>
          <w:sz w:val="28"/>
          <w:szCs w:val="28"/>
        </w:rPr>
        <w:t xml:space="preserve">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w:t>
      </w:r>
      <w:r w:rsidR="00A95037" w:rsidRPr="00B961D3">
        <w:rPr>
          <w:rStyle w:val="Zag11"/>
          <w:rFonts w:ascii="Times New Roman" w:eastAsia="@Arial Unicode MS" w:hAnsi="Times New Roman" w:cs="Times New Roman"/>
          <w:sz w:val="28"/>
          <w:szCs w:val="28"/>
        </w:rPr>
        <w:lastRenderedPageBreak/>
        <w:t>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sidRPr="00B961D3">
        <w:rPr>
          <w:rStyle w:val="Zag11"/>
          <w:rFonts w:ascii="Times New Roman" w:eastAsia="@Arial Unicode MS" w:hAnsi="Times New Roman" w:cs="Times New Roman"/>
          <w:sz w:val="28"/>
          <w:szCs w:val="28"/>
        </w:rPr>
        <w:t>ихся с ОВЗ, так и специфические</w:t>
      </w:r>
      <w:r w:rsidRPr="00B961D3">
        <w:rPr>
          <w:rStyle w:val="Zag11"/>
          <w:rFonts w:ascii="Times New Roman" w:eastAsia="@Arial Unicode MS" w:hAnsi="Times New Roman" w:cs="Times New Roman"/>
          <w:sz w:val="28"/>
          <w:szCs w:val="28"/>
        </w:rPr>
        <w:t>.</w:t>
      </w:r>
    </w:p>
    <w:p w:rsidR="00A95037" w:rsidRPr="00B961D3" w:rsidRDefault="00B14629"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К общим потребностям относятся: </w:t>
      </w:r>
      <w:r w:rsidR="00A95037" w:rsidRPr="00B961D3">
        <w:rPr>
          <w:rStyle w:val="Zag11"/>
          <w:rFonts w:ascii="Times New Roman" w:eastAsia="@Arial Unicode MS" w:hAnsi="Times New Roman" w:cs="Times New Roman"/>
          <w:sz w:val="28"/>
          <w:szCs w:val="28"/>
        </w:rPr>
        <w:t>время начала образования,</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B961D3" w:rsidRDefault="00A95037" w:rsidP="0013426D">
      <w:pPr>
        <w:spacing w:line="360" w:lineRule="auto"/>
        <w:ind w:firstLine="708"/>
        <w:contextualSpacing/>
        <w:jc w:val="center"/>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Для </w:t>
      </w:r>
      <w:proofErr w:type="gramStart"/>
      <w:r w:rsidRPr="00B961D3">
        <w:rPr>
          <w:rStyle w:val="Zag11"/>
          <w:rFonts w:ascii="Times New Roman" w:eastAsia="@Arial Unicode MS" w:hAnsi="Times New Roman" w:cs="Times New Roman"/>
          <w:sz w:val="28"/>
          <w:szCs w:val="28"/>
        </w:rPr>
        <w:t>обучающихся</w:t>
      </w:r>
      <w:proofErr w:type="gramEnd"/>
      <w:r w:rsidRPr="00B961D3">
        <w:rPr>
          <w:rStyle w:val="Zag11"/>
          <w:rFonts w:ascii="Times New Roman" w:eastAsia="@Arial Unicode MS" w:hAnsi="Times New Roman" w:cs="Times New Roman"/>
          <w:sz w:val="28"/>
          <w:szCs w:val="28"/>
        </w:rPr>
        <w:t xml:space="preserve"> с легкой умственной отсталостью (интеллектуальными нарушениями) характерны следующи</w:t>
      </w:r>
      <w:r w:rsidR="00431747" w:rsidRPr="00B961D3">
        <w:rPr>
          <w:rStyle w:val="Zag11"/>
          <w:rFonts w:ascii="Times New Roman" w:eastAsia="@Arial Unicode MS" w:hAnsi="Times New Roman" w:cs="Times New Roman"/>
          <w:sz w:val="28"/>
          <w:szCs w:val="28"/>
        </w:rPr>
        <w:t xml:space="preserve">е специфические образовательные </w:t>
      </w:r>
      <w:r w:rsidRPr="00B961D3">
        <w:rPr>
          <w:rStyle w:val="Zag11"/>
          <w:rFonts w:ascii="Times New Roman" w:eastAsia="@Arial Unicode MS" w:hAnsi="Times New Roman" w:cs="Times New Roman"/>
          <w:sz w:val="28"/>
          <w:szCs w:val="28"/>
        </w:rPr>
        <w:t>потребности:</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раннее получение специальной помощи средствами образования;</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научный, практико-ориентированный, действенный характер </w:t>
      </w:r>
      <w:proofErr w:type="gramStart"/>
      <w:r w:rsidRPr="00B961D3">
        <w:rPr>
          <w:rStyle w:val="Zag11"/>
          <w:rFonts w:ascii="Times New Roman" w:eastAsia="@Arial Unicode MS" w:hAnsi="Times New Roman" w:cs="Times New Roman"/>
          <w:sz w:val="28"/>
          <w:szCs w:val="28"/>
        </w:rPr>
        <w:t>содержа-ния</w:t>
      </w:r>
      <w:proofErr w:type="gramEnd"/>
      <w:r w:rsidRPr="00B961D3">
        <w:rPr>
          <w:rStyle w:val="Zag11"/>
          <w:rFonts w:ascii="Times New Roman" w:eastAsia="@Arial Unicode MS" w:hAnsi="Times New Roman" w:cs="Times New Roman"/>
          <w:sz w:val="28"/>
          <w:szCs w:val="28"/>
        </w:rPr>
        <w:t xml:space="preserve"> образования;</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доступность содержания познавательных задач, реализуемых в процессе образования;</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proofErr w:type="gramStart"/>
      <w:r w:rsidRPr="00B961D3">
        <w:rPr>
          <w:rStyle w:val="Zag11"/>
          <w:rFonts w:ascii="Times New Roman" w:eastAsia="@Arial Unicode MS" w:hAnsi="Times New Roman" w:cs="Times New Roman"/>
          <w:sz w:val="28"/>
          <w:szCs w:val="28"/>
        </w:rPr>
        <w:lastRenderedPageBreak/>
        <w:t>•</w:t>
      </w:r>
      <w:r w:rsidRPr="00B961D3">
        <w:rPr>
          <w:rStyle w:val="Zag11"/>
          <w:rFonts w:ascii="Times New Roman" w:eastAsia="@Arial Unicode MS" w:hAnsi="Times New Roman" w:cs="Times New Roman"/>
          <w:sz w:val="28"/>
          <w:szCs w:val="28"/>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roofErr w:type="gramEnd"/>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использование преимущественно позитивных сре</w:t>
      </w:r>
      <w:proofErr w:type="gramStart"/>
      <w:r w:rsidRPr="00B961D3">
        <w:rPr>
          <w:rStyle w:val="Zag11"/>
          <w:rFonts w:ascii="Times New Roman" w:eastAsia="@Arial Unicode MS" w:hAnsi="Times New Roman" w:cs="Times New Roman"/>
          <w:sz w:val="28"/>
          <w:szCs w:val="28"/>
        </w:rPr>
        <w:t>дств ст</w:t>
      </w:r>
      <w:proofErr w:type="gramEnd"/>
      <w:r w:rsidRPr="00B961D3">
        <w:rPr>
          <w:rStyle w:val="Zag11"/>
          <w:rFonts w:ascii="Times New Roman" w:eastAsia="@Arial Unicode MS" w:hAnsi="Times New Roman" w:cs="Times New Roman"/>
          <w:sz w:val="28"/>
          <w:szCs w:val="28"/>
        </w:rPr>
        <w:t>имуляции деятельности и поведения обучающихся, демонстрирующих доброжелательное и уважительное отношение к ним;</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w:t>
      </w:r>
      <w:r w:rsidRPr="00B961D3">
        <w:rPr>
          <w:rStyle w:val="Zag11"/>
          <w:rFonts w:ascii="Times New Roman" w:eastAsia="@Arial Unicode MS" w:hAnsi="Times New Roman" w:cs="Times New Roman"/>
          <w:sz w:val="28"/>
          <w:szCs w:val="28"/>
        </w:rPr>
        <w:tab/>
        <w:t xml:space="preserve"> стимуляция познавательной активности, формирование позитивного отношения к окружающему миру.</w:t>
      </w:r>
    </w:p>
    <w:p w:rsidR="00A95037" w:rsidRPr="00B961D3"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B961D3">
        <w:rPr>
          <w:rStyle w:val="Zag11"/>
          <w:rFonts w:ascii="Times New Roman" w:eastAsia="@Arial Unicode MS" w:hAnsi="Times New Roman" w:cs="Times New Roman"/>
          <w:sz w:val="28"/>
          <w:szCs w:val="28"/>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B961D3">
        <w:rPr>
          <w:rStyle w:val="Zag11"/>
          <w:rFonts w:ascii="Times New Roman" w:eastAsia="@Arial Unicode MS" w:hAnsi="Times New Roman" w:cs="Times New Roman"/>
          <w:sz w:val="28"/>
          <w:szCs w:val="28"/>
        </w:rPr>
        <w:t>обучающимися</w:t>
      </w:r>
      <w:proofErr w:type="gramEnd"/>
      <w:r w:rsidRPr="00B961D3">
        <w:rPr>
          <w:rStyle w:val="Zag11"/>
          <w:rFonts w:ascii="Times New Roman" w:eastAsia="@Arial Unicode MS" w:hAnsi="Times New Roman" w:cs="Times New Roman"/>
          <w:sz w:val="28"/>
          <w:szCs w:val="28"/>
        </w:rPr>
        <w:t xml:space="preserve"> учебных предметов, а также в ходе проведения коррекционно-развивающих занятий.</w:t>
      </w:r>
    </w:p>
    <w:p w:rsidR="00A95037" w:rsidRPr="00B961D3" w:rsidRDefault="00A95037" w:rsidP="0013426D">
      <w:pPr>
        <w:spacing w:line="360" w:lineRule="auto"/>
        <w:contextualSpacing/>
        <w:jc w:val="both"/>
        <w:rPr>
          <w:rStyle w:val="Zag11"/>
          <w:rFonts w:ascii="Times New Roman" w:eastAsia="@Arial Unicode MS" w:hAnsi="Times New Roman" w:cs="Times New Roman"/>
          <w:sz w:val="28"/>
          <w:szCs w:val="28"/>
        </w:rPr>
      </w:pPr>
    </w:p>
    <w:p w:rsidR="00A95037" w:rsidRPr="00B961D3" w:rsidRDefault="00B14629" w:rsidP="0013426D">
      <w:pPr>
        <w:spacing w:line="360" w:lineRule="auto"/>
        <w:contextualSpacing/>
        <w:jc w:val="center"/>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B961D3" w:rsidRDefault="0055361F" w:rsidP="0013426D">
      <w:pPr>
        <w:spacing w:before="120"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Освоение обучающимися АООП, </w:t>
      </w:r>
      <w:proofErr w:type="gramStart"/>
      <w:r w:rsidRPr="00B961D3">
        <w:rPr>
          <w:rFonts w:ascii="Times New Roman" w:hAnsi="Times New Roman" w:cs="Times New Roman"/>
          <w:sz w:val="28"/>
          <w:szCs w:val="28"/>
        </w:rPr>
        <w:t>которая</w:t>
      </w:r>
      <w:proofErr w:type="gramEnd"/>
      <w:r w:rsidRPr="00B961D3">
        <w:rPr>
          <w:rFonts w:ascii="Times New Roman" w:hAnsi="Times New Roman" w:cs="Times New Roman"/>
          <w:sz w:val="28"/>
          <w:szCs w:val="28"/>
        </w:rPr>
        <w:t xml:space="preserve"> создана на основе ФГОС, предполагает достижение ими двух видов результатов: </w:t>
      </w:r>
      <w:r w:rsidRPr="00B961D3">
        <w:rPr>
          <w:rFonts w:ascii="Times New Roman" w:hAnsi="Times New Roman" w:cs="Times New Roman"/>
          <w:i/>
          <w:sz w:val="28"/>
          <w:szCs w:val="28"/>
          <w:u w:val="single"/>
        </w:rPr>
        <w:t>личностных и предметных</w:t>
      </w:r>
      <w:r w:rsidRPr="00B961D3">
        <w:rPr>
          <w:rFonts w:ascii="Times New Roman" w:hAnsi="Times New Roman" w:cs="Times New Roman"/>
          <w:i/>
          <w:sz w:val="28"/>
          <w:szCs w:val="28"/>
        </w:rPr>
        <w:t xml:space="preserve">.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В структуре планируемых результатов ведущее место принадлежит </w:t>
      </w:r>
      <w:r w:rsidRPr="00B961D3">
        <w:rPr>
          <w:rFonts w:ascii="Times New Roman" w:hAnsi="Times New Roman" w:cs="Times New Roman"/>
          <w:i/>
          <w:sz w:val="28"/>
          <w:szCs w:val="28"/>
        </w:rPr>
        <w:t>личностным</w:t>
      </w:r>
      <w:r w:rsidRPr="00B961D3">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Личностные результаты</w:t>
      </w:r>
      <w:r w:rsidRPr="00B961D3">
        <w:rPr>
          <w:rFonts w:ascii="Times New Roman" w:hAnsi="Times New Roman" w:cs="Times New Roman"/>
          <w:i/>
          <w:sz w:val="28"/>
          <w:szCs w:val="28"/>
        </w:rPr>
        <w:t xml:space="preserve"> </w:t>
      </w:r>
      <w:r w:rsidRPr="00B961D3">
        <w:rPr>
          <w:rFonts w:ascii="Times New Roman" w:hAnsi="Times New Roman" w:cs="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B961D3" w:rsidRDefault="0055361F"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sz w:val="28"/>
          <w:szCs w:val="28"/>
          <w:u w:val="single"/>
        </w:rPr>
        <w:t xml:space="preserve">К личностным результатам освоения АООП относятся: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3) сформированность</w:t>
      </w:r>
      <w:r w:rsidRPr="00B961D3">
        <w:rPr>
          <w:rFonts w:ascii="Times New Roman" w:hAnsi="Times New Roman" w:cs="Times New Roman"/>
          <w:color w:val="FF0000"/>
          <w:sz w:val="28"/>
          <w:szCs w:val="28"/>
        </w:rPr>
        <w:t xml:space="preserve"> </w:t>
      </w:r>
      <w:r w:rsidRPr="00B961D3">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5361F" w:rsidRPr="00B961D3" w:rsidRDefault="0055361F" w:rsidP="0013426D">
      <w:pPr>
        <w:spacing w:after="0" w:line="360" w:lineRule="auto"/>
        <w:contextualSpacing/>
        <w:jc w:val="both"/>
        <w:rPr>
          <w:rFonts w:ascii="Times New Roman" w:hAnsi="Times New Roman" w:cs="Times New Roman"/>
          <w:color w:val="FF0000"/>
          <w:sz w:val="28"/>
          <w:szCs w:val="28"/>
        </w:rPr>
      </w:pPr>
      <w:r w:rsidRPr="00B961D3">
        <w:rPr>
          <w:rFonts w:ascii="Times New Roman" w:hAnsi="Times New Roman" w:cs="Times New Roman"/>
          <w:sz w:val="28"/>
          <w:szCs w:val="28"/>
        </w:rPr>
        <w:t xml:space="preserve">5) овладение социально-бытовыми навыками, используемыми в повседневной жизни;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8) принятие и освоение социальной роли </w:t>
      </w:r>
      <w:proofErr w:type="gramStart"/>
      <w:r w:rsidRPr="00B961D3">
        <w:rPr>
          <w:rFonts w:ascii="Times New Roman" w:hAnsi="Times New Roman" w:cs="Times New Roman"/>
          <w:sz w:val="28"/>
          <w:szCs w:val="28"/>
        </w:rPr>
        <w:t>обучающегося</w:t>
      </w:r>
      <w:proofErr w:type="gramEnd"/>
      <w:r w:rsidRPr="00B961D3">
        <w:rPr>
          <w:rFonts w:ascii="Times New Roman" w:hAnsi="Times New Roman" w:cs="Times New Roman"/>
          <w:sz w:val="28"/>
          <w:szCs w:val="28"/>
        </w:rPr>
        <w:t xml:space="preserve">, проявление социально значимых мотивов учебной деятельности;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9) сформированность</w:t>
      </w:r>
      <w:r w:rsidRPr="00B961D3">
        <w:rPr>
          <w:rFonts w:ascii="Times New Roman" w:hAnsi="Times New Roman" w:cs="Times New Roman"/>
          <w:color w:val="FF0000"/>
          <w:sz w:val="28"/>
          <w:szCs w:val="28"/>
        </w:rPr>
        <w:t xml:space="preserve"> </w:t>
      </w:r>
      <w:r w:rsidRPr="00B961D3">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10) воспитание эстетических потребностей, ценностей и чувств;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11) развитие этических чувств, проявление доброжелательности, эмоционально-нра</w:t>
      </w:r>
      <w:r w:rsidRPr="00B961D3">
        <w:rPr>
          <w:rFonts w:ascii="Times New Roman" w:hAnsi="Times New Roman" w:cs="Times New Roman"/>
          <w:sz w:val="28"/>
          <w:szCs w:val="28"/>
        </w:rPr>
        <w:softHyphen/>
        <w:t>вственной отзывчивости и взаимопомощи, проявление</w:t>
      </w:r>
      <w:r w:rsidRPr="00B961D3">
        <w:rPr>
          <w:rFonts w:ascii="Times New Roman" w:hAnsi="Times New Roman" w:cs="Times New Roman"/>
          <w:color w:val="FF0000"/>
          <w:sz w:val="28"/>
          <w:szCs w:val="28"/>
        </w:rPr>
        <w:t xml:space="preserve"> </w:t>
      </w:r>
      <w:r w:rsidRPr="00B961D3">
        <w:rPr>
          <w:rFonts w:ascii="Times New Roman" w:hAnsi="Times New Roman" w:cs="Times New Roman"/>
          <w:sz w:val="28"/>
          <w:szCs w:val="28"/>
        </w:rPr>
        <w:t xml:space="preserve">сопереживания к чувствам других людей; </w:t>
      </w:r>
    </w:p>
    <w:p w:rsidR="0055361F" w:rsidRPr="00B961D3" w:rsidRDefault="0055361F" w:rsidP="0013426D">
      <w:pPr>
        <w:spacing w:after="0" w:line="360" w:lineRule="auto"/>
        <w:contextualSpacing/>
        <w:jc w:val="both"/>
        <w:rPr>
          <w:rFonts w:ascii="Times New Roman" w:hAnsi="Times New Roman" w:cs="Times New Roman"/>
          <w:sz w:val="28"/>
          <w:szCs w:val="28"/>
        </w:rPr>
      </w:pPr>
      <w:r w:rsidRPr="00B961D3">
        <w:rPr>
          <w:rFonts w:ascii="Times New Roman" w:hAnsi="Times New Roman" w:cs="Times New Roman"/>
          <w:sz w:val="28"/>
          <w:szCs w:val="28"/>
        </w:rPr>
        <w:t>12) сформированность</w:t>
      </w:r>
      <w:r w:rsidRPr="00B961D3">
        <w:rPr>
          <w:rFonts w:ascii="Times New Roman" w:hAnsi="Times New Roman" w:cs="Times New Roman"/>
          <w:color w:val="FF0000"/>
          <w:sz w:val="28"/>
          <w:szCs w:val="28"/>
        </w:rPr>
        <w:t xml:space="preserve"> </w:t>
      </w:r>
      <w:r w:rsidRPr="00B961D3">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B961D3" w:rsidRDefault="0055361F" w:rsidP="0013426D">
      <w:pPr>
        <w:spacing w:after="0" w:line="360" w:lineRule="auto"/>
        <w:contextualSpacing/>
        <w:jc w:val="both"/>
        <w:rPr>
          <w:rFonts w:ascii="Times New Roman" w:hAnsi="Times New Roman" w:cs="Times New Roman"/>
          <w:i/>
          <w:sz w:val="28"/>
          <w:szCs w:val="28"/>
        </w:rPr>
      </w:pPr>
      <w:r w:rsidRPr="00B961D3">
        <w:rPr>
          <w:rFonts w:ascii="Times New Roman" w:hAnsi="Times New Roman" w:cs="Times New Roman"/>
          <w:sz w:val="28"/>
          <w:szCs w:val="28"/>
        </w:rPr>
        <w:t>13) проявление</w:t>
      </w:r>
      <w:r w:rsidRPr="00B961D3">
        <w:rPr>
          <w:rFonts w:ascii="Times New Roman" w:hAnsi="Times New Roman" w:cs="Times New Roman"/>
          <w:color w:val="FF0000"/>
          <w:sz w:val="28"/>
          <w:szCs w:val="28"/>
        </w:rPr>
        <w:t xml:space="preserve"> </w:t>
      </w:r>
      <w:r w:rsidRPr="00B961D3">
        <w:rPr>
          <w:rFonts w:ascii="Times New Roman" w:hAnsi="Times New Roman" w:cs="Times New Roman"/>
          <w:sz w:val="28"/>
          <w:szCs w:val="28"/>
        </w:rPr>
        <w:t>готовности к самостоятельной жизни.</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i/>
          <w:sz w:val="28"/>
          <w:szCs w:val="28"/>
          <w:u w:val="single"/>
        </w:rPr>
        <w:t>Предметные результаты</w:t>
      </w:r>
      <w:r w:rsidRPr="00B961D3">
        <w:rPr>
          <w:rFonts w:ascii="Times New Roman" w:hAnsi="Times New Roman" w:cs="Times New Roman"/>
          <w:sz w:val="28"/>
          <w:szCs w:val="28"/>
        </w:rPr>
        <w:t xml:space="preserve"> освоения АООП образования вклю</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 xml:space="preserve">ют освоенные </w:t>
      </w:r>
      <w:proofErr w:type="gramStart"/>
      <w:r w:rsidRPr="00B961D3">
        <w:rPr>
          <w:rFonts w:ascii="Times New Roman" w:hAnsi="Times New Roman" w:cs="Times New Roman"/>
          <w:sz w:val="28"/>
          <w:szCs w:val="28"/>
        </w:rPr>
        <w:t>обучающимися</w:t>
      </w:r>
      <w:proofErr w:type="gramEnd"/>
      <w:r w:rsidRPr="00B961D3">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 Предметные ре</w:t>
      </w:r>
      <w:r w:rsidRPr="00B961D3">
        <w:rPr>
          <w:rFonts w:ascii="Times New Roman" w:hAnsi="Times New Roman" w:cs="Times New Roman"/>
          <w:sz w:val="28"/>
          <w:szCs w:val="28"/>
        </w:rPr>
        <w:softHyphen/>
        <w:t>зуль</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B961D3">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АООП определяет два уровня овладения предметными результатами: минимальный и достаточный.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Минимальный уровень является обязательным для большинства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 ум</w:t>
      </w:r>
      <w:r w:rsidRPr="00B961D3">
        <w:rPr>
          <w:rFonts w:ascii="Times New Roman" w:hAnsi="Times New Roman" w:cs="Times New Roman"/>
          <w:sz w:val="28"/>
          <w:szCs w:val="28"/>
        </w:rPr>
        <w:softHyphen/>
        <w:t xml:space="preserve">ственной отсталостью </w:t>
      </w:r>
      <w:r w:rsidRPr="00B961D3">
        <w:rPr>
          <w:rFonts w:ascii="Times New Roman" w:hAnsi="Times New Roman" w:cs="Times New Roman"/>
          <w:caps/>
          <w:sz w:val="28"/>
          <w:szCs w:val="28"/>
        </w:rPr>
        <w:t>(</w:t>
      </w:r>
      <w:r w:rsidRPr="00B961D3">
        <w:rPr>
          <w:rFonts w:ascii="Times New Roman" w:hAnsi="Times New Roman" w:cs="Times New Roman"/>
          <w:sz w:val="28"/>
          <w:szCs w:val="28"/>
        </w:rPr>
        <w:t>интеллектуальными нарушениями</w:t>
      </w:r>
      <w:r w:rsidRPr="00B961D3">
        <w:rPr>
          <w:rFonts w:ascii="Times New Roman" w:hAnsi="Times New Roman" w:cs="Times New Roman"/>
          <w:caps/>
          <w:sz w:val="28"/>
          <w:szCs w:val="28"/>
        </w:rPr>
        <w:t>)</w:t>
      </w:r>
      <w:r w:rsidRPr="00B961D3">
        <w:rPr>
          <w:rFonts w:ascii="Times New Roman" w:hAnsi="Times New Roman" w:cs="Times New Roman"/>
          <w:sz w:val="28"/>
          <w:szCs w:val="28"/>
        </w:rPr>
        <w:t>. Вместе с тем, отсутствие достижения это</w:t>
      </w:r>
      <w:r w:rsidRPr="00B961D3">
        <w:rPr>
          <w:rFonts w:ascii="Times New Roman" w:hAnsi="Times New Roman" w:cs="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B961D3">
        <w:rPr>
          <w:rFonts w:ascii="Times New Roman" w:hAnsi="Times New Roman" w:cs="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B961D3">
        <w:rPr>
          <w:rFonts w:ascii="Times New Roman" w:hAnsi="Times New Roman" w:cs="Times New Roman"/>
          <w:sz w:val="28"/>
          <w:szCs w:val="28"/>
        </w:rPr>
        <w:t>обучение по</w:t>
      </w:r>
      <w:proofErr w:type="gramEnd"/>
      <w:r w:rsidRPr="00B961D3">
        <w:rPr>
          <w:rFonts w:ascii="Times New Roman" w:hAnsi="Times New Roman" w:cs="Times New Roman"/>
          <w:sz w:val="28"/>
          <w:szCs w:val="28"/>
        </w:rPr>
        <w:t xml:space="preserve"> индивидуальному плану или на АООП (вариант 2). </w:t>
      </w:r>
    </w:p>
    <w:p w:rsidR="0055361F" w:rsidRPr="00B961D3" w:rsidRDefault="0055361F"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sz w:val="28"/>
          <w:szCs w:val="28"/>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sidRPr="00B961D3">
        <w:rPr>
          <w:rFonts w:ascii="Times New Roman" w:hAnsi="Times New Roman" w:cs="Times New Roman"/>
          <w:sz w:val="28"/>
          <w:szCs w:val="28"/>
          <w:lang w:val="en-US"/>
        </w:rPr>
        <w:t>IV</w:t>
      </w:r>
      <w:r w:rsidRPr="00B961D3">
        <w:rPr>
          <w:rFonts w:ascii="Times New Roman" w:hAnsi="Times New Roman" w:cs="Times New Roman"/>
          <w:sz w:val="28"/>
          <w:szCs w:val="28"/>
        </w:rPr>
        <w:t xml:space="preserve"> класс):</w:t>
      </w:r>
    </w:p>
    <w:p w:rsidR="0055361F" w:rsidRPr="00B961D3" w:rsidRDefault="0055361F"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b/>
          <w:i/>
          <w:sz w:val="28"/>
          <w:szCs w:val="28"/>
        </w:rPr>
        <w:t>Русский язык</w:t>
      </w:r>
      <w:r w:rsidRPr="00B961D3">
        <w:rPr>
          <w:rFonts w:ascii="Times New Roman" w:hAnsi="Times New Roman" w:cs="Times New Roman"/>
          <w:sz w:val="28"/>
          <w:szCs w:val="28"/>
        </w:rPr>
        <w:t xml:space="preserve"> </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u w:val="single"/>
        </w:rPr>
        <w:t>Минимальный уровень:</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rPr>
        <w:t>деление слов на слоги для переноса;</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rPr>
        <w:t>списывание по слогам и целыми словами с рукописного и печатного текста с орфографическим проговариванием;</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rPr>
        <w:t>запись под диктовку слов и коротких предложений (2-4 слова) с изученными орфограммами;</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rPr>
        <w:t>дифференциация и подбор слов, обозначающих предметы, действия, признаки;</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rPr>
        <w:t>составление предложений, восстановление в них нарушенного порядка слов с ориентацией на серию сюжетных картинок;</w:t>
      </w:r>
    </w:p>
    <w:p w:rsidR="0055361F" w:rsidRPr="00B961D3" w:rsidRDefault="0055361F" w:rsidP="0013426D">
      <w:pPr>
        <w:pStyle w:val="p16"/>
        <w:shd w:val="clear" w:color="auto" w:fill="FFFFFF"/>
        <w:spacing w:before="0" w:after="0" w:line="360" w:lineRule="auto"/>
        <w:ind w:firstLine="709"/>
        <w:contextualSpacing/>
        <w:jc w:val="both"/>
        <w:rPr>
          <w:sz w:val="28"/>
          <w:szCs w:val="28"/>
        </w:rPr>
      </w:pPr>
      <w:r w:rsidRPr="00B961D3">
        <w:rPr>
          <w:sz w:val="28"/>
          <w:szCs w:val="28"/>
        </w:rPr>
        <w:t>выделение из текста предложений на заданную тему;</w:t>
      </w:r>
    </w:p>
    <w:p w:rsidR="0055361F" w:rsidRPr="00B961D3" w:rsidRDefault="0055361F" w:rsidP="0013426D">
      <w:pPr>
        <w:pStyle w:val="p16"/>
        <w:shd w:val="clear" w:color="auto" w:fill="FFFFFF"/>
        <w:spacing w:before="0" w:after="0" w:line="360" w:lineRule="auto"/>
        <w:ind w:firstLine="709"/>
        <w:contextualSpacing/>
        <w:jc w:val="both"/>
        <w:rPr>
          <w:sz w:val="28"/>
          <w:szCs w:val="28"/>
          <w:u w:val="single"/>
        </w:rPr>
      </w:pPr>
      <w:r w:rsidRPr="00B961D3">
        <w:rPr>
          <w:sz w:val="28"/>
          <w:szCs w:val="28"/>
        </w:rPr>
        <w:t>участие в обсуждении темы текста и выбора заголовка к нему.</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Достаточный уровень:</w:t>
      </w:r>
    </w:p>
    <w:p w:rsidR="0055361F" w:rsidRPr="00B961D3" w:rsidRDefault="0055361F" w:rsidP="0013426D">
      <w:pPr>
        <w:pStyle w:val="p15"/>
        <w:shd w:val="clear" w:color="auto" w:fill="FFFFFF"/>
        <w:spacing w:before="0" w:after="0" w:line="360" w:lineRule="auto"/>
        <w:ind w:firstLine="709"/>
        <w:contextualSpacing/>
        <w:jc w:val="both"/>
        <w:rPr>
          <w:sz w:val="28"/>
          <w:szCs w:val="28"/>
        </w:rPr>
      </w:pPr>
      <w:r w:rsidRPr="00B961D3">
        <w:rPr>
          <w:sz w:val="28"/>
          <w:szCs w:val="28"/>
        </w:rPr>
        <w:t xml:space="preserve">различение звуков и букв; </w:t>
      </w:r>
    </w:p>
    <w:p w:rsidR="0055361F" w:rsidRPr="00B961D3" w:rsidRDefault="0055361F" w:rsidP="0013426D">
      <w:pPr>
        <w:pStyle w:val="p15"/>
        <w:shd w:val="clear" w:color="auto" w:fill="FFFFFF"/>
        <w:spacing w:before="0" w:after="0" w:line="360" w:lineRule="auto"/>
        <w:ind w:firstLine="709"/>
        <w:contextualSpacing/>
        <w:jc w:val="both"/>
        <w:rPr>
          <w:sz w:val="28"/>
          <w:szCs w:val="28"/>
        </w:rPr>
      </w:pPr>
      <w:r w:rsidRPr="00B961D3">
        <w:rPr>
          <w:sz w:val="28"/>
          <w:szCs w:val="28"/>
        </w:rPr>
        <w:t>характеристика гласных и согласных звуков с опорой на образец и опорную схему;</w:t>
      </w:r>
    </w:p>
    <w:p w:rsidR="0055361F" w:rsidRPr="00B961D3" w:rsidRDefault="0055361F" w:rsidP="0013426D">
      <w:pPr>
        <w:pStyle w:val="p15"/>
        <w:shd w:val="clear" w:color="auto" w:fill="FFFFFF"/>
        <w:spacing w:before="0" w:after="0" w:line="360" w:lineRule="auto"/>
        <w:ind w:firstLine="709"/>
        <w:contextualSpacing/>
        <w:jc w:val="both"/>
        <w:rPr>
          <w:sz w:val="28"/>
          <w:szCs w:val="28"/>
        </w:rPr>
      </w:pPr>
      <w:r w:rsidRPr="00B961D3">
        <w:rPr>
          <w:sz w:val="28"/>
          <w:szCs w:val="28"/>
        </w:rPr>
        <w:t>списывание рукописного и печатного текста целыми словами с орфографическим проговариванием;</w:t>
      </w:r>
    </w:p>
    <w:p w:rsidR="0055361F" w:rsidRPr="00B961D3" w:rsidRDefault="0055361F" w:rsidP="0013426D">
      <w:pPr>
        <w:pStyle w:val="p15"/>
        <w:shd w:val="clear" w:color="auto" w:fill="FFFFFF"/>
        <w:spacing w:before="0" w:after="0" w:line="360" w:lineRule="auto"/>
        <w:ind w:firstLine="709"/>
        <w:contextualSpacing/>
        <w:jc w:val="both"/>
        <w:rPr>
          <w:sz w:val="28"/>
          <w:szCs w:val="28"/>
        </w:rPr>
      </w:pPr>
      <w:r w:rsidRPr="00B961D3">
        <w:rPr>
          <w:sz w:val="28"/>
          <w:szCs w:val="28"/>
        </w:rPr>
        <w:t>запись под диктовку текста, включающего слова с изученными орфограммами (30-35 слов);</w:t>
      </w:r>
    </w:p>
    <w:p w:rsidR="0055361F" w:rsidRPr="00B961D3" w:rsidRDefault="0055361F" w:rsidP="0013426D">
      <w:pPr>
        <w:pStyle w:val="p15"/>
        <w:shd w:val="clear" w:color="auto" w:fill="FFFFFF"/>
        <w:spacing w:before="0" w:after="0" w:line="360" w:lineRule="auto"/>
        <w:ind w:firstLine="709"/>
        <w:contextualSpacing/>
        <w:jc w:val="both"/>
        <w:rPr>
          <w:sz w:val="28"/>
          <w:szCs w:val="28"/>
        </w:rPr>
      </w:pPr>
      <w:r w:rsidRPr="00B961D3">
        <w:rPr>
          <w:sz w:val="28"/>
          <w:szCs w:val="28"/>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B961D3" w:rsidRDefault="0055361F" w:rsidP="0013426D">
      <w:pPr>
        <w:pStyle w:val="p15"/>
        <w:shd w:val="clear" w:color="auto" w:fill="FFFFFF"/>
        <w:spacing w:before="0" w:after="0" w:line="360" w:lineRule="auto"/>
        <w:ind w:firstLine="709"/>
        <w:contextualSpacing/>
        <w:jc w:val="both"/>
        <w:rPr>
          <w:sz w:val="28"/>
          <w:szCs w:val="28"/>
        </w:rPr>
      </w:pPr>
      <w:r w:rsidRPr="00B961D3">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B961D3" w:rsidRDefault="0055361F" w:rsidP="0013426D">
      <w:pPr>
        <w:pStyle w:val="p15"/>
        <w:shd w:val="clear" w:color="auto" w:fill="FFFFFF"/>
        <w:spacing w:before="0" w:after="0" w:line="360" w:lineRule="auto"/>
        <w:ind w:firstLine="709"/>
        <w:contextualSpacing/>
        <w:jc w:val="both"/>
        <w:rPr>
          <w:sz w:val="28"/>
          <w:szCs w:val="28"/>
        </w:rPr>
      </w:pPr>
      <w:r w:rsidRPr="00B961D3">
        <w:rPr>
          <w:sz w:val="28"/>
          <w:szCs w:val="28"/>
        </w:rPr>
        <w:t>деление текста на предложения;</w:t>
      </w:r>
    </w:p>
    <w:p w:rsidR="0055361F" w:rsidRPr="00B961D3" w:rsidRDefault="0055361F" w:rsidP="0013426D">
      <w:pPr>
        <w:pStyle w:val="p15"/>
        <w:shd w:val="clear" w:color="auto" w:fill="FFFFFF"/>
        <w:spacing w:before="0" w:after="0" w:line="360" w:lineRule="auto"/>
        <w:ind w:firstLine="709"/>
        <w:contextualSpacing/>
        <w:jc w:val="both"/>
        <w:rPr>
          <w:sz w:val="28"/>
          <w:szCs w:val="28"/>
        </w:rPr>
      </w:pPr>
      <w:r w:rsidRPr="00B961D3">
        <w:rPr>
          <w:sz w:val="28"/>
          <w:szCs w:val="28"/>
        </w:rPr>
        <w:t>выделение темы текста (о чём идет речь), выбор одного заголовка из нескольких, подходящего по смыслу;</w:t>
      </w:r>
    </w:p>
    <w:p w:rsidR="0055361F" w:rsidRPr="00B961D3" w:rsidRDefault="0055361F" w:rsidP="0013426D">
      <w:pPr>
        <w:pStyle w:val="p15"/>
        <w:shd w:val="clear" w:color="auto" w:fill="FFFFFF"/>
        <w:spacing w:before="0" w:after="0" w:line="360" w:lineRule="auto"/>
        <w:ind w:firstLine="709"/>
        <w:contextualSpacing/>
        <w:jc w:val="both"/>
        <w:rPr>
          <w:b/>
          <w:i/>
          <w:sz w:val="28"/>
          <w:szCs w:val="28"/>
        </w:rPr>
      </w:pPr>
      <w:r w:rsidRPr="00B961D3">
        <w:rPr>
          <w:sz w:val="28"/>
          <w:szCs w:val="28"/>
        </w:rPr>
        <w:t>самостоятельная запись 3-4 предложений из составленного текста после его анализа.</w:t>
      </w:r>
    </w:p>
    <w:p w:rsidR="0055361F" w:rsidRPr="00B961D3" w:rsidRDefault="0055361F"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b/>
          <w:i/>
          <w:sz w:val="28"/>
          <w:szCs w:val="28"/>
        </w:rPr>
        <w:t>Чтение</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Минимальный уровень:</w:t>
      </w:r>
    </w:p>
    <w:p w:rsidR="0055361F" w:rsidRPr="00B961D3" w:rsidRDefault="0055361F" w:rsidP="0013426D">
      <w:pPr>
        <w:pStyle w:val="p23"/>
        <w:shd w:val="clear" w:color="auto" w:fill="FFFFFF"/>
        <w:spacing w:before="0" w:after="0" w:line="360" w:lineRule="auto"/>
        <w:ind w:firstLine="709"/>
        <w:contextualSpacing/>
        <w:jc w:val="both"/>
        <w:rPr>
          <w:sz w:val="28"/>
          <w:szCs w:val="28"/>
        </w:rPr>
      </w:pPr>
      <w:r w:rsidRPr="00B961D3">
        <w:rPr>
          <w:sz w:val="28"/>
          <w:szCs w:val="28"/>
        </w:rPr>
        <w:t>осознанное и правильное чтение те</w:t>
      </w:r>
      <w:proofErr w:type="gramStart"/>
      <w:r w:rsidRPr="00B961D3">
        <w:rPr>
          <w:sz w:val="28"/>
          <w:szCs w:val="28"/>
        </w:rPr>
        <w:t>кст всл</w:t>
      </w:r>
      <w:proofErr w:type="gramEnd"/>
      <w:r w:rsidRPr="00B961D3">
        <w:rPr>
          <w:sz w:val="28"/>
          <w:szCs w:val="28"/>
        </w:rPr>
        <w:t>ух по слогам и целыми словами;</w:t>
      </w:r>
    </w:p>
    <w:p w:rsidR="0055361F" w:rsidRPr="00B961D3" w:rsidRDefault="0055361F" w:rsidP="0013426D">
      <w:pPr>
        <w:pStyle w:val="p23"/>
        <w:shd w:val="clear" w:color="auto" w:fill="FFFFFF"/>
        <w:spacing w:before="0" w:after="0" w:line="360" w:lineRule="auto"/>
        <w:ind w:firstLine="709"/>
        <w:contextualSpacing/>
        <w:jc w:val="both"/>
        <w:rPr>
          <w:sz w:val="28"/>
          <w:szCs w:val="28"/>
        </w:rPr>
      </w:pPr>
      <w:r w:rsidRPr="00B961D3">
        <w:rPr>
          <w:sz w:val="28"/>
          <w:szCs w:val="28"/>
        </w:rPr>
        <w:t>пересказ содержания прочитанного текста по вопросам;</w:t>
      </w:r>
    </w:p>
    <w:p w:rsidR="0055361F" w:rsidRPr="00B961D3" w:rsidRDefault="0055361F" w:rsidP="0013426D">
      <w:pPr>
        <w:pStyle w:val="p23"/>
        <w:shd w:val="clear" w:color="auto" w:fill="FFFFFF"/>
        <w:spacing w:before="0" w:after="0" w:line="360" w:lineRule="auto"/>
        <w:ind w:firstLine="709"/>
        <w:contextualSpacing/>
        <w:jc w:val="both"/>
        <w:rPr>
          <w:sz w:val="28"/>
          <w:szCs w:val="28"/>
        </w:rPr>
      </w:pPr>
      <w:r w:rsidRPr="00B961D3">
        <w:rPr>
          <w:sz w:val="28"/>
          <w:szCs w:val="28"/>
        </w:rPr>
        <w:t>участие в коллективной работе по оценке поступков героев и событий;</w:t>
      </w:r>
    </w:p>
    <w:p w:rsidR="0055361F" w:rsidRPr="00B961D3" w:rsidRDefault="0055361F" w:rsidP="0013426D">
      <w:pPr>
        <w:pStyle w:val="p23"/>
        <w:shd w:val="clear" w:color="auto" w:fill="FFFFFF"/>
        <w:spacing w:before="0" w:after="0" w:line="360" w:lineRule="auto"/>
        <w:ind w:firstLine="709"/>
        <w:contextualSpacing/>
        <w:jc w:val="both"/>
        <w:rPr>
          <w:sz w:val="28"/>
          <w:szCs w:val="28"/>
          <w:u w:val="single"/>
        </w:rPr>
      </w:pPr>
      <w:r w:rsidRPr="00B961D3">
        <w:rPr>
          <w:sz w:val="28"/>
          <w:szCs w:val="28"/>
        </w:rPr>
        <w:t>выразительное чтение наизусть 5-7 коротких стихотворений.</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Достаточный уровень:</w:t>
      </w:r>
    </w:p>
    <w:p w:rsidR="0055361F" w:rsidRPr="00B961D3" w:rsidRDefault="0055361F" w:rsidP="0013426D">
      <w:pPr>
        <w:pStyle w:val="p22"/>
        <w:shd w:val="clear" w:color="auto" w:fill="FFFFFF"/>
        <w:spacing w:before="0" w:after="0" w:line="360" w:lineRule="auto"/>
        <w:ind w:firstLine="709"/>
        <w:contextualSpacing/>
        <w:jc w:val="both"/>
        <w:rPr>
          <w:sz w:val="28"/>
          <w:szCs w:val="28"/>
        </w:rPr>
      </w:pPr>
      <w:r w:rsidRPr="00B961D3">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B961D3" w:rsidRDefault="0055361F" w:rsidP="0013426D">
      <w:pPr>
        <w:pStyle w:val="p22"/>
        <w:shd w:val="clear" w:color="auto" w:fill="FFFFFF"/>
        <w:spacing w:before="0" w:after="0" w:line="360" w:lineRule="auto"/>
        <w:ind w:firstLine="709"/>
        <w:contextualSpacing/>
        <w:jc w:val="both"/>
        <w:rPr>
          <w:sz w:val="28"/>
          <w:szCs w:val="28"/>
        </w:rPr>
      </w:pPr>
      <w:r w:rsidRPr="00B961D3">
        <w:rPr>
          <w:sz w:val="28"/>
          <w:szCs w:val="28"/>
        </w:rPr>
        <w:t>ответы на вопросы учителя по прочитанному тексту;</w:t>
      </w:r>
    </w:p>
    <w:p w:rsidR="0055361F" w:rsidRPr="00B961D3" w:rsidRDefault="0055361F" w:rsidP="0013426D">
      <w:pPr>
        <w:pStyle w:val="p22"/>
        <w:shd w:val="clear" w:color="auto" w:fill="FFFFFF"/>
        <w:spacing w:before="0" w:after="0" w:line="360" w:lineRule="auto"/>
        <w:ind w:firstLine="709"/>
        <w:contextualSpacing/>
        <w:jc w:val="both"/>
        <w:rPr>
          <w:sz w:val="28"/>
          <w:szCs w:val="28"/>
        </w:rPr>
      </w:pPr>
      <w:r w:rsidRPr="00B961D3">
        <w:rPr>
          <w:sz w:val="28"/>
          <w:szCs w:val="28"/>
        </w:rPr>
        <w:t>определение основной мысли текста после предварительного его анализа;</w:t>
      </w:r>
    </w:p>
    <w:p w:rsidR="0055361F" w:rsidRPr="00B961D3" w:rsidRDefault="0055361F" w:rsidP="0013426D">
      <w:pPr>
        <w:pStyle w:val="p22"/>
        <w:shd w:val="clear" w:color="auto" w:fill="FFFFFF"/>
        <w:spacing w:before="0" w:after="0" w:line="360" w:lineRule="auto"/>
        <w:ind w:firstLine="709"/>
        <w:contextualSpacing/>
        <w:jc w:val="both"/>
        <w:rPr>
          <w:sz w:val="28"/>
          <w:szCs w:val="28"/>
        </w:rPr>
      </w:pPr>
      <w:r w:rsidRPr="00B961D3">
        <w:rPr>
          <w:sz w:val="28"/>
          <w:szCs w:val="28"/>
        </w:rPr>
        <w:t xml:space="preserve">чтение </w:t>
      </w:r>
      <w:proofErr w:type="gramStart"/>
      <w:r w:rsidRPr="00B961D3">
        <w:rPr>
          <w:sz w:val="28"/>
          <w:szCs w:val="28"/>
        </w:rPr>
        <w:t>текста</w:t>
      </w:r>
      <w:proofErr w:type="gramEnd"/>
      <w:r w:rsidRPr="00B961D3">
        <w:rPr>
          <w:sz w:val="28"/>
          <w:szCs w:val="28"/>
        </w:rPr>
        <w:t xml:space="preserve"> молча с выполнением заданий учителя;</w:t>
      </w:r>
    </w:p>
    <w:p w:rsidR="0055361F" w:rsidRPr="00B961D3" w:rsidRDefault="0055361F" w:rsidP="0013426D">
      <w:pPr>
        <w:pStyle w:val="p22"/>
        <w:shd w:val="clear" w:color="auto" w:fill="FFFFFF"/>
        <w:spacing w:before="0" w:after="0" w:line="360" w:lineRule="auto"/>
        <w:ind w:firstLine="709"/>
        <w:contextualSpacing/>
        <w:jc w:val="both"/>
        <w:rPr>
          <w:sz w:val="28"/>
          <w:szCs w:val="28"/>
        </w:rPr>
      </w:pPr>
      <w:r w:rsidRPr="00B961D3">
        <w:rPr>
          <w:sz w:val="28"/>
          <w:szCs w:val="28"/>
        </w:rPr>
        <w:t>определение главных действующих лиц произведения; элементарная оценка их поступков;</w:t>
      </w:r>
    </w:p>
    <w:p w:rsidR="0055361F" w:rsidRPr="00B961D3" w:rsidRDefault="0055361F" w:rsidP="0013426D">
      <w:pPr>
        <w:pStyle w:val="p22"/>
        <w:shd w:val="clear" w:color="auto" w:fill="FFFFFF"/>
        <w:spacing w:before="0" w:after="0" w:line="360" w:lineRule="auto"/>
        <w:ind w:firstLine="709"/>
        <w:contextualSpacing/>
        <w:jc w:val="both"/>
        <w:rPr>
          <w:sz w:val="28"/>
          <w:szCs w:val="28"/>
        </w:rPr>
      </w:pPr>
      <w:r w:rsidRPr="00B961D3">
        <w:rPr>
          <w:sz w:val="28"/>
          <w:szCs w:val="28"/>
        </w:rPr>
        <w:t>чтение диалогов по ролям с использованием некоторых средств устной выразительности (после предварительного разбора);</w:t>
      </w:r>
    </w:p>
    <w:p w:rsidR="0055361F" w:rsidRPr="00B961D3" w:rsidRDefault="0055361F" w:rsidP="0013426D">
      <w:pPr>
        <w:pStyle w:val="p22"/>
        <w:shd w:val="clear" w:color="auto" w:fill="FFFFFF"/>
        <w:spacing w:before="0" w:after="0" w:line="360" w:lineRule="auto"/>
        <w:ind w:firstLine="709"/>
        <w:contextualSpacing/>
        <w:jc w:val="both"/>
        <w:rPr>
          <w:rStyle w:val="s12"/>
          <w:sz w:val="28"/>
          <w:szCs w:val="28"/>
        </w:rPr>
      </w:pPr>
      <w:r w:rsidRPr="00B961D3">
        <w:rPr>
          <w:sz w:val="28"/>
          <w:szCs w:val="28"/>
        </w:rPr>
        <w:t>пересказ текста по частям с опорой на вопросы учителя, картинный план или иллюстрацию;</w:t>
      </w:r>
    </w:p>
    <w:p w:rsidR="0055361F" w:rsidRPr="00B961D3" w:rsidRDefault="0055361F" w:rsidP="0013426D">
      <w:pPr>
        <w:pStyle w:val="p22"/>
        <w:shd w:val="clear" w:color="auto" w:fill="FFFFFF"/>
        <w:spacing w:before="0" w:after="0" w:line="360" w:lineRule="auto"/>
        <w:ind w:firstLine="709"/>
        <w:contextualSpacing/>
        <w:jc w:val="both"/>
        <w:rPr>
          <w:b/>
          <w:i/>
          <w:sz w:val="28"/>
          <w:szCs w:val="28"/>
        </w:rPr>
      </w:pPr>
      <w:r w:rsidRPr="00B961D3">
        <w:rPr>
          <w:rStyle w:val="s12"/>
          <w:sz w:val="28"/>
          <w:szCs w:val="28"/>
        </w:rPr>
        <w:lastRenderedPageBreak/>
        <w:t>в</w:t>
      </w:r>
      <w:r w:rsidRPr="00B961D3">
        <w:rPr>
          <w:sz w:val="28"/>
          <w:szCs w:val="28"/>
        </w:rPr>
        <w:t>ыразительное чтение наизусть 7-8 стихотворений.</w:t>
      </w:r>
    </w:p>
    <w:p w:rsidR="0055361F" w:rsidRPr="00B961D3" w:rsidRDefault="0055361F"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b/>
          <w:i/>
          <w:sz w:val="28"/>
          <w:szCs w:val="28"/>
        </w:rPr>
        <w:t>Речевая практика</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Минимальный уровень:</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формулировка просьб и желаний с использованием этикетных слов и выражений;</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участие в ролевых играх в соответствии с речевыми возможностями;</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восприятие на слух сказок и рассказов; ответы на вопросы учителя по их содержанию с опорой на иллюстративный материал;</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выразительное произнесение чистоговорок, коротких стихотворений с опорой на образец чтения учителя;</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участие в беседах на темы, близкие личному опыту ребенка;</w:t>
      </w:r>
    </w:p>
    <w:p w:rsidR="0055361F" w:rsidRPr="00B961D3" w:rsidRDefault="0055361F" w:rsidP="0013426D">
      <w:pPr>
        <w:pStyle w:val="p28"/>
        <w:shd w:val="clear" w:color="auto" w:fill="FFFFFF"/>
        <w:spacing w:before="0" w:after="0" w:line="360" w:lineRule="auto"/>
        <w:ind w:firstLine="709"/>
        <w:contextualSpacing/>
        <w:jc w:val="both"/>
        <w:rPr>
          <w:sz w:val="28"/>
          <w:szCs w:val="28"/>
          <w:u w:val="single"/>
        </w:rPr>
      </w:pPr>
      <w:r w:rsidRPr="00B961D3">
        <w:rPr>
          <w:sz w:val="28"/>
          <w:szCs w:val="28"/>
        </w:rPr>
        <w:t>ответы на вопросы учителя по содержанию прослушанных и/или просмотренных радио- и телепередач.</w:t>
      </w:r>
    </w:p>
    <w:p w:rsidR="0055361F" w:rsidRPr="00B961D3" w:rsidRDefault="0055361F" w:rsidP="0013426D">
      <w:pPr>
        <w:pStyle w:val="p28"/>
        <w:shd w:val="clear" w:color="auto" w:fill="FFFFFF"/>
        <w:spacing w:before="0" w:after="0" w:line="360" w:lineRule="auto"/>
        <w:ind w:firstLine="709"/>
        <w:contextualSpacing/>
        <w:jc w:val="both"/>
        <w:rPr>
          <w:rStyle w:val="s13"/>
          <w:sz w:val="28"/>
          <w:szCs w:val="28"/>
        </w:rPr>
      </w:pPr>
      <w:r w:rsidRPr="00B961D3">
        <w:rPr>
          <w:sz w:val="28"/>
          <w:szCs w:val="28"/>
          <w:u w:val="single"/>
        </w:rPr>
        <w:t>Достаточный уровень:</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rStyle w:val="s13"/>
          <w:sz w:val="28"/>
          <w:szCs w:val="28"/>
        </w:rPr>
        <w:t>п</w:t>
      </w:r>
      <w:r w:rsidRPr="00B961D3">
        <w:rPr>
          <w:sz w:val="28"/>
          <w:szCs w:val="28"/>
        </w:rPr>
        <w:t>онимание содержания небольших по объему сказок, рассказов и стихотворений; ответы на вопросы;</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понимание содержания детских радио- и телепередач, ответы на вопросы учителя;</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выбор правильных средств интонации с опорой на образец речи учителя и анализ речевой ситуации;</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активное участие в диалогах по темам речевых ситуаций;</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B961D3" w:rsidRDefault="0055361F" w:rsidP="0013426D">
      <w:pPr>
        <w:pStyle w:val="p28"/>
        <w:shd w:val="clear" w:color="auto" w:fill="FFFFFF"/>
        <w:spacing w:before="0" w:after="0" w:line="360" w:lineRule="auto"/>
        <w:ind w:firstLine="709"/>
        <w:contextualSpacing/>
        <w:jc w:val="both"/>
        <w:rPr>
          <w:sz w:val="28"/>
          <w:szCs w:val="28"/>
        </w:rPr>
      </w:pPr>
      <w:r w:rsidRPr="00B961D3">
        <w:rPr>
          <w:sz w:val="28"/>
          <w:szCs w:val="28"/>
        </w:rPr>
        <w:t>участие в коллективном составлении рассказа или сказки по темам речевых ситуаций;</w:t>
      </w:r>
    </w:p>
    <w:p w:rsidR="0055361F" w:rsidRPr="00B961D3" w:rsidRDefault="0055361F" w:rsidP="0013426D">
      <w:pPr>
        <w:pStyle w:val="p28"/>
        <w:shd w:val="clear" w:color="auto" w:fill="FFFFFF"/>
        <w:spacing w:before="0" w:after="0" w:line="360" w:lineRule="auto"/>
        <w:ind w:firstLine="709"/>
        <w:contextualSpacing/>
        <w:jc w:val="both"/>
        <w:rPr>
          <w:b/>
          <w:i/>
          <w:sz w:val="28"/>
          <w:szCs w:val="28"/>
        </w:rPr>
      </w:pPr>
      <w:r w:rsidRPr="00B961D3">
        <w:rPr>
          <w:sz w:val="28"/>
          <w:szCs w:val="28"/>
        </w:rPr>
        <w:t>составление рассказов с опорой на картинный или картинно-символический план.</w:t>
      </w:r>
    </w:p>
    <w:p w:rsidR="0055361F" w:rsidRPr="00B961D3" w:rsidRDefault="0055361F"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b/>
          <w:i/>
          <w:sz w:val="28"/>
          <w:szCs w:val="28"/>
        </w:rPr>
        <w:t>Математика:</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Минимальный уровень:</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знание числового ряда 1—100 в прямом порядке; откладывание любых чисел в пределах 100, с использованием счетного материала;</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названий компонентов сложения, вычитания, умножения, деления;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таблицы умножения однозначных чисел до 5;</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порядка действий в примерах в два арифметических действия;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и применение переместительного свойства сложения и умножения;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выполнение устных и письменных действий сложения и вычитания чисел в пределах 100;</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единиц измерения (меры) стоимости, длины, массы, времени и их соотношения;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определение времени по часам (одним способом);</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решение, составление, иллюстрирование изученных простых арифметических задач;</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решение составных арифметических задач в два действия (с помощью учителя);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различение замкнутых, незамкнутых кривых, ломаных линий; вычисление длины ломаной;</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sz w:val="28"/>
          <w:szCs w:val="28"/>
        </w:rPr>
        <w:lastRenderedPageBreak/>
        <w:t>различение окружности и круга, вычерчивание окружности разных радиусов.</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Достаточный уровень:</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знание числового ряда 1—100 в прямом и обратном порядке;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откладывание любых чисел в пределах 100 с использованием счетного материала;</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названия компонентов сложения, вычитания, умножения, деления;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порядка действий в примерах в два арифметических действия;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и применение переместительного свойство сложения и умножения;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выполнение устных и письменных действий сложения и вычитания чисел в пределах 100;</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единиц (мер) измерения стоимости, длины, массы, времени и их соотношения;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определение времени по часам тремя способами с точностью до 1 мин;</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различение замкнутых, незамкнутых кривых, ломаных линий; вычисление длины ломаной;</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B961D3" w:rsidRDefault="0055361F"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sz w:val="28"/>
          <w:szCs w:val="28"/>
        </w:rPr>
        <w:t>вычерчивание окружности разных радиусов, различение окружности и круга.</w:t>
      </w:r>
    </w:p>
    <w:p w:rsidR="0055361F" w:rsidRPr="00B961D3" w:rsidRDefault="0055361F"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b/>
          <w:i/>
          <w:sz w:val="28"/>
          <w:szCs w:val="28"/>
        </w:rPr>
        <w:t>Мир природы и человека</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Минимальный уровень:</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представления о назначении объектов изучения;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узнавание и называние изученных объектов на иллюстрациях, фотографиях;</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отнесение изученных объектов к определенным группам (видо-родовые понятия);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называние сходных объектов, отнесенных к одной и той же изучаемой группе;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знание требований к режиму дня школьника и понимание необходимости его выполнения;</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знание основных правил личной гигиены и выполнение их в повседневной жизни;</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ухаживание за комнатными растениями; кормление зимующих птиц;</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Достаточный уровень:</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узнавание и называние изученных объектов в натуральном виде в естественных условиях;</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5361F" w:rsidRPr="00B961D3" w:rsidRDefault="0055361F" w:rsidP="0013426D">
      <w:pPr>
        <w:pStyle w:val="a5"/>
        <w:spacing w:after="0" w:line="360" w:lineRule="auto"/>
        <w:ind w:firstLine="709"/>
        <w:contextualSpacing/>
        <w:jc w:val="both"/>
        <w:rPr>
          <w:rFonts w:ascii="Times New Roman" w:hAnsi="Times New Roman"/>
          <w:sz w:val="28"/>
          <w:szCs w:val="28"/>
        </w:rPr>
      </w:pPr>
      <w:r w:rsidRPr="00B961D3">
        <w:rPr>
          <w:rFonts w:ascii="Times New Roman" w:hAnsi="Times New Roman"/>
          <w:color w:val="auto"/>
          <w:sz w:val="28"/>
          <w:szCs w:val="28"/>
        </w:rPr>
        <w:t>развернутая характеристика своего отношения к изученным объектам;</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знание отличительных существенных признаков групп объектов;</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знание правил гигиены органов чувств;</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соблюдение элементарных санитарно-гигиенических норм;</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sz w:val="28"/>
          <w:szCs w:val="28"/>
        </w:rPr>
        <w:lastRenderedPageBreak/>
        <w:t>выполнение доступных природоохранительных действий;</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
          <w:sz w:val="28"/>
          <w:szCs w:val="28"/>
        </w:rPr>
      </w:pPr>
      <w:r w:rsidRPr="00B961D3">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b/>
          <w:sz w:val="28"/>
          <w:szCs w:val="28"/>
        </w:rPr>
        <w:t>Изобразительное искусство</w:t>
      </w:r>
      <w:r w:rsidR="00A3188D" w:rsidRPr="00B961D3">
        <w:rPr>
          <w:rFonts w:ascii="Times New Roman" w:hAnsi="Times New Roman"/>
          <w:sz w:val="28"/>
          <w:szCs w:val="28"/>
        </w:rPr>
        <w:t xml:space="preserve">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u w:val="single"/>
        </w:rPr>
        <w:t>Минимальный уровень:</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элементарных правил композиции, цветоведения, передачи формы предмета и др.;</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пользование </w:t>
      </w:r>
      <w:r w:rsidRPr="00B961D3">
        <w:rPr>
          <w:rFonts w:ascii="Times New Roman" w:hAnsi="Times New Roman"/>
          <w:bCs/>
          <w:sz w:val="28"/>
          <w:szCs w:val="28"/>
        </w:rPr>
        <w:t>материалами для рисования, аппликации, лепки;</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названий предметов, подлежащих рисованию, лепке и аппликации;</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организация рабочего места в зависимости от характера выполняемой работы;</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рисование по образцу</w:t>
      </w:r>
      <w:r w:rsidRPr="00B961D3">
        <w:rPr>
          <w:rFonts w:ascii="Times New Roman" w:hAnsi="Times New Roman" w:cs="Times New Roman"/>
          <w:color w:val="FF0000"/>
          <w:sz w:val="28"/>
          <w:szCs w:val="28"/>
        </w:rPr>
        <w:t xml:space="preserve">, </w:t>
      </w:r>
      <w:r w:rsidRPr="00B961D3">
        <w:rPr>
          <w:rFonts w:ascii="Times New Roman" w:hAnsi="Times New Roman" w:cs="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применение приемов работы карандашом, гуашью,</w:t>
      </w:r>
      <w:r w:rsidRPr="00B961D3">
        <w:rPr>
          <w:rFonts w:ascii="Times New Roman" w:hAnsi="Times New Roman" w:cs="Times New Roman"/>
          <w:color w:val="FF0000"/>
          <w:sz w:val="28"/>
          <w:szCs w:val="28"/>
        </w:rPr>
        <w:t xml:space="preserve"> </w:t>
      </w:r>
      <w:r w:rsidRPr="00B961D3">
        <w:rPr>
          <w:rFonts w:ascii="Times New Roman" w:hAnsi="Times New Roman" w:cs="Times New Roman"/>
          <w:sz w:val="28"/>
          <w:szCs w:val="28"/>
        </w:rPr>
        <w:t>акварельными красками с целью передачи фактуры предмета;</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B961D3" w:rsidRDefault="0055361F" w:rsidP="0013426D">
      <w:pPr>
        <w:spacing w:after="0" w:line="360" w:lineRule="auto"/>
        <w:ind w:firstLine="709"/>
        <w:contextualSpacing/>
        <w:jc w:val="both"/>
        <w:rPr>
          <w:rFonts w:ascii="Times New Roman" w:hAnsi="Times New Roman" w:cs="Times New Roman"/>
          <w:bCs/>
          <w:sz w:val="28"/>
          <w:szCs w:val="28"/>
          <w:u w:val="single"/>
        </w:rPr>
      </w:pPr>
      <w:r w:rsidRPr="00B961D3">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bCs/>
          <w:sz w:val="28"/>
          <w:szCs w:val="28"/>
          <w:u w:val="single"/>
        </w:rPr>
        <w:t>Достаточный уровень:</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названий жанров изобразительного искусства (портрет, натюрморт, пейзаж и др.);</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названий некоторых народных и национальных промыслов (Дымково, Гжель, Городец, Хохлома и др.);</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rsidR="0055361F" w:rsidRPr="00B961D3" w:rsidRDefault="00012551" w:rsidP="0013426D">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знание выразительных средств</w:t>
      </w:r>
      <w:r w:rsidR="0055361F" w:rsidRPr="00B961D3">
        <w:rPr>
          <w:rFonts w:ascii="Times New Roman" w:hAnsi="Times New Roman" w:cs="Times New Roman"/>
          <w:sz w:val="28"/>
          <w:szCs w:val="28"/>
        </w:rPr>
        <w:t>изобразительного искусства: «изобразительная поверхность», «точка», «линия», «штриховка», «контур», «пятно», «цвет», объем и др.;</w:t>
      </w:r>
      <w:proofErr w:type="gramEnd"/>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знание правил цветоведения, светотени, перспективы; построения орнамента, стилизации формы предмета и др.;</w:t>
      </w:r>
    </w:p>
    <w:p w:rsidR="0055361F" w:rsidRPr="00B961D3" w:rsidRDefault="0055361F" w:rsidP="0013426D">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sz w:val="28"/>
          <w:szCs w:val="28"/>
        </w:rPr>
        <w:t xml:space="preserve">знание видов аппликации </w:t>
      </w:r>
      <w:r w:rsidRPr="00B961D3">
        <w:rPr>
          <w:rFonts w:ascii="Times New Roman" w:hAnsi="Times New Roman" w:cs="Times New Roman"/>
          <w:bCs/>
          <w:sz w:val="28"/>
          <w:szCs w:val="28"/>
        </w:rPr>
        <w:t>(предметная, сюжетная, декоративная);</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Cs/>
          <w:sz w:val="28"/>
          <w:szCs w:val="28"/>
        </w:rPr>
        <w:t>знание способов лепки (</w:t>
      </w:r>
      <w:proofErr w:type="gramStart"/>
      <w:r w:rsidRPr="00B961D3">
        <w:rPr>
          <w:rFonts w:ascii="Times New Roman" w:hAnsi="Times New Roman" w:cs="Times New Roman"/>
          <w:bCs/>
          <w:sz w:val="28"/>
          <w:szCs w:val="28"/>
        </w:rPr>
        <w:t>конструктивный</w:t>
      </w:r>
      <w:proofErr w:type="gramEnd"/>
      <w:r w:rsidRPr="00B961D3">
        <w:rPr>
          <w:rFonts w:ascii="Times New Roman" w:hAnsi="Times New Roman" w:cs="Times New Roman"/>
          <w:bCs/>
          <w:sz w:val="28"/>
          <w:szCs w:val="28"/>
        </w:rPr>
        <w:t>, пластический, комбинированный);</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B961D3" w:rsidRDefault="0055361F" w:rsidP="0013426D">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B961D3" w:rsidRDefault="0055361F" w:rsidP="0013426D">
      <w:pPr>
        <w:pStyle w:val="a8"/>
        <w:spacing w:after="0" w:line="360" w:lineRule="auto"/>
        <w:ind w:left="0" w:firstLine="709"/>
        <w:contextualSpacing/>
        <w:jc w:val="both"/>
        <w:rPr>
          <w:rFonts w:ascii="Times New Roman" w:hAnsi="Times New Roman"/>
          <w:bCs/>
          <w:sz w:val="28"/>
          <w:szCs w:val="28"/>
        </w:rPr>
      </w:pPr>
      <w:r w:rsidRPr="00B961D3">
        <w:rPr>
          <w:rFonts w:ascii="Times New Roman" w:hAnsi="Times New Roman"/>
          <w:bCs/>
          <w:sz w:val="28"/>
          <w:szCs w:val="28"/>
        </w:rPr>
        <w:t>использование разнообразных технологических способов выполнения аппликации;</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Cs/>
          <w:sz w:val="28"/>
          <w:szCs w:val="28"/>
        </w:rPr>
        <w:t>применение разных способов лепки;</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rsidR="0055361F" w:rsidRPr="00B961D3" w:rsidRDefault="0055361F"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rsidR="0055361F" w:rsidRPr="00B961D3" w:rsidRDefault="0055361F"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rsidR="0055361F" w:rsidRPr="00B961D3" w:rsidRDefault="0055361F" w:rsidP="0013426D">
      <w:pPr>
        <w:autoSpaceDE w:val="0"/>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b/>
          <w:i/>
          <w:sz w:val="28"/>
          <w:szCs w:val="28"/>
        </w:rPr>
        <w:t xml:space="preserve">Музыка </w:t>
      </w:r>
    </w:p>
    <w:p w:rsidR="0055361F" w:rsidRPr="00B961D3" w:rsidRDefault="0055361F"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Минимальный уровень:</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представления о некоторых музыкальных инструментах и их звучании (труба, баян, гитара);</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пение с инструментальным сопровождением и без него (с помощью педагога);</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различение вступления, запева, припева, проигрыша, окончания песни;</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различение песни, танца, марша;</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передача ритмического рисунка попевок (хлопками, на металлофоне, голосом);</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определение разнообразных по содержанию и характеру музыкальных произведений (</w:t>
      </w:r>
      <w:proofErr w:type="gramStart"/>
      <w:r w:rsidRPr="00B961D3">
        <w:rPr>
          <w:rFonts w:ascii="Times New Roman" w:hAnsi="Times New Roman"/>
          <w:sz w:val="28"/>
          <w:szCs w:val="28"/>
        </w:rPr>
        <w:t>веселые</w:t>
      </w:r>
      <w:proofErr w:type="gramEnd"/>
      <w:r w:rsidRPr="00B961D3">
        <w:rPr>
          <w:rFonts w:ascii="Times New Roman" w:hAnsi="Times New Roman"/>
          <w:sz w:val="28"/>
          <w:szCs w:val="28"/>
        </w:rPr>
        <w:t>, грустные и спокойные);</w:t>
      </w:r>
    </w:p>
    <w:p w:rsidR="0055361F" w:rsidRPr="00B961D3" w:rsidRDefault="0055361F" w:rsidP="0013426D">
      <w:pPr>
        <w:pStyle w:val="a8"/>
        <w:shd w:val="clear" w:color="auto" w:fill="FFFFFF"/>
        <w:spacing w:after="0" w:line="360" w:lineRule="auto"/>
        <w:ind w:left="0" w:firstLine="709"/>
        <w:contextualSpacing/>
        <w:jc w:val="both"/>
        <w:textAlignment w:val="baseline"/>
        <w:rPr>
          <w:rFonts w:ascii="Times New Roman" w:hAnsi="Times New Roman"/>
          <w:sz w:val="28"/>
          <w:szCs w:val="28"/>
          <w:u w:val="single"/>
        </w:rPr>
      </w:pPr>
      <w:r w:rsidRPr="00B961D3">
        <w:rPr>
          <w:rFonts w:ascii="Times New Roman" w:hAnsi="Times New Roman"/>
          <w:sz w:val="28"/>
          <w:szCs w:val="28"/>
        </w:rPr>
        <w:t>владение элементарными представлениями о нотной грамоте.</w:t>
      </w:r>
    </w:p>
    <w:p w:rsidR="0055361F" w:rsidRPr="00B961D3" w:rsidRDefault="0055361F"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u w:val="single"/>
        </w:rPr>
        <w:t>Достаточный уровень</w:t>
      </w:r>
      <w:r w:rsidRPr="00B961D3">
        <w:rPr>
          <w:rFonts w:ascii="Times New Roman" w:hAnsi="Times New Roman" w:cs="Times New Roman"/>
          <w:sz w:val="28"/>
          <w:szCs w:val="28"/>
        </w:rPr>
        <w:t>:</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lastRenderedPageBreak/>
        <w:t>самостоятельное исполнение разученных детских песен; знание динамических оттенков (</w:t>
      </w:r>
      <w:proofErr w:type="gramStart"/>
      <w:r w:rsidRPr="00B961D3">
        <w:rPr>
          <w:rFonts w:ascii="Times New Roman" w:hAnsi="Times New Roman"/>
          <w:i/>
          <w:sz w:val="28"/>
          <w:szCs w:val="28"/>
        </w:rPr>
        <w:t>форте-громко</w:t>
      </w:r>
      <w:proofErr w:type="gramEnd"/>
      <w:r w:rsidRPr="00B961D3">
        <w:rPr>
          <w:rFonts w:ascii="Times New Roman" w:hAnsi="Times New Roman"/>
          <w:i/>
          <w:sz w:val="28"/>
          <w:szCs w:val="28"/>
        </w:rPr>
        <w:t>, пиано-тихо)</w:t>
      </w:r>
      <w:r w:rsidRPr="00B961D3">
        <w:rPr>
          <w:rFonts w:ascii="Times New Roman" w:hAnsi="Times New Roman"/>
          <w:sz w:val="28"/>
          <w:szCs w:val="28"/>
        </w:rPr>
        <w:t>;</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представления об особенностях мелодического голосоведения (плавно, отрывисто, скачкообразно);</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пение хором с выполнением требований художественного исполнения;</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ясное и четкое произнесение слов в песнях подвижного характера;</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исполнение выученных песен без музыкального сопровождения, самостоятельно;</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различение разнообразных по характеру и звучанию песен, маршей, танцев;</w:t>
      </w:r>
    </w:p>
    <w:p w:rsidR="0055361F" w:rsidRPr="00B961D3" w:rsidRDefault="0055361F" w:rsidP="0013426D">
      <w:pPr>
        <w:pStyle w:val="a8"/>
        <w:spacing w:after="0" w:line="360" w:lineRule="auto"/>
        <w:ind w:left="0" w:firstLine="709"/>
        <w:contextualSpacing/>
        <w:jc w:val="both"/>
        <w:rPr>
          <w:rFonts w:ascii="Times New Roman" w:hAnsi="Times New Roman"/>
          <w:b/>
          <w:bCs/>
          <w:i/>
          <w:sz w:val="28"/>
          <w:szCs w:val="28"/>
        </w:rPr>
      </w:pPr>
      <w:r w:rsidRPr="00B961D3">
        <w:rPr>
          <w:rFonts w:ascii="Times New Roman" w:hAnsi="Times New Roman"/>
          <w:sz w:val="28"/>
          <w:szCs w:val="28"/>
        </w:rPr>
        <w:t>владение элементами музыкальной грамоты, как средства осознания музыкальной речи.</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u w:val="single"/>
        </w:rPr>
      </w:pPr>
      <w:r w:rsidRPr="00B961D3">
        <w:rPr>
          <w:rFonts w:ascii="Times New Roman" w:hAnsi="Times New Roman"/>
          <w:b/>
          <w:bCs/>
          <w:i/>
          <w:sz w:val="28"/>
          <w:szCs w:val="28"/>
        </w:rPr>
        <w:t>Физическая культура</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bCs/>
          <w:sz w:val="28"/>
          <w:szCs w:val="28"/>
          <w:u w:val="single"/>
        </w:rPr>
        <w:t>Минимальный уровень:</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выполнение комплексов утренней гимнастики под руководством </w:t>
      </w:r>
      <w:r w:rsidRPr="00B961D3">
        <w:rPr>
          <w:rStyle w:val="s2"/>
          <w:rFonts w:ascii="Times New Roman" w:hAnsi="Times New Roman"/>
          <w:sz w:val="28"/>
          <w:szCs w:val="28"/>
        </w:rPr>
        <w:t>учителя</w:t>
      </w:r>
      <w:r w:rsidRPr="00B961D3">
        <w:rPr>
          <w:rFonts w:ascii="Times New Roman" w:hAnsi="Times New Roman"/>
          <w:sz w:val="28"/>
          <w:szCs w:val="28"/>
        </w:rPr>
        <w:t>;</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sz w:val="28"/>
          <w:szCs w:val="28"/>
        </w:rPr>
        <w:t>знание</w:t>
      </w:r>
      <w:r w:rsidRPr="00B961D3">
        <w:rPr>
          <w:rStyle w:val="s2"/>
          <w:sz w:val="28"/>
          <w:szCs w:val="28"/>
        </w:rPr>
        <w:t xml:space="preserve"> основных правил поведения на уроках физической культуры и осознанное их применение;</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выполнение несложных упражнений по словесной инструкции при выполнении строевых команд;</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ходьба в различном темпе с различными исходными положениями;</w:t>
      </w:r>
    </w:p>
    <w:p w:rsidR="0055361F" w:rsidRPr="00B961D3" w:rsidRDefault="0055361F" w:rsidP="0013426D">
      <w:pPr>
        <w:pStyle w:val="p6"/>
        <w:spacing w:before="0" w:after="0" w:line="360" w:lineRule="auto"/>
        <w:ind w:firstLine="709"/>
        <w:contextualSpacing/>
        <w:jc w:val="both"/>
        <w:rPr>
          <w:sz w:val="28"/>
          <w:szCs w:val="28"/>
        </w:rPr>
      </w:pPr>
      <w:r w:rsidRPr="00B961D3">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B961D3" w:rsidRDefault="0055361F" w:rsidP="0013426D">
      <w:pPr>
        <w:pStyle w:val="p6"/>
        <w:spacing w:before="0" w:after="0" w:line="360" w:lineRule="auto"/>
        <w:ind w:firstLine="709"/>
        <w:contextualSpacing/>
        <w:jc w:val="both"/>
        <w:rPr>
          <w:sz w:val="28"/>
          <w:szCs w:val="28"/>
          <w:u w:val="single"/>
        </w:rPr>
      </w:pPr>
      <w:r w:rsidRPr="00B961D3">
        <w:rPr>
          <w:sz w:val="28"/>
          <w:szCs w:val="28"/>
        </w:rPr>
        <w:lastRenderedPageBreak/>
        <w:t>знание</w:t>
      </w:r>
      <w:r w:rsidRPr="00B961D3">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B961D3" w:rsidRDefault="0055361F" w:rsidP="0013426D">
      <w:pPr>
        <w:pStyle w:val="a8"/>
        <w:shd w:val="clear" w:color="auto" w:fill="FFFFFF"/>
        <w:spacing w:after="0" w:line="360" w:lineRule="auto"/>
        <w:ind w:left="0" w:firstLine="709"/>
        <w:contextualSpacing/>
        <w:jc w:val="both"/>
        <w:rPr>
          <w:rStyle w:val="s2"/>
          <w:rFonts w:ascii="Times New Roman" w:hAnsi="Times New Roman"/>
          <w:sz w:val="28"/>
          <w:szCs w:val="28"/>
        </w:rPr>
      </w:pPr>
      <w:r w:rsidRPr="00B961D3">
        <w:rPr>
          <w:rFonts w:ascii="Times New Roman" w:hAnsi="Times New Roman"/>
          <w:sz w:val="28"/>
          <w:szCs w:val="28"/>
          <w:u w:val="single"/>
        </w:rPr>
        <w:t>Достаточный уровень:</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самостоятельное выполнение комплексов утренней гимнастики;</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выполнение основных двигательных действий в соответствии с заданием учителя: бег, ходьба, прыжки и др.;</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подача и выполнение строевых команд, ведение подсчёта при выполнении общеразвивающих упражнений.</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rStyle w:val="s2"/>
          <w:sz w:val="28"/>
          <w:szCs w:val="28"/>
        </w:rPr>
        <w:t>совместное участие со сверстниками в подвижных играх и эстафетах;</w:t>
      </w:r>
    </w:p>
    <w:p w:rsidR="0055361F" w:rsidRPr="00B961D3" w:rsidRDefault="0055361F" w:rsidP="0013426D">
      <w:pPr>
        <w:pStyle w:val="p6"/>
        <w:spacing w:before="0" w:after="0" w:line="360" w:lineRule="auto"/>
        <w:ind w:firstLine="709"/>
        <w:contextualSpacing/>
        <w:jc w:val="both"/>
        <w:rPr>
          <w:sz w:val="28"/>
          <w:szCs w:val="28"/>
        </w:rPr>
      </w:pPr>
      <w:r w:rsidRPr="00B961D3">
        <w:rPr>
          <w:rStyle w:val="s2"/>
          <w:sz w:val="28"/>
          <w:szCs w:val="28"/>
        </w:rPr>
        <w:t>оказание посильной помощь и поддержки сверстникам в процессе участия в подвижных играх и сор</w:t>
      </w:r>
      <w:r w:rsidRPr="00B961D3">
        <w:rPr>
          <w:rStyle w:val="s5"/>
          <w:sz w:val="28"/>
          <w:szCs w:val="28"/>
        </w:rPr>
        <w:t>е</w:t>
      </w:r>
      <w:r w:rsidRPr="00B961D3">
        <w:rPr>
          <w:rStyle w:val="s2"/>
          <w:sz w:val="28"/>
          <w:szCs w:val="28"/>
        </w:rPr>
        <w:t xml:space="preserve">внованиях; </w:t>
      </w:r>
    </w:p>
    <w:p w:rsidR="0055361F" w:rsidRPr="00B961D3" w:rsidRDefault="0055361F" w:rsidP="0013426D">
      <w:pPr>
        <w:pStyle w:val="p6"/>
        <w:spacing w:before="0" w:after="0" w:line="360" w:lineRule="auto"/>
        <w:ind w:firstLine="709"/>
        <w:contextualSpacing/>
        <w:jc w:val="both"/>
        <w:rPr>
          <w:sz w:val="28"/>
          <w:szCs w:val="28"/>
        </w:rPr>
      </w:pPr>
      <w:r w:rsidRPr="00B961D3">
        <w:rPr>
          <w:sz w:val="28"/>
          <w:szCs w:val="28"/>
        </w:rPr>
        <w:t>знание</w:t>
      </w:r>
      <w:r w:rsidRPr="00B961D3">
        <w:rPr>
          <w:rStyle w:val="s2"/>
          <w:sz w:val="28"/>
          <w:szCs w:val="28"/>
        </w:rPr>
        <w:t xml:space="preserve"> спортивных традиций своего народа и других народов; </w:t>
      </w:r>
    </w:p>
    <w:p w:rsidR="0055361F" w:rsidRPr="00B961D3" w:rsidRDefault="0055361F" w:rsidP="0013426D">
      <w:pPr>
        <w:pStyle w:val="p6"/>
        <w:spacing w:before="0" w:after="0" w:line="360" w:lineRule="auto"/>
        <w:ind w:firstLine="709"/>
        <w:contextualSpacing/>
        <w:jc w:val="both"/>
        <w:rPr>
          <w:sz w:val="28"/>
          <w:szCs w:val="28"/>
        </w:rPr>
      </w:pPr>
      <w:r w:rsidRPr="00B961D3">
        <w:rPr>
          <w:sz w:val="28"/>
          <w:szCs w:val="28"/>
        </w:rPr>
        <w:t>знание</w:t>
      </w:r>
      <w:r w:rsidRPr="00B961D3">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B961D3" w:rsidRDefault="0055361F" w:rsidP="0013426D">
      <w:pPr>
        <w:pStyle w:val="p6"/>
        <w:spacing w:before="0" w:after="0" w:line="360" w:lineRule="auto"/>
        <w:ind w:firstLine="709"/>
        <w:contextualSpacing/>
        <w:jc w:val="both"/>
        <w:rPr>
          <w:sz w:val="28"/>
          <w:szCs w:val="28"/>
        </w:rPr>
      </w:pPr>
      <w:r w:rsidRPr="00B961D3">
        <w:rPr>
          <w:sz w:val="28"/>
          <w:szCs w:val="28"/>
        </w:rPr>
        <w:t>знание</w:t>
      </w:r>
      <w:r w:rsidRPr="00B961D3">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B961D3" w:rsidRDefault="0055361F" w:rsidP="0013426D">
      <w:pPr>
        <w:pStyle w:val="p6"/>
        <w:spacing w:before="0" w:after="0" w:line="360" w:lineRule="auto"/>
        <w:ind w:firstLine="709"/>
        <w:contextualSpacing/>
        <w:jc w:val="both"/>
        <w:rPr>
          <w:rStyle w:val="s2"/>
          <w:sz w:val="28"/>
          <w:szCs w:val="28"/>
        </w:rPr>
      </w:pPr>
      <w:r w:rsidRPr="00B961D3">
        <w:rPr>
          <w:sz w:val="28"/>
          <w:szCs w:val="28"/>
        </w:rPr>
        <w:t>знание</w:t>
      </w:r>
      <w:r w:rsidRPr="00B961D3">
        <w:rPr>
          <w:rStyle w:val="s2"/>
          <w:sz w:val="28"/>
          <w:szCs w:val="28"/>
        </w:rPr>
        <w:t xml:space="preserve"> и применение правил бережного обращения с инвентарём и оборудованием в повседневной жизни; </w:t>
      </w:r>
    </w:p>
    <w:p w:rsidR="0055361F" w:rsidRPr="00B961D3" w:rsidRDefault="0055361F" w:rsidP="0013426D">
      <w:pPr>
        <w:pStyle w:val="p6"/>
        <w:spacing w:before="0" w:after="0" w:line="360" w:lineRule="auto"/>
        <w:ind w:firstLine="709"/>
        <w:contextualSpacing/>
        <w:jc w:val="both"/>
        <w:rPr>
          <w:b/>
          <w:i/>
          <w:sz w:val="28"/>
          <w:szCs w:val="28"/>
        </w:rPr>
      </w:pPr>
      <w:r w:rsidRPr="00B961D3">
        <w:rPr>
          <w:rStyle w:val="s2"/>
          <w:sz w:val="28"/>
          <w:szCs w:val="28"/>
        </w:rPr>
        <w:t>соблюдение требований техники безопасности в процессе участия в физкультурно-спортивных мероприятиях.</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b/>
          <w:i/>
          <w:sz w:val="28"/>
          <w:szCs w:val="28"/>
        </w:rPr>
        <w:t>Ручной труд</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sz w:val="28"/>
          <w:szCs w:val="28"/>
          <w:u w:val="single"/>
        </w:rPr>
        <w:t>Минимальный уровень:</w:t>
      </w:r>
      <w:r w:rsidRPr="00B961D3">
        <w:rPr>
          <w:rFonts w:ascii="Times New Roman" w:hAnsi="Times New Roman"/>
          <w:sz w:val="28"/>
          <w:szCs w:val="28"/>
        </w:rPr>
        <w:t xml:space="preserve">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bCs/>
          <w:sz w:val="28"/>
          <w:szCs w:val="28"/>
        </w:rPr>
        <w:lastRenderedPageBreak/>
        <w:t xml:space="preserve">знание правил организации рабочего места и </w:t>
      </w:r>
      <w:r w:rsidRPr="00B961D3">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bCs/>
          <w:sz w:val="28"/>
          <w:szCs w:val="28"/>
        </w:rPr>
        <w:t xml:space="preserve">знание видов трудовых работ; </w:t>
      </w:r>
      <w:r w:rsidRPr="00B961D3">
        <w:rPr>
          <w:rFonts w:ascii="Times New Roman" w:hAnsi="Times New Roman"/>
          <w:sz w:val="28"/>
          <w:szCs w:val="28"/>
        </w:rPr>
        <w:t xml:space="preserve">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пользование доступными технологическими (инструкционными) картами;</w:t>
      </w:r>
    </w:p>
    <w:p w:rsidR="0055361F" w:rsidRPr="00B961D3" w:rsidRDefault="0055361F" w:rsidP="0013426D">
      <w:pPr>
        <w:pStyle w:val="a8"/>
        <w:tabs>
          <w:tab w:val="left" w:pos="0"/>
        </w:tabs>
        <w:spacing w:after="0" w:line="360" w:lineRule="auto"/>
        <w:ind w:left="0" w:firstLine="709"/>
        <w:contextualSpacing/>
        <w:jc w:val="both"/>
        <w:rPr>
          <w:rFonts w:ascii="Times New Roman" w:hAnsi="Times New Roman"/>
          <w:bCs/>
          <w:sz w:val="28"/>
          <w:szCs w:val="28"/>
        </w:rPr>
      </w:pPr>
      <w:r w:rsidRPr="00B961D3">
        <w:rPr>
          <w:rFonts w:ascii="Times New Roman" w:hAnsi="Times New Roman"/>
          <w:sz w:val="28"/>
          <w:szCs w:val="28"/>
        </w:rPr>
        <w:t>составление стандартного плана работы по пунктам;</w:t>
      </w:r>
    </w:p>
    <w:p w:rsidR="0055361F" w:rsidRPr="00B961D3" w:rsidRDefault="0055361F" w:rsidP="0013426D">
      <w:pPr>
        <w:pStyle w:val="Standard"/>
        <w:widowControl/>
        <w:spacing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Cs/>
          <w:sz w:val="28"/>
          <w:szCs w:val="28"/>
        </w:rPr>
        <w:t>владение некоторыми технологическими приемами ручной обработки материалов;</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B961D3" w:rsidRDefault="0055361F"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rPr>
        <w:t>выполнение несложного ремонта одежды.</w:t>
      </w:r>
    </w:p>
    <w:p w:rsidR="0055361F" w:rsidRPr="00B961D3" w:rsidRDefault="0055361F" w:rsidP="0013426D">
      <w:pPr>
        <w:pStyle w:val="a8"/>
        <w:spacing w:after="0" w:line="360" w:lineRule="auto"/>
        <w:ind w:left="0" w:firstLine="709"/>
        <w:contextualSpacing/>
        <w:jc w:val="both"/>
        <w:rPr>
          <w:rFonts w:ascii="Times New Roman" w:hAnsi="Times New Roman"/>
          <w:bCs/>
          <w:sz w:val="28"/>
          <w:szCs w:val="28"/>
        </w:rPr>
      </w:pPr>
      <w:r w:rsidRPr="00B961D3">
        <w:rPr>
          <w:rFonts w:ascii="Times New Roman" w:hAnsi="Times New Roman"/>
          <w:sz w:val="28"/>
          <w:szCs w:val="28"/>
          <w:u w:val="single"/>
        </w:rPr>
        <w:t>Достаточный уровень:</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bCs/>
          <w:sz w:val="28"/>
          <w:szCs w:val="28"/>
        </w:rPr>
        <w:t>знание</w:t>
      </w:r>
      <w:r w:rsidRPr="00B961D3">
        <w:rPr>
          <w:rFonts w:ascii="Times New Roman" w:hAnsi="Times New Roman"/>
          <w:sz w:val="28"/>
          <w:szCs w:val="28"/>
        </w:rPr>
        <w:t xml:space="preserve"> об исторической, культурной  и эстетической ценности вещей;</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bCs/>
          <w:sz w:val="28"/>
          <w:szCs w:val="28"/>
        </w:rPr>
        <w:t>знание видов художественных ремесел;</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lastRenderedPageBreak/>
        <w:t>нахождение необходимой информации в материалах учебника, рабочей тетради;</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оценка своих изделий (красиво, некрасиво, аккуратно, похоже на образец); </w:t>
      </w:r>
    </w:p>
    <w:p w:rsidR="0055361F" w:rsidRPr="00B961D3"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установление причинно-следственных связей между выполняемыми действиями и их результатами;</w:t>
      </w:r>
    </w:p>
    <w:p w:rsidR="00020037" w:rsidRPr="00B961D3" w:rsidRDefault="0055361F" w:rsidP="0013426D">
      <w:pPr>
        <w:pStyle w:val="a8"/>
        <w:shd w:val="clear" w:color="auto" w:fill="FFFFFF"/>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020037" w:rsidRPr="00B961D3" w:rsidRDefault="00020037" w:rsidP="0013426D">
      <w:pPr>
        <w:spacing w:before="120" w:after="0" w:line="360" w:lineRule="auto"/>
        <w:ind w:firstLine="567"/>
        <w:jc w:val="center"/>
        <w:rPr>
          <w:rFonts w:ascii="Times New Roman" w:hAnsi="Times New Roman" w:cs="Times New Roman"/>
          <w:b/>
          <w:i/>
          <w:sz w:val="28"/>
          <w:szCs w:val="28"/>
        </w:rPr>
      </w:pPr>
      <w:r w:rsidRPr="00B961D3">
        <w:rPr>
          <w:rFonts w:ascii="Times New Roman" w:hAnsi="Times New Roman" w:cs="Times New Roman"/>
          <w:sz w:val="28"/>
          <w:szCs w:val="28"/>
        </w:rPr>
        <w:tab/>
      </w:r>
      <w:r w:rsidRPr="00B961D3">
        <w:rPr>
          <w:rFonts w:ascii="Times New Roman" w:hAnsi="Times New Roman" w:cs="Times New Roman"/>
          <w:b/>
          <w:sz w:val="28"/>
          <w:szCs w:val="28"/>
        </w:rPr>
        <w:t>1.3.</w:t>
      </w:r>
      <w:r w:rsidRPr="00B961D3">
        <w:rPr>
          <w:rFonts w:ascii="Times New Roman" w:hAnsi="Times New Roman" w:cs="Times New Roman"/>
          <w:b/>
          <w:i/>
          <w:sz w:val="28"/>
          <w:szCs w:val="28"/>
        </w:rPr>
        <w:t xml:space="preserve"> Система оценки достижения </w:t>
      </w:r>
      <w:proofErr w:type="gramStart"/>
      <w:r w:rsidRPr="00B961D3">
        <w:rPr>
          <w:rFonts w:ascii="Times New Roman" w:hAnsi="Times New Roman" w:cs="Times New Roman"/>
          <w:b/>
          <w:i/>
          <w:sz w:val="28"/>
          <w:szCs w:val="28"/>
        </w:rPr>
        <w:t>обучающимися</w:t>
      </w:r>
      <w:proofErr w:type="gramEnd"/>
    </w:p>
    <w:p w:rsidR="00020037" w:rsidRPr="00B961D3" w:rsidRDefault="00020037" w:rsidP="0013426D">
      <w:pPr>
        <w:spacing w:after="0" w:line="360" w:lineRule="auto"/>
        <w:jc w:val="center"/>
        <w:rPr>
          <w:rFonts w:ascii="Times New Roman" w:hAnsi="Times New Roman" w:cs="Times New Roman"/>
          <w:b/>
          <w:i/>
          <w:sz w:val="28"/>
          <w:szCs w:val="28"/>
        </w:rPr>
      </w:pPr>
      <w:r w:rsidRPr="00B961D3">
        <w:rPr>
          <w:rFonts w:ascii="Times New Roman" w:hAnsi="Times New Roman" w:cs="Times New Roman"/>
          <w:b/>
          <w:i/>
          <w:sz w:val="28"/>
          <w:szCs w:val="28"/>
        </w:rPr>
        <w:t>с легкой умственной от</w:t>
      </w:r>
      <w:r w:rsidRPr="00B961D3">
        <w:rPr>
          <w:rFonts w:ascii="Times New Roman" w:hAnsi="Times New Roman" w:cs="Times New Roman"/>
          <w:b/>
          <w:i/>
          <w:sz w:val="28"/>
          <w:szCs w:val="28"/>
        </w:rPr>
        <w:softHyphen/>
        <w:t>сталостью (интеллектуальными нарушениями)</w:t>
      </w:r>
    </w:p>
    <w:p w:rsidR="00020037" w:rsidRPr="00B961D3" w:rsidRDefault="00020037" w:rsidP="0013426D">
      <w:pPr>
        <w:spacing w:after="0" w:line="360" w:lineRule="auto"/>
        <w:ind w:firstLine="567"/>
        <w:jc w:val="center"/>
        <w:rPr>
          <w:rFonts w:ascii="Times New Roman" w:hAnsi="Times New Roman" w:cs="Times New Roman"/>
          <w:b/>
          <w:i/>
          <w:sz w:val="28"/>
          <w:szCs w:val="28"/>
        </w:rPr>
      </w:pPr>
      <w:r w:rsidRPr="00B961D3">
        <w:rPr>
          <w:rFonts w:ascii="Times New Roman" w:hAnsi="Times New Roman" w:cs="Times New Roman"/>
          <w:b/>
          <w:i/>
          <w:sz w:val="28"/>
          <w:szCs w:val="28"/>
        </w:rPr>
        <w:t>планируемых ре</w:t>
      </w:r>
      <w:r w:rsidRPr="00B961D3">
        <w:rPr>
          <w:rFonts w:ascii="Times New Roman" w:hAnsi="Times New Roman" w:cs="Times New Roman"/>
          <w:b/>
          <w:i/>
          <w:sz w:val="28"/>
          <w:szCs w:val="28"/>
        </w:rPr>
        <w:softHyphen/>
        <w:t>зуль</w:t>
      </w:r>
      <w:r w:rsidRPr="00B961D3">
        <w:rPr>
          <w:rFonts w:ascii="Times New Roman" w:hAnsi="Times New Roman" w:cs="Times New Roman"/>
          <w:b/>
          <w:i/>
          <w:sz w:val="28"/>
          <w:szCs w:val="28"/>
        </w:rPr>
        <w:softHyphen/>
        <w:t>та</w:t>
      </w:r>
      <w:r w:rsidRPr="00B961D3">
        <w:rPr>
          <w:rFonts w:ascii="Times New Roman" w:hAnsi="Times New Roman" w:cs="Times New Roman"/>
          <w:b/>
          <w:i/>
          <w:sz w:val="28"/>
          <w:szCs w:val="28"/>
        </w:rPr>
        <w:softHyphen/>
        <w:t xml:space="preserve">тов освоения </w:t>
      </w:r>
    </w:p>
    <w:p w:rsidR="00020037" w:rsidRPr="00B961D3" w:rsidRDefault="00020037" w:rsidP="0013426D">
      <w:pPr>
        <w:spacing w:after="0" w:line="360" w:lineRule="auto"/>
        <w:ind w:firstLine="567"/>
        <w:jc w:val="center"/>
        <w:rPr>
          <w:rFonts w:ascii="Times New Roman" w:hAnsi="Times New Roman" w:cs="Times New Roman"/>
          <w:sz w:val="28"/>
          <w:szCs w:val="28"/>
        </w:rPr>
      </w:pPr>
      <w:r w:rsidRPr="00B961D3">
        <w:rPr>
          <w:rFonts w:ascii="Times New Roman" w:hAnsi="Times New Roman" w:cs="Times New Roman"/>
          <w:b/>
          <w:i/>
          <w:sz w:val="28"/>
          <w:szCs w:val="28"/>
        </w:rPr>
        <w:t>адаптированной основной общеобразовательной программы</w:t>
      </w:r>
    </w:p>
    <w:p w:rsidR="00020037" w:rsidRPr="00B961D3" w:rsidRDefault="00020037" w:rsidP="0013426D">
      <w:pPr>
        <w:spacing w:before="120" w:after="0" w:line="360" w:lineRule="auto"/>
        <w:ind w:firstLine="567"/>
        <w:jc w:val="both"/>
        <w:rPr>
          <w:rFonts w:ascii="Times New Roman" w:hAnsi="Times New Roman" w:cs="Times New Roman"/>
          <w:sz w:val="28"/>
          <w:szCs w:val="28"/>
        </w:rPr>
      </w:pPr>
      <w:r w:rsidRPr="00B961D3">
        <w:rPr>
          <w:rFonts w:ascii="Times New Roman" w:hAnsi="Times New Roman" w:cs="Times New Roman"/>
          <w:sz w:val="28"/>
          <w:szCs w:val="28"/>
        </w:rPr>
        <w:t>Основными направлениями и целями оценочной деятельности в соответствии с тре</w:t>
      </w:r>
      <w:r w:rsidRPr="00B961D3">
        <w:rPr>
          <w:rFonts w:ascii="Times New Roman" w:hAnsi="Times New Roman" w:cs="Times New Roman"/>
          <w:sz w:val="28"/>
          <w:szCs w:val="28"/>
        </w:rPr>
        <w:softHyphen/>
        <w:t>бо</w:t>
      </w:r>
      <w:r w:rsidRPr="00B961D3">
        <w:rPr>
          <w:rFonts w:ascii="Times New Roman" w:hAnsi="Times New Roman" w:cs="Times New Roman"/>
          <w:sz w:val="28"/>
          <w:szCs w:val="28"/>
        </w:rPr>
        <w:softHyphen/>
        <w:t>ваниями Стандарта являются оценка образовательных до</w:t>
      </w:r>
      <w:r w:rsidRPr="00B961D3">
        <w:rPr>
          <w:rFonts w:ascii="Times New Roman" w:hAnsi="Times New Roman" w:cs="Times New Roman"/>
          <w:sz w:val="28"/>
          <w:szCs w:val="28"/>
        </w:rPr>
        <w:softHyphen/>
        <w:t>сти</w:t>
      </w:r>
      <w:r w:rsidRPr="00B961D3">
        <w:rPr>
          <w:rFonts w:ascii="Times New Roman" w:hAnsi="Times New Roman" w:cs="Times New Roman"/>
          <w:sz w:val="28"/>
          <w:szCs w:val="28"/>
        </w:rPr>
        <w:softHyphen/>
        <w:t>жений обучающихся и оце</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ка результатов деятельности образовательных ор</w:t>
      </w:r>
      <w:r w:rsidRPr="00B961D3">
        <w:rPr>
          <w:rFonts w:ascii="Times New Roman" w:hAnsi="Times New Roman" w:cs="Times New Roman"/>
          <w:sz w:val="28"/>
          <w:szCs w:val="28"/>
        </w:rPr>
        <w:softHyphen/>
      </w:r>
      <w:r w:rsidRPr="00B961D3">
        <w:rPr>
          <w:rFonts w:ascii="Times New Roman" w:hAnsi="Times New Roman" w:cs="Times New Roman"/>
          <w:sz w:val="28"/>
          <w:szCs w:val="28"/>
        </w:rPr>
        <w:lastRenderedPageBreak/>
        <w:t>ганизаций и педагогических кадров. По</w:t>
      </w:r>
      <w:r w:rsidRPr="00B961D3">
        <w:rPr>
          <w:rFonts w:ascii="Times New Roman" w:hAnsi="Times New Roman" w:cs="Times New Roman"/>
          <w:sz w:val="28"/>
          <w:szCs w:val="28"/>
        </w:rPr>
        <w:softHyphen/>
        <w:t>лу</w:t>
      </w:r>
      <w:r w:rsidRPr="00B961D3">
        <w:rPr>
          <w:rFonts w:ascii="Times New Roman" w:hAnsi="Times New Roman" w:cs="Times New Roman"/>
          <w:sz w:val="28"/>
          <w:szCs w:val="28"/>
        </w:rPr>
        <w:softHyphen/>
        <w:t>ченные данные используются для оце</w:t>
      </w:r>
      <w:r w:rsidRPr="00B961D3">
        <w:rPr>
          <w:rFonts w:ascii="Times New Roman" w:hAnsi="Times New Roman" w:cs="Times New Roman"/>
          <w:sz w:val="28"/>
          <w:szCs w:val="28"/>
        </w:rPr>
        <w:softHyphen/>
        <w:t xml:space="preserve">нки состояния и тенденций развития системы образования. </w:t>
      </w:r>
    </w:p>
    <w:p w:rsidR="00020037" w:rsidRPr="00B961D3" w:rsidRDefault="00020037" w:rsidP="0013426D">
      <w:pPr>
        <w:spacing w:after="0" w:line="360" w:lineRule="auto"/>
        <w:ind w:firstLine="567"/>
        <w:jc w:val="both"/>
        <w:rPr>
          <w:rFonts w:ascii="Times New Roman" w:hAnsi="Times New Roman" w:cs="Times New Roman"/>
          <w:sz w:val="28"/>
          <w:szCs w:val="28"/>
        </w:rPr>
      </w:pPr>
      <w:r w:rsidRPr="00B961D3">
        <w:rPr>
          <w:rFonts w:ascii="Times New Roman" w:hAnsi="Times New Roman" w:cs="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B961D3" w:rsidRDefault="00020037"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B961D3" w:rsidRDefault="00020037"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B961D3">
        <w:rPr>
          <w:rFonts w:ascii="Times New Roman" w:hAnsi="Times New Roman" w:cs="Times New Roman"/>
          <w:sz w:val="28"/>
          <w:szCs w:val="28"/>
        </w:rPr>
        <w:softHyphen/>
        <w:t>ми</w:t>
      </w:r>
      <w:r w:rsidRPr="00B961D3">
        <w:rPr>
          <w:rFonts w:ascii="Times New Roman" w:hAnsi="Times New Roman" w:cs="Times New Roman"/>
          <w:sz w:val="28"/>
          <w:szCs w:val="28"/>
        </w:rPr>
        <w:softHyphen/>
        <w:t>ро</w:t>
      </w:r>
      <w:r w:rsidRPr="00B961D3">
        <w:rPr>
          <w:rFonts w:ascii="Times New Roman" w:hAnsi="Times New Roman" w:cs="Times New Roman"/>
          <w:sz w:val="28"/>
          <w:szCs w:val="28"/>
        </w:rPr>
        <w:softHyphen/>
        <w:t>ва</w:t>
      </w:r>
      <w:r w:rsidRPr="00B961D3">
        <w:rPr>
          <w:rFonts w:ascii="Times New Roman" w:hAnsi="Times New Roman" w:cs="Times New Roman"/>
          <w:sz w:val="28"/>
          <w:szCs w:val="28"/>
        </w:rPr>
        <w:softHyphen/>
        <w:t>ние базовых учебных действий;</w:t>
      </w:r>
    </w:p>
    <w:p w:rsidR="00020037" w:rsidRPr="00B961D3" w:rsidRDefault="00020037"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обеспечивать комплексный подход к оценке результатов</w:t>
      </w:r>
      <w:r w:rsidRPr="00B961D3">
        <w:rPr>
          <w:rFonts w:ascii="Times New Roman" w:hAnsi="Times New Roman" w:cs="Times New Roman"/>
          <w:b/>
          <w:sz w:val="28"/>
          <w:szCs w:val="28"/>
        </w:rPr>
        <w:t xml:space="preserve"> </w:t>
      </w:r>
      <w:r w:rsidRPr="00B961D3">
        <w:rPr>
          <w:rFonts w:ascii="Times New Roman" w:hAnsi="Times New Roman" w:cs="Times New Roman"/>
          <w:sz w:val="28"/>
          <w:szCs w:val="28"/>
        </w:rPr>
        <w:t>освоения АООП, позволяющий вести оценку предметных и личностных результатов;</w:t>
      </w:r>
    </w:p>
    <w:p w:rsidR="00020037" w:rsidRPr="00B961D3" w:rsidRDefault="00020037"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020037" w:rsidRPr="00B961D3" w:rsidRDefault="00020037"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020037" w:rsidRPr="00B961D3" w:rsidRDefault="00020037"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Результаты достижений обучающихся с умственной отсталостью (ин</w:t>
      </w:r>
      <w:r w:rsidRPr="00B961D3">
        <w:rPr>
          <w:rFonts w:ascii="Times New Roman" w:hAnsi="Times New Roman" w:cs="Times New Roman"/>
          <w:sz w:val="28"/>
          <w:szCs w:val="28"/>
        </w:rPr>
        <w:softHyphen/>
        <w:t>те</w:t>
      </w:r>
      <w:r w:rsidRPr="00B961D3">
        <w:rPr>
          <w:rFonts w:ascii="Times New Roman" w:hAnsi="Times New Roman" w:cs="Times New Roman"/>
          <w:sz w:val="28"/>
          <w:szCs w:val="28"/>
        </w:rPr>
        <w:softHyphen/>
        <w:t>л</w:t>
      </w:r>
      <w:r w:rsidRPr="00B961D3">
        <w:rPr>
          <w:rFonts w:ascii="Times New Roman" w:hAnsi="Times New Roman" w:cs="Times New Roman"/>
          <w:sz w:val="28"/>
          <w:szCs w:val="28"/>
        </w:rPr>
        <w:softHyphen/>
        <w:t>ле</w:t>
      </w:r>
      <w:r w:rsidRPr="00B961D3">
        <w:rPr>
          <w:rFonts w:ascii="Times New Roman" w:hAnsi="Times New Roman" w:cs="Times New Roman"/>
          <w:sz w:val="28"/>
          <w:szCs w:val="28"/>
        </w:rPr>
        <w:softHyphen/>
        <w:t>к</w:t>
      </w:r>
      <w:r w:rsidRPr="00B961D3">
        <w:rPr>
          <w:rFonts w:ascii="Times New Roman" w:hAnsi="Times New Roman" w:cs="Times New Roman"/>
          <w:sz w:val="28"/>
          <w:szCs w:val="28"/>
        </w:rPr>
        <w:softHyphen/>
        <w:t>ту</w:t>
      </w:r>
      <w:r w:rsidRPr="00B961D3">
        <w:rPr>
          <w:rFonts w:ascii="Times New Roman" w:hAnsi="Times New Roman" w:cs="Times New Roman"/>
          <w:sz w:val="28"/>
          <w:szCs w:val="28"/>
        </w:rPr>
        <w:softHyphen/>
        <w:t>аль</w:t>
      </w:r>
      <w:r w:rsidRPr="00B961D3">
        <w:rPr>
          <w:rFonts w:ascii="Times New Roman" w:hAnsi="Times New Roman" w:cs="Times New Roman"/>
          <w:sz w:val="28"/>
          <w:szCs w:val="28"/>
        </w:rPr>
        <w:softHyphen/>
        <w:t>ны</w:t>
      </w:r>
      <w:r w:rsidRPr="00B961D3">
        <w:rPr>
          <w:rFonts w:ascii="Times New Roman" w:hAnsi="Times New Roman" w:cs="Times New Roman"/>
          <w:sz w:val="28"/>
          <w:szCs w:val="28"/>
        </w:rPr>
        <w:softHyphen/>
        <w:t>ми нарушениями) в овладении АООП являются значимыми для оценки качества об</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зо</w:t>
      </w:r>
      <w:r w:rsidRPr="00B961D3">
        <w:rPr>
          <w:rFonts w:ascii="Times New Roman" w:hAnsi="Times New Roman" w:cs="Times New Roman"/>
          <w:sz w:val="28"/>
          <w:szCs w:val="28"/>
        </w:rPr>
        <w:softHyphen/>
        <w:t>вания обучающихся. При определении подходов к осуществлению оценки результатов це</w:t>
      </w:r>
      <w:r w:rsidRPr="00B961D3">
        <w:rPr>
          <w:rFonts w:ascii="Times New Roman" w:hAnsi="Times New Roman" w:cs="Times New Roman"/>
          <w:sz w:val="28"/>
          <w:szCs w:val="28"/>
        </w:rPr>
        <w:softHyphen/>
        <w:t>лесообразно опираться на следующие принципы:</w:t>
      </w:r>
    </w:p>
    <w:p w:rsidR="00020037" w:rsidRPr="00B961D3" w:rsidRDefault="00020037"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B961D3">
        <w:rPr>
          <w:rFonts w:ascii="Times New Roman" w:hAnsi="Times New Roman" w:cs="Times New Roman"/>
          <w:sz w:val="28"/>
          <w:szCs w:val="28"/>
        </w:rPr>
        <w:t>потребностей</w:t>
      </w:r>
      <w:proofErr w:type="gramEnd"/>
      <w:r w:rsidRPr="00B961D3">
        <w:rPr>
          <w:rFonts w:ascii="Times New Roman" w:hAnsi="Times New Roman" w:cs="Times New Roman"/>
          <w:sz w:val="28"/>
          <w:szCs w:val="28"/>
        </w:rPr>
        <w:t xml:space="preserve"> обучающихся с умственной отсталостью (интеллектуальными нарушениями);</w:t>
      </w:r>
    </w:p>
    <w:p w:rsidR="00020037" w:rsidRPr="00B961D3" w:rsidRDefault="00020037"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B961D3" w:rsidRDefault="00020037"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w:t>
      </w:r>
      <w:r w:rsidRPr="00B961D3">
        <w:rPr>
          <w:rFonts w:ascii="Times New Roman" w:hAnsi="Times New Roman" w:cs="Times New Roman"/>
          <w:sz w:val="28"/>
          <w:szCs w:val="28"/>
        </w:rPr>
        <w:lastRenderedPageBreak/>
        <w:t>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B961D3" w:rsidRDefault="00020037"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B961D3" w:rsidRDefault="00020037"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Обеспечение дифференцированной оценки достижений обучающихся с умственной от</w:t>
      </w:r>
      <w:r w:rsidRPr="00B961D3">
        <w:rPr>
          <w:rFonts w:ascii="Times New Roman" w:hAnsi="Times New Roman" w:cs="Times New Roman"/>
          <w:sz w:val="28"/>
          <w:szCs w:val="28"/>
        </w:rPr>
        <w:softHyphen/>
        <w:t>сталостью (интеллектуальными нарушениями) имеет определяющее значение для оце</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 xml:space="preserve">ки качества образования. </w:t>
      </w:r>
    </w:p>
    <w:p w:rsidR="00020037" w:rsidRPr="00B961D3" w:rsidRDefault="00020037" w:rsidP="0013426D">
      <w:pPr>
        <w:spacing w:after="0" w:line="360" w:lineRule="auto"/>
        <w:ind w:firstLine="709"/>
        <w:jc w:val="both"/>
        <w:rPr>
          <w:rFonts w:ascii="Times New Roman" w:hAnsi="Times New Roman" w:cs="Times New Roman"/>
          <w:i/>
          <w:sz w:val="28"/>
          <w:szCs w:val="28"/>
        </w:rPr>
      </w:pPr>
      <w:r w:rsidRPr="00B961D3">
        <w:rPr>
          <w:rFonts w:ascii="Times New Roman" w:hAnsi="Times New Roman" w:cs="Times New Roman"/>
          <w:sz w:val="28"/>
          <w:szCs w:val="28"/>
        </w:rPr>
        <w:t xml:space="preserve">В соответствии с требования Стандарта для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 умственной отсталостью (ин</w:t>
      </w:r>
      <w:r w:rsidRPr="00B961D3">
        <w:rPr>
          <w:rFonts w:ascii="Times New Roman" w:hAnsi="Times New Roman" w:cs="Times New Roman"/>
          <w:sz w:val="28"/>
          <w:szCs w:val="28"/>
        </w:rPr>
        <w:softHyphen/>
        <w:t>теллектуальными нарушениями) оценке подлежат личностные и предметные ре</w:t>
      </w:r>
      <w:r w:rsidRPr="00B961D3">
        <w:rPr>
          <w:rFonts w:ascii="Times New Roman" w:hAnsi="Times New Roman" w:cs="Times New Roman"/>
          <w:sz w:val="28"/>
          <w:szCs w:val="28"/>
        </w:rPr>
        <w:softHyphen/>
        <w:t>зуль</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ты.</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i/>
          <w:sz w:val="28"/>
          <w:szCs w:val="28"/>
        </w:rPr>
        <w:t>Личностные результаты</w:t>
      </w:r>
      <w:r w:rsidRPr="00B961D3">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Оценка личностных результатов</w:t>
      </w:r>
      <w:r w:rsidRPr="00B961D3">
        <w:rPr>
          <w:rFonts w:ascii="Times New Roman" w:hAnsi="Times New Roman" w:cs="Times New Roman"/>
          <w:i/>
          <w:sz w:val="28"/>
          <w:szCs w:val="28"/>
        </w:rPr>
        <w:t xml:space="preserve"> </w:t>
      </w:r>
      <w:r w:rsidRPr="00B961D3">
        <w:rPr>
          <w:rFonts w:ascii="Times New Roman" w:hAnsi="Times New Roman" w:cs="Times New Roman"/>
          <w:sz w:val="28"/>
          <w:szCs w:val="28"/>
        </w:rPr>
        <w:t>предполагает, прежде всего, оценку</w:t>
      </w:r>
      <w:r w:rsidRPr="00B961D3">
        <w:rPr>
          <w:rFonts w:ascii="Times New Roman" w:hAnsi="Times New Roman" w:cs="Times New Roman"/>
          <w:i/>
          <w:sz w:val="28"/>
          <w:szCs w:val="28"/>
        </w:rPr>
        <w:t xml:space="preserve"> </w:t>
      </w:r>
      <w:r w:rsidRPr="00B961D3">
        <w:rPr>
          <w:rFonts w:ascii="Times New Roman" w:hAnsi="Times New Roman" w:cs="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B961D3">
        <w:rPr>
          <w:rFonts w:ascii="Times New Roman" w:hAnsi="Times New Roman" w:cs="Times New Roman"/>
          <w:color w:val="FF0000"/>
          <w:sz w:val="28"/>
          <w:szCs w:val="28"/>
        </w:rPr>
        <w:t xml:space="preserve"> </w:t>
      </w:r>
      <w:r w:rsidRPr="00B961D3">
        <w:rPr>
          <w:rFonts w:ascii="Times New Roman" w:hAnsi="Times New Roman" w:cs="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B961D3">
        <w:rPr>
          <w:rFonts w:ascii="Times New Roman" w:hAnsi="Times New Roman" w:cs="Times New Roman"/>
          <w:sz w:val="28"/>
          <w:szCs w:val="28"/>
        </w:rPr>
        <w:softHyphen/>
        <w:t>то</w:t>
      </w:r>
      <w:r w:rsidRPr="00B961D3">
        <w:rPr>
          <w:rFonts w:ascii="Times New Roman" w:hAnsi="Times New Roman" w:cs="Times New Roman"/>
          <w:sz w:val="28"/>
          <w:szCs w:val="28"/>
        </w:rPr>
        <w:softHyphen/>
        <w:t>да экспертной оценки, который представляет собой процедуру оценки ре</w:t>
      </w:r>
      <w:r w:rsidRPr="00B961D3">
        <w:rPr>
          <w:rFonts w:ascii="Times New Roman" w:hAnsi="Times New Roman" w:cs="Times New Roman"/>
          <w:sz w:val="28"/>
          <w:szCs w:val="28"/>
        </w:rPr>
        <w:softHyphen/>
        <w:t>зуль</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 xml:space="preserve">тов на основе мнений группы специалистов (экспертов). Состав </w:t>
      </w:r>
      <w:r w:rsidRPr="00B961D3">
        <w:rPr>
          <w:rFonts w:ascii="Times New Roman" w:hAnsi="Times New Roman" w:cs="Times New Roman"/>
          <w:sz w:val="28"/>
          <w:szCs w:val="28"/>
        </w:rPr>
        <w:lastRenderedPageBreak/>
        <w:t>экспертной гру</w:t>
      </w:r>
      <w:r w:rsidRPr="00B961D3">
        <w:rPr>
          <w:rFonts w:ascii="Times New Roman" w:hAnsi="Times New Roman" w:cs="Times New Roman"/>
          <w:sz w:val="28"/>
          <w:szCs w:val="28"/>
        </w:rPr>
        <w:softHyphen/>
        <w:t>п</w:t>
      </w:r>
      <w:r w:rsidRPr="00B961D3">
        <w:rPr>
          <w:rFonts w:ascii="Times New Roman" w:hAnsi="Times New Roman" w:cs="Times New Roman"/>
          <w:sz w:val="28"/>
          <w:szCs w:val="28"/>
        </w:rPr>
        <w:softHyphen/>
        <w:t>пы определяется общеобразовательной организацией и включает пе</w:t>
      </w:r>
      <w:r w:rsidRPr="00B961D3">
        <w:rPr>
          <w:rFonts w:ascii="Times New Roman" w:hAnsi="Times New Roman" w:cs="Times New Roman"/>
          <w:sz w:val="28"/>
          <w:szCs w:val="28"/>
        </w:rPr>
        <w:softHyphen/>
        <w:t>да</w:t>
      </w:r>
      <w:r w:rsidRPr="00B961D3">
        <w:rPr>
          <w:rFonts w:ascii="Times New Roman" w:hAnsi="Times New Roman" w:cs="Times New Roman"/>
          <w:sz w:val="28"/>
          <w:szCs w:val="28"/>
        </w:rPr>
        <w:softHyphen/>
        <w:t>го</w:t>
      </w:r>
      <w:r w:rsidRPr="00B961D3">
        <w:rPr>
          <w:rFonts w:ascii="Times New Roman" w:hAnsi="Times New Roman" w:cs="Times New Roman"/>
          <w:sz w:val="28"/>
          <w:szCs w:val="28"/>
        </w:rPr>
        <w:softHyphen/>
        <w:t>ги</w:t>
      </w:r>
      <w:r w:rsidRPr="00B961D3">
        <w:rPr>
          <w:rFonts w:ascii="Times New Roman" w:hAnsi="Times New Roman" w:cs="Times New Roman"/>
          <w:sz w:val="28"/>
          <w:szCs w:val="28"/>
        </w:rPr>
        <w:softHyphen/>
        <w:t>чес</w:t>
      </w:r>
      <w:r w:rsidRPr="00B961D3">
        <w:rPr>
          <w:rFonts w:ascii="Times New Roman" w:hAnsi="Times New Roman" w:cs="Times New Roman"/>
          <w:sz w:val="28"/>
          <w:szCs w:val="28"/>
        </w:rPr>
        <w:softHyphen/>
        <w:t>ких и медицинских работников (учителей, воспитателей, учителей-логопедов, пе</w:t>
      </w:r>
      <w:r w:rsidRPr="00B961D3">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B961D3">
        <w:rPr>
          <w:rFonts w:ascii="Times New Roman" w:hAnsi="Times New Roman" w:cs="Times New Roman"/>
          <w:sz w:val="28"/>
          <w:szCs w:val="28"/>
        </w:rPr>
        <w:softHyphen/>
        <w:t>ностных результатов освоения обу</w:t>
      </w:r>
      <w:r w:rsidRPr="00B961D3">
        <w:rPr>
          <w:rFonts w:ascii="Times New Roman" w:hAnsi="Times New Roman" w:cs="Times New Roman"/>
          <w:sz w:val="28"/>
          <w:szCs w:val="28"/>
        </w:rPr>
        <w:softHyphen/>
        <w:t>чающимися с умственной отсталостью (интеллектуальными нарушениями) АООП сле</w:t>
      </w:r>
      <w:r w:rsidRPr="00B961D3">
        <w:rPr>
          <w:rFonts w:ascii="Times New Roman" w:hAnsi="Times New Roman" w:cs="Times New Roman"/>
          <w:sz w:val="28"/>
          <w:szCs w:val="28"/>
        </w:rPr>
        <w:softHyphen/>
        <w:t>ду</w:t>
      </w:r>
      <w:r w:rsidRPr="00B961D3">
        <w:rPr>
          <w:rFonts w:ascii="Times New Roman" w:hAnsi="Times New Roman" w:cs="Times New Roman"/>
          <w:sz w:val="28"/>
          <w:szCs w:val="28"/>
        </w:rPr>
        <w:softHyphen/>
        <w:t>ет учитывать мнение родителей (законных представителей), поскольку ос</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вой оценки служит анализ изменений поведения обучающегося в по</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се</w:t>
      </w:r>
      <w:r w:rsidRPr="00B961D3">
        <w:rPr>
          <w:rFonts w:ascii="Times New Roman" w:hAnsi="Times New Roman" w:cs="Times New Roman"/>
          <w:sz w:val="28"/>
          <w:szCs w:val="28"/>
        </w:rPr>
        <w:softHyphen/>
        <w:t>д</w:t>
      </w:r>
      <w:r w:rsidRPr="00B961D3">
        <w:rPr>
          <w:rFonts w:ascii="Times New Roman" w:hAnsi="Times New Roman" w:cs="Times New Roman"/>
          <w:sz w:val="28"/>
          <w:szCs w:val="28"/>
        </w:rPr>
        <w:softHyphen/>
        <w:t>нев</w:t>
      </w:r>
      <w:r w:rsidRPr="00B961D3">
        <w:rPr>
          <w:rFonts w:ascii="Times New Roman" w:hAnsi="Times New Roman" w:cs="Times New Roman"/>
          <w:sz w:val="28"/>
          <w:szCs w:val="28"/>
        </w:rPr>
        <w:softHyphen/>
        <w:t>ной жизни в различных социальных средах (школьной и семейной).</w:t>
      </w:r>
      <w:r w:rsidRPr="00B961D3">
        <w:rPr>
          <w:rFonts w:ascii="Times New Roman" w:hAnsi="Times New Roman" w:cs="Times New Roman"/>
          <w:bCs/>
          <w:sz w:val="28"/>
          <w:szCs w:val="28"/>
        </w:rPr>
        <w:t xml:space="preserve"> </w:t>
      </w:r>
      <w:proofErr w:type="gramStart"/>
      <w:r w:rsidRPr="00B961D3">
        <w:rPr>
          <w:rFonts w:ascii="Times New Roman" w:hAnsi="Times New Roman" w:cs="Times New Roman"/>
          <w:bCs/>
          <w:sz w:val="28"/>
          <w:szCs w:val="28"/>
        </w:rPr>
        <w:t>Ре</w:t>
      </w:r>
      <w:r w:rsidRPr="00B961D3">
        <w:rPr>
          <w:rFonts w:ascii="Times New Roman" w:hAnsi="Times New Roman" w:cs="Times New Roman"/>
          <w:bCs/>
          <w:sz w:val="28"/>
          <w:szCs w:val="28"/>
        </w:rPr>
        <w:softHyphen/>
        <w:t>зуль</w:t>
      </w:r>
      <w:r w:rsidRPr="00B961D3">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B961D3">
        <w:rPr>
          <w:rFonts w:ascii="Times New Roman" w:hAnsi="Times New Roman" w:cs="Times New Roman"/>
          <w:bCs/>
          <w:sz w:val="28"/>
          <w:szCs w:val="28"/>
        </w:rPr>
        <w:t xml:space="preserve"> Подобная оценка необходима эк</w:t>
      </w:r>
      <w:r w:rsidRPr="00B961D3">
        <w:rPr>
          <w:rFonts w:ascii="Times New Roman" w:hAnsi="Times New Roman" w:cs="Times New Roman"/>
          <w:bCs/>
          <w:sz w:val="28"/>
          <w:szCs w:val="28"/>
        </w:rPr>
        <w:softHyphen/>
        <w:t>с</w:t>
      </w:r>
      <w:r w:rsidRPr="00B961D3">
        <w:rPr>
          <w:rFonts w:ascii="Times New Roman" w:hAnsi="Times New Roman" w:cs="Times New Roman"/>
          <w:bCs/>
          <w:sz w:val="28"/>
          <w:szCs w:val="28"/>
        </w:rPr>
        <w:softHyphen/>
        <w:t>пер</w:t>
      </w:r>
      <w:r w:rsidRPr="00B961D3">
        <w:rPr>
          <w:rFonts w:ascii="Times New Roman" w:hAnsi="Times New Roman" w:cs="Times New Roman"/>
          <w:bCs/>
          <w:sz w:val="28"/>
          <w:szCs w:val="28"/>
        </w:rPr>
        <w:softHyphen/>
        <w:t>т</w:t>
      </w:r>
      <w:r w:rsidRPr="00B961D3">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sidRPr="00B961D3">
        <w:rPr>
          <w:rFonts w:ascii="Times New Roman" w:hAnsi="Times New Roman" w:cs="Times New Roman"/>
          <w:bCs/>
          <w:sz w:val="28"/>
          <w:szCs w:val="28"/>
        </w:rPr>
        <w:softHyphen/>
        <w:t>нен</w:t>
      </w:r>
      <w:r w:rsidRPr="00B961D3">
        <w:rPr>
          <w:rFonts w:ascii="Times New Roman" w:hAnsi="Times New Roman" w:cs="Times New Roman"/>
          <w:bCs/>
          <w:sz w:val="28"/>
          <w:szCs w:val="28"/>
        </w:rPr>
        <w:softHyphen/>
        <w:t>ной) компетенции ребенка.</w:t>
      </w:r>
      <w:r w:rsidRPr="00B961D3">
        <w:rPr>
          <w:rFonts w:ascii="Times New Roman" w:hAnsi="Times New Roman" w:cs="Times New Roman"/>
          <w:sz w:val="28"/>
          <w:szCs w:val="28"/>
        </w:rPr>
        <w:t xml:space="preserve"> Результаты оценки личностных достижений за</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сят</w:t>
      </w:r>
      <w:r w:rsidRPr="00B961D3">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sidRPr="00B961D3">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B961D3">
        <w:rPr>
          <w:rFonts w:ascii="Times New Roman" w:hAnsi="Times New Roman" w:cs="Times New Roman"/>
          <w:sz w:val="28"/>
          <w:szCs w:val="28"/>
        </w:rPr>
        <w:softHyphen/>
        <w:t>петенциям.</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На основе требований, сформулированных в Стандарте</w:t>
      </w:r>
      <w:r w:rsidR="00C14016" w:rsidRPr="00B961D3">
        <w:rPr>
          <w:rFonts w:ascii="Times New Roman" w:hAnsi="Times New Roman" w:cs="Times New Roman"/>
          <w:sz w:val="28"/>
          <w:szCs w:val="28"/>
        </w:rPr>
        <w:t>, о</w:t>
      </w:r>
      <w:r w:rsidRPr="00B961D3">
        <w:rPr>
          <w:rFonts w:ascii="Times New Roman" w:hAnsi="Times New Roman" w:cs="Times New Roman"/>
          <w:sz w:val="28"/>
          <w:szCs w:val="28"/>
        </w:rPr>
        <w:t>рганизация разрабатывает программу оценки личностных результатов с учетом типологических и ин</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ду</w:t>
      </w:r>
      <w:r w:rsidRPr="00B961D3">
        <w:rPr>
          <w:rFonts w:ascii="Times New Roman" w:hAnsi="Times New Roman" w:cs="Times New Roman"/>
          <w:sz w:val="28"/>
          <w:szCs w:val="28"/>
        </w:rPr>
        <w:softHyphen/>
        <w:t>аль</w:t>
      </w:r>
      <w:r w:rsidRPr="00B961D3">
        <w:rPr>
          <w:rFonts w:ascii="Times New Roman" w:hAnsi="Times New Roman" w:cs="Times New Roman"/>
          <w:sz w:val="28"/>
          <w:szCs w:val="28"/>
        </w:rPr>
        <w:softHyphen/>
        <w:t>ных особенностей обучающихся, которая утверждается ло</w:t>
      </w:r>
      <w:r w:rsidRPr="00B961D3">
        <w:rPr>
          <w:rFonts w:ascii="Times New Roman" w:hAnsi="Times New Roman" w:cs="Times New Roman"/>
          <w:sz w:val="28"/>
          <w:szCs w:val="28"/>
        </w:rPr>
        <w:softHyphen/>
        <w:t>каль</w:t>
      </w:r>
      <w:r w:rsidRPr="00B961D3">
        <w:rPr>
          <w:rFonts w:ascii="Times New Roman" w:hAnsi="Times New Roman" w:cs="Times New Roman"/>
          <w:sz w:val="28"/>
          <w:szCs w:val="28"/>
        </w:rPr>
        <w:softHyphen/>
        <w:t>ными актами ор</w:t>
      </w:r>
      <w:r w:rsidRPr="00B961D3">
        <w:rPr>
          <w:rFonts w:ascii="Times New Roman" w:hAnsi="Times New Roman" w:cs="Times New Roman"/>
          <w:sz w:val="28"/>
          <w:szCs w:val="28"/>
        </w:rPr>
        <w:softHyphen/>
        <w:t>га</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за</w:t>
      </w:r>
      <w:r w:rsidRPr="00B961D3">
        <w:rPr>
          <w:rFonts w:ascii="Times New Roman" w:hAnsi="Times New Roman" w:cs="Times New Roman"/>
          <w:sz w:val="28"/>
          <w:szCs w:val="28"/>
        </w:rPr>
        <w:softHyphen/>
        <w:t>ции. Программа оценки включает:</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B922A7" w:rsidRPr="00B961D3" w:rsidRDefault="00020037" w:rsidP="0013426D">
      <w:pPr>
        <w:spacing w:line="360" w:lineRule="auto"/>
        <w:rPr>
          <w:rStyle w:val="6"/>
          <w:rFonts w:eastAsiaTheme="minorEastAsia"/>
          <w:sz w:val="28"/>
          <w:szCs w:val="28"/>
        </w:rPr>
      </w:pPr>
      <w:r w:rsidRPr="00B961D3">
        <w:rPr>
          <w:rFonts w:ascii="Times New Roman" w:hAnsi="Times New Roman" w:cs="Times New Roman"/>
          <w:sz w:val="28"/>
          <w:szCs w:val="28"/>
        </w:rPr>
        <w:t>2) перечень параметров и индикаторов оценки каждого результата</w:t>
      </w:r>
      <w:r w:rsidR="00B922A7" w:rsidRPr="00B961D3">
        <w:rPr>
          <w:rStyle w:val="6"/>
          <w:rFonts w:eastAsiaTheme="minorEastAsia"/>
          <w:sz w:val="28"/>
          <w:szCs w:val="28"/>
        </w:rPr>
        <w:t xml:space="preserve"> </w:t>
      </w:r>
    </w:p>
    <w:p w:rsidR="00B922A7" w:rsidRPr="00B961D3" w:rsidRDefault="00B922A7" w:rsidP="0013426D">
      <w:pPr>
        <w:spacing w:line="360" w:lineRule="auto"/>
        <w:jc w:val="center"/>
        <w:rPr>
          <w:rStyle w:val="95"/>
          <w:sz w:val="28"/>
          <w:szCs w:val="28"/>
        </w:rPr>
      </w:pPr>
      <w:r w:rsidRPr="00B961D3">
        <w:rPr>
          <w:rStyle w:val="95"/>
          <w:sz w:val="28"/>
          <w:szCs w:val="28"/>
        </w:rPr>
        <w:lastRenderedPageBreak/>
        <w:t xml:space="preserve">Формирование универсальных учебных действий </w:t>
      </w:r>
    </w:p>
    <w:p w:rsidR="00B922A7" w:rsidRPr="00B961D3" w:rsidRDefault="00B922A7" w:rsidP="0013426D">
      <w:pPr>
        <w:spacing w:line="360" w:lineRule="auto"/>
        <w:jc w:val="center"/>
        <w:rPr>
          <w:rStyle w:val="95"/>
          <w:sz w:val="28"/>
          <w:szCs w:val="28"/>
        </w:rPr>
      </w:pPr>
      <w:r w:rsidRPr="00B961D3">
        <w:rPr>
          <w:rStyle w:val="95"/>
          <w:sz w:val="28"/>
          <w:szCs w:val="28"/>
        </w:rPr>
        <w:t>у детей с легкой умственной отсталостью</w:t>
      </w:r>
    </w:p>
    <w:p w:rsidR="00B922A7" w:rsidRPr="00B961D3" w:rsidRDefault="00B922A7" w:rsidP="0013426D">
      <w:pPr>
        <w:pStyle w:val="91"/>
        <w:tabs>
          <w:tab w:val="left" w:pos="3748"/>
        </w:tabs>
        <w:spacing w:before="0" w:line="360" w:lineRule="auto"/>
        <w:ind w:firstLine="454"/>
        <w:jc w:val="center"/>
        <w:rPr>
          <w:rStyle w:val="95"/>
          <w:b w:val="0"/>
          <w:sz w:val="28"/>
          <w:szCs w:val="28"/>
        </w:rPr>
      </w:pPr>
      <w:proofErr w:type="gramStart"/>
      <w:r w:rsidRPr="00B961D3">
        <w:rPr>
          <w:rStyle w:val="95"/>
          <w:b w:val="0"/>
          <w:sz w:val="28"/>
          <w:szCs w:val="28"/>
        </w:rPr>
        <w:t>(личностные и метапредметные результаты, планируемые в рамках</w:t>
      </w:r>
      <w:proofErr w:type="gramEnd"/>
    </w:p>
    <w:p w:rsidR="00B922A7" w:rsidRPr="00B961D3" w:rsidRDefault="00B922A7" w:rsidP="0013426D">
      <w:pPr>
        <w:pStyle w:val="91"/>
        <w:tabs>
          <w:tab w:val="left" w:pos="3748"/>
        </w:tabs>
        <w:spacing w:before="0" w:line="360" w:lineRule="auto"/>
        <w:jc w:val="left"/>
        <w:rPr>
          <w:rStyle w:val="95"/>
          <w:b w:val="0"/>
          <w:color w:val="FF0000"/>
          <w:sz w:val="28"/>
          <w:szCs w:val="28"/>
        </w:rPr>
      </w:pPr>
      <w:r w:rsidRPr="00B961D3">
        <w:rPr>
          <w:rStyle w:val="95"/>
          <w:b w:val="0"/>
          <w:sz w:val="28"/>
          <w:szCs w:val="28"/>
        </w:rPr>
        <w:t xml:space="preserve">                                               предметных курсов)</w:t>
      </w:r>
    </w:p>
    <w:p w:rsidR="00B922A7" w:rsidRPr="00B961D3" w:rsidRDefault="00B922A7" w:rsidP="0013426D">
      <w:pPr>
        <w:pStyle w:val="91"/>
        <w:tabs>
          <w:tab w:val="left" w:pos="3748"/>
        </w:tabs>
        <w:spacing w:before="0" w:line="360" w:lineRule="auto"/>
        <w:ind w:firstLine="454"/>
        <w:jc w:val="center"/>
        <w:rPr>
          <w:rStyle w:val="95"/>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4172"/>
        <w:gridCol w:w="4082"/>
      </w:tblGrid>
      <w:tr w:rsidR="00B922A7" w:rsidRPr="00B961D3" w:rsidTr="0013426D">
        <w:tc>
          <w:tcPr>
            <w:tcW w:w="1526" w:type="dxa"/>
          </w:tcPr>
          <w:p w:rsidR="00B922A7" w:rsidRPr="00B961D3" w:rsidRDefault="00B922A7" w:rsidP="0013426D">
            <w:pPr>
              <w:pStyle w:val="91"/>
              <w:shd w:val="clear" w:color="auto" w:fill="auto"/>
              <w:tabs>
                <w:tab w:val="left" w:pos="3748"/>
              </w:tabs>
              <w:spacing w:before="0" w:line="360" w:lineRule="auto"/>
              <w:jc w:val="center"/>
              <w:rPr>
                <w:rStyle w:val="95"/>
                <w:color w:val="FF0000"/>
                <w:sz w:val="28"/>
                <w:szCs w:val="28"/>
              </w:rPr>
            </w:pPr>
          </w:p>
        </w:tc>
        <w:tc>
          <w:tcPr>
            <w:tcW w:w="4394" w:type="dxa"/>
          </w:tcPr>
          <w:p w:rsidR="00B922A7" w:rsidRPr="00B961D3" w:rsidRDefault="00B922A7" w:rsidP="0013426D">
            <w:pPr>
              <w:widowControl w:val="0"/>
              <w:spacing w:line="360" w:lineRule="auto"/>
              <w:ind w:left="34"/>
              <w:rPr>
                <w:rFonts w:ascii="Times New Roman" w:hAnsi="Times New Roman" w:cs="Times New Roman"/>
                <w:b/>
                <w:bCs/>
                <w:i/>
                <w:sz w:val="28"/>
                <w:szCs w:val="28"/>
              </w:rPr>
            </w:pPr>
            <w:r w:rsidRPr="00B961D3">
              <w:rPr>
                <w:rFonts w:ascii="Times New Roman" w:hAnsi="Times New Roman" w:cs="Times New Roman"/>
                <w:b/>
                <w:bCs/>
                <w:i/>
                <w:iCs/>
                <w:sz w:val="28"/>
                <w:szCs w:val="28"/>
              </w:rPr>
              <w:t>Личностные</w:t>
            </w:r>
            <w:r w:rsidRPr="00B961D3">
              <w:rPr>
                <w:rFonts w:ascii="Times New Roman" w:hAnsi="Times New Roman" w:cs="Times New Roman"/>
                <w:b/>
                <w:bCs/>
                <w:i/>
                <w:sz w:val="28"/>
                <w:szCs w:val="28"/>
              </w:rPr>
              <w:t xml:space="preserve"> </w:t>
            </w:r>
            <w:r w:rsidRPr="00B961D3">
              <w:rPr>
                <w:rFonts w:ascii="Times New Roman" w:hAnsi="Times New Roman" w:cs="Times New Roman"/>
                <w:b/>
                <w:i/>
                <w:sz w:val="28"/>
                <w:szCs w:val="28"/>
              </w:rPr>
              <w:t>результаты обучения:</w:t>
            </w:r>
          </w:p>
        </w:tc>
        <w:tc>
          <w:tcPr>
            <w:tcW w:w="4394" w:type="dxa"/>
          </w:tcPr>
          <w:p w:rsidR="00B922A7" w:rsidRPr="00B961D3" w:rsidRDefault="00B922A7" w:rsidP="0013426D">
            <w:pPr>
              <w:widowControl w:val="0"/>
              <w:spacing w:line="360" w:lineRule="auto"/>
              <w:ind w:left="34"/>
              <w:rPr>
                <w:rFonts w:ascii="Times New Roman" w:hAnsi="Times New Roman" w:cs="Times New Roman"/>
                <w:b/>
                <w:i/>
                <w:sz w:val="28"/>
                <w:szCs w:val="28"/>
              </w:rPr>
            </w:pPr>
            <w:r w:rsidRPr="00B961D3">
              <w:rPr>
                <w:rFonts w:ascii="Times New Roman" w:hAnsi="Times New Roman" w:cs="Times New Roman"/>
                <w:b/>
                <w:bCs/>
                <w:i/>
                <w:iCs/>
                <w:sz w:val="28"/>
                <w:szCs w:val="28"/>
              </w:rPr>
              <w:t>Метапредметные</w:t>
            </w:r>
            <w:r w:rsidRPr="00B961D3">
              <w:rPr>
                <w:rFonts w:ascii="Times New Roman" w:hAnsi="Times New Roman" w:cs="Times New Roman"/>
                <w:b/>
                <w:i/>
                <w:sz w:val="28"/>
                <w:szCs w:val="28"/>
              </w:rPr>
              <w:t xml:space="preserve"> результаты обучения:</w:t>
            </w:r>
          </w:p>
        </w:tc>
      </w:tr>
      <w:tr w:rsidR="00B922A7" w:rsidRPr="00B961D3" w:rsidTr="0013426D">
        <w:tc>
          <w:tcPr>
            <w:tcW w:w="1526" w:type="dxa"/>
          </w:tcPr>
          <w:p w:rsidR="00B922A7" w:rsidRPr="00B961D3" w:rsidRDefault="00B922A7" w:rsidP="0013426D">
            <w:pPr>
              <w:pStyle w:val="91"/>
              <w:shd w:val="clear" w:color="auto" w:fill="auto"/>
              <w:tabs>
                <w:tab w:val="left" w:pos="3748"/>
              </w:tabs>
              <w:spacing w:before="0" w:line="360" w:lineRule="auto"/>
              <w:jc w:val="center"/>
              <w:rPr>
                <w:rStyle w:val="95"/>
                <w:b w:val="0"/>
                <w:sz w:val="28"/>
                <w:szCs w:val="28"/>
              </w:rPr>
            </w:pPr>
            <w:r w:rsidRPr="00B961D3">
              <w:rPr>
                <w:rStyle w:val="95"/>
                <w:b w:val="0"/>
                <w:sz w:val="28"/>
                <w:szCs w:val="28"/>
              </w:rPr>
              <w:t>Русский язык</w:t>
            </w:r>
          </w:p>
        </w:tc>
        <w:tc>
          <w:tcPr>
            <w:tcW w:w="4394" w:type="dxa"/>
          </w:tcPr>
          <w:p w:rsidR="00B922A7" w:rsidRPr="00B961D3" w:rsidRDefault="00B922A7" w:rsidP="0013426D">
            <w:pPr>
              <w:widowControl w:val="0"/>
              <w:spacing w:line="360" w:lineRule="auto"/>
              <w:ind w:left="34"/>
              <w:rPr>
                <w:rFonts w:ascii="Times New Roman" w:hAnsi="Times New Roman" w:cs="Times New Roman"/>
                <w:sz w:val="28"/>
                <w:szCs w:val="28"/>
              </w:rPr>
            </w:pPr>
            <w:r w:rsidRPr="00B961D3">
              <w:rPr>
                <w:rFonts w:ascii="Times New Roman" w:hAnsi="Times New Roman" w:cs="Times New Roman"/>
                <w:sz w:val="28"/>
                <w:szCs w:val="28"/>
              </w:rPr>
              <w:t xml:space="preserve">-использование языка как основного средства человеческого общения; </w:t>
            </w:r>
          </w:p>
          <w:p w:rsidR="00B922A7" w:rsidRPr="00B961D3" w:rsidRDefault="00B922A7" w:rsidP="0013426D">
            <w:pPr>
              <w:pStyle w:val="91"/>
              <w:shd w:val="clear" w:color="auto" w:fill="auto"/>
              <w:tabs>
                <w:tab w:val="left" w:pos="3748"/>
              </w:tabs>
              <w:spacing w:before="0" w:line="360" w:lineRule="auto"/>
              <w:ind w:left="34"/>
              <w:jc w:val="left"/>
              <w:rPr>
                <w:rStyle w:val="95"/>
                <w:color w:val="FF0000"/>
                <w:sz w:val="28"/>
                <w:szCs w:val="28"/>
              </w:rPr>
            </w:pPr>
            <w:r w:rsidRPr="00B961D3">
              <w:rPr>
                <w:sz w:val="28"/>
                <w:szCs w:val="28"/>
              </w:rPr>
              <w:t>-формирование позитивного эмоционально-ценностного отношения к русскому языку</w:t>
            </w:r>
          </w:p>
        </w:tc>
        <w:tc>
          <w:tcPr>
            <w:tcW w:w="4394" w:type="dxa"/>
          </w:tcPr>
          <w:p w:rsidR="00B922A7" w:rsidRPr="00B961D3" w:rsidRDefault="00B922A7" w:rsidP="0013426D">
            <w:pPr>
              <w:widowControl w:val="0"/>
              <w:spacing w:line="360" w:lineRule="auto"/>
              <w:ind w:left="34"/>
              <w:rPr>
                <w:rFonts w:ascii="Times New Roman" w:hAnsi="Times New Roman" w:cs="Times New Roman"/>
                <w:sz w:val="28"/>
                <w:szCs w:val="28"/>
              </w:rPr>
            </w:pPr>
            <w:r w:rsidRPr="00B961D3">
              <w:rPr>
                <w:rFonts w:ascii="Times New Roman" w:hAnsi="Times New Roman" w:cs="Times New Roman"/>
                <w:sz w:val="28"/>
                <w:szCs w:val="28"/>
              </w:rPr>
              <w:t>-стремление к более точному выражению собственного мнения и позиции;</w:t>
            </w:r>
            <w:r w:rsidRPr="00B961D3">
              <w:rPr>
                <w:rFonts w:ascii="Times New Roman" w:hAnsi="Times New Roman" w:cs="Times New Roman"/>
                <w:sz w:val="28"/>
                <w:szCs w:val="28"/>
              </w:rPr>
              <w:br/>
              <w:t xml:space="preserve"> - умение задавать вопросы. </w:t>
            </w:r>
          </w:p>
          <w:p w:rsidR="00B922A7" w:rsidRPr="00B961D3" w:rsidRDefault="00B922A7" w:rsidP="0013426D">
            <w:pPr>
              <w:widowControl w:val="0"/>
              <w:spacing w:line="360" w:lineRule="auto"/>
              <w:ind w:left="34"/>
              <w:rPr>
                <w:rStyle w:val="95"/>
                <w:b w:val="0"/>
                <w:bCs w:val="0"/>
                <w:sz w:val="28"/>
                <w:szCs w:val="28"/>
              </w:rPr>
            </w:pPr>
          </w:p>
        </w:tc>
      </w:tr>
      <w:tr w:rsidR="00B922A7" w:rsidRPr="00B961D3" w:rsidTr="0013426D">
        <w:tc>
          <w:tcPr>
            <w:tcW w:w="1526" w:type="dxa"/>
          </w:tcPr>
          <w:p w:rsidR="00B922A7" w:rsidRPr="00B961D3" w:rsidRDefault="00B922A7" w:rsidP="0013426D">
            <w:pPr>
              <w:pStyle w:val="91"/>
              <w:shd w:val="clear" w:color="auto" w:fill="auto"/>
              <w:tabs>
                <w:tab w:val="left" w:pos="3748"/>
              </w:tabs>
              <w:spacing w:before="0" w:line="360" w:lineRule="auto"/>
              <w:jc w:val="center"/>
              <w:rPr>
                <w:rStyle w:val="95"/>
                <w:b w:val="0"/>
                <w:sz w:val="28"/>
                <w:szCs w:val="28"/>
              </w:rPr>
            </w:pPr>
            <w:r w:rsidRPr="00B961D3">
              <w:rPr>
                <w:rStyle w:val="95"/>
                <w:b w:val="0"/>
                <w:sz w:val="28"/>
                <w:szCs w:val="28"/>
              </w:rPr>
              <w:t>Литературное чтение</w:t>
            </w:r>
          </w:p>
        </w:tc>
        <w:tc>
          <w:tcPr>
            <w:tcW w:w="4394" w:type="dxa"/>
          </w:tcPr>
          <w:p w:rsidR="00B922A7" w:rsidRPr="00B961D3" w:rsidRDefault="00B922A7" w:rsidP="0013426D">
            <w:pPr>
              <w:spacing w:line="360" w:lineRule="auto"/>
              <w:outlineLvl w:val="0"/>
              <w:rPr>
                <w:rFonts w:ascii="Times New Roman" w:hAnsi="Times New Roman" w:cs="Times New Roman"/>
                <w:sz w:val="28"/>
                <w:szCs w:val="28"/>
              </w:rPr>
            </w:pPr>
            <w:r w:rsidRPr="00B961D3">
              <w:rPr>
                <w:rFonts w:ascii="Times New Roman" w:hAnsi="Times New Roman" w:cs="Times New Roman"/>
                <w:sz w:val="28"/>
                <w:szCs w:val="28"/>
              </w:rPr>
              <w:t>-знакомство с культурой народов   России;</w:t>
            </w:r>
          </w:p>
          <w:p w:rsidR="00B922A7" w:rsidRPr="00B961D3" w:rsidRDefault="00B922A7" w:rsidP="0013426D">
            <w:pPr>
              <w:spacing w:line="360" w:lineRule="auto"/>
              <w:outlineLvl w:val="0"/>
              <w:rPr>
                <w:rFonts w:ascii="Times New Roman" w:hAnsi="Times New Roman" w:cs="Times New Roman"/>
                <w:sz w:val="28"/>
                <w:szCs w:val="28"/>
              </w:rPr>
            </w:pPr>
            <w:r w:rsidRPr="00B961D3">
              <w:rPr>
                <w:rFonts w:ascii="Times New Roman" w:hAnsi="Times New Roman" w:cs="Times New Roman"/>
                <w:sz w:val="28"/>
                <w:szCs w:val="28"/>
              </w:rPr>
              <w:t xml:space="preserve"> эмоциональная отзывчивость на </w:t>
            </w:r>
            <w:proofErr w:type="gramStart"/>
            <w:r w:rsidRPr="00B961D3">
              <w:rPr>
                <w:rFonts w:ascii="Times New Roman" w:hAnsi="Times New Roman" w:cs="Times New Roman"/>
                <w:sz w:val="28"/>
                <w:szCs w:val="28"/>
              </w:rPr>
              <w:t>прочитанное</w:t>
            </w:r>
            <w:proofErr w:type="gramEnd"/>
            <w:r w:rsidRPr="00B961D3">
              <w:rPr>
                <w:rFonts w:ascii="Times New Roman" w:hAnsi="Times New Roman" w:cs="Times New Roman"/>
                <w:sz w:val="28"/>
                <w:szCs w:val="28"/>
              </w:rPr>
              <w:t>;</w:t>
            </w:r>
          </w:p>
          <w:p w:rsidR="00B922A7" w:rsidRPr="00B961D3" w:rsidRDefault="00B922A7" w:rsidP="0013426D">
            <w:pPr>
              <w:spacing w:line="360" w:lineRule="auto"/>
              <w:outlineLvl w:val="0"/>
              <w:rPr>
                <w:rFonts w:ascii="Times New Roman" w:hAnsi="Times New Roman" w:cs="Times New Roman"/>
                <w:b/>
                <w:sz w:val="28"/>
                <w:szCs w:val="28"/>
              </w:rPr>
            </w:pPr>
            <w:r w:rsidRPr="00B961D3">
              <w:rPr>
                <w:rFonts w:ascii="Times New Roman" w:hAnsi="Times New Roman" w:cs="Times New Roman"/>
                <w:sz w:val="28"/>
                <w:szCs w:val="28"/>
              </w:rPr>
              <w:t xml:space="preserve"> -высказывание своей точки зрения и уважение мнения собеседника.</w:t>
            </w:r>
          </w:p>
          <w:p w:rsidR="00B922A7" w:rsidRPr="00B961D3" w:rsidRDefault="00B922A7" w:rsidP="0013426D">
            <w:pPr>
              <w:pStyle w:val="91"/>
              <w:shd w:val="clear" w:color="auto" w:fill="auto"/>
              <w:tabs>
                <w:tab w:val="left" w:pos="3748"/>
              </w:tabs>
              <w:spacing w:before="0" w:line="360" w:lineRule="auto"/>
              <w:ind w:left="34"/>
              <w:jc w:val="left"/>
              <w:rPr>
                <w:rStyle w:val="95"/>
                <w:color w:val="FF0000"/>
                <w:sz w:val="28"/>
                <w:szCs w:val="28"/>
              </w:rPr>
            </w:pPr>
          </w:p>
        </w:tc>
        <w:tc>
          <w:tcPr>
            <w:tcW w:w="4394" w:type="dxa"/>
          </w:tcPr>
          <w:p w:rsidR="00B922A7" w:rsidRPr="00B961D3" w:rsidRDefault="00B922A7" w:rsidP="0013426D">
            <w:pPr>
              <w:spacing w:line="360" w:lineRule="auto"/>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b/>
                <w:sz w:val="28"/>
                <w:szCs w:val="28"/>
              </w:rPr>
              <w:t xml:space="preserve"> </w:t>
            </w:r>
            <w:r w:rsidRPr="00B961D3">
              <w:rPr>
                <w:rFonts w:ascii="Times New Roman" w:hAnsi="Times New Roman" w:cs="Times New Roman"/>
                <w:sz w:val="28"/>
                <w:szCs w:val="28"/>
              </w:rPr>
              <w:t>деление текста на части, составление плана, нахождение средств художественной выразительности</w:t>
            </w:r>
            <w:proofErr w:type="gramStart"/>
            <w:r w:rsidRPr="00B961D3">
              <w:rPr>
                <w:rFonts w:ascii="Times New Roman" w:hAnsi="Times New Roman" w:cs="Times New Roman"/>
                <w:sz w:val="28"/>
                <w:szCs w:val="28"/>
              </w:rPr>
              <w:t xml:space="preserve"> ;</w:t>
            </w:r>
            <w:proofErr w:type="gramEnd"/>
            <w:r w:rsidRPr="00B961D3">
              <w:rPr>
                <w:rFonts w:ascii="Times New Roman" w:hAnsi="Times New Roman" w:cs="Times New Roman"/>
                <w:sz w:val="28"/>
                <w:szCs w:val="28"/>
              </w:rPr>
              <w:t xml:space="preserve"> </w:t>
            </w:r>
          </w:p>
          <w:p w:rsidR="00B922A7" w:rsidRPr="00B961D3" w:rsidRDefault="00B922A7" w:rsidP="0013426D">
            <w:pPr>
              <w:spacing w:line="360" w:lineRule="auto"/>
              <w:rPr>
                <w:rFonts w:ascii="Times New Roman" w:hAnsi="Times New Roman" w:cs="Times New Roman"/>
                <w:sz w:val="28"/>
                <w:szCs w:val="28"/>
              </w:rPr>
            </w:pPr>
            <w:r w:rsidRPr="00B961D3">
              <w:rPr>
                <w:rFonts w:ascii="Times New Roman" w:hAnsi="Times New Roman" w:cs="Times New Roman"/>
                <w:sz w:val="28"/>
                <w:szCs w:val="28"/>
              </w:rPr>
              <w:t>- формирование представлений о правилах и нормах поведения, принятых в обществе;</w:t>
            </w:r>
          </w:p>
          <w:p w:rsidR="00B922A7" w:rsidRPr="00B961D3" w:rsidRDefault="00B922A7" w:rsidP="0013426D">
            <w:pPr>
              <w:spacing w:line="360" w:lineRule="auto"/>
              <w:rPr>
                <w:rStyle w:val="95"/>
                <w:bCs w:val="0"/>
                <w:sz w:val="28"/>
                <w:szCs w:val="28"/>
              </w:rPr>
            </w:pPr>
            <w:r w:rsidRPr="00B961D3">
              <w:rPr>
                <w:rFonts w:ascii="Times New Roman" w:hAnsi="Times New Roman" w:cs="Times New Roman"/>
                <w:sz w:val="28"/>
                <w:szCs w:val="28"/>
              </w:rPr>
              <w:t>- овладение и освоение правил групповой работы.</w:t>
            </w:r>
          </w:p>
        </w:tc>
      </w:tr>
      <w:tr w:rsidR="00B922A7" w:rsidRPr="00B961D3" w:rsidTr="0013426D">
        <w:tc>
          <w:tcPr>
            <w:tcW w:w="1526" w:type="dxa"/>
          </w:tcPr>
          <w:p w:rsidR="00B922A7" w:rsidRPr="00B961D3" w:rsidRDefault="00B922A7" w:rsidP="0013426D">
            <w:pPr>
              <w:pStyle w:val="91"/>
              <w:shd w:val="clear" w:color="auto" w:fill="auto"/>
              <w:tabs>
                <w:tab w:val="left" w:pos="3748"/>
              </w:tabs>
              <w:spacing w:before="0" w:line="360" w:lineRule="auto"/>
              <w:jc w:val="center"/>
              <w:rPr>
                <w:rStyle w:val="95"/>
                <w:b w:val="0"/>
                <w:sz w:val="28"/>
                <w:szCs w:val="28"/>
              </w:rPr>
            </w:pPr>
            <w:r w:rsidRPr="00B961D3">
              <w:rPr>
                <w:rStyle w:val="95"/>
                <w:b w:val="0"/>
                <w:sz w:val="28"/>
                <w:szCs w:val="28"/>
              </w:rPr>
              <w:t>Математика</w:t>
            </w:r>
          </w:p>
        </w:tc>
        <w:tc>
          <w:tcPr>
            <w:tcW w:w="4394" w:type="dxa"/>
          </w:tcPr>
          <w:p w:rsidR="00B922A7" w:rsidRPr="00B961D3" w:rsidRDefault="00B922A7" w:rsidP="0013426D">
            <w:pPr>
              <w:spacing w:line="360" w:lineRule="auto"/>
              <w:rPr>
                <w:rFonts w:ascii="Times New Roman" w:hAnsi="Times New Roman" w:cs="Times New Roman"/>
                <w:color w:val="04070C"/>
                <w:sz w:val="28"/>
                <w:szCs w:val="28"/>
              </w:rPr>
            </w:pPr>
            <w:r w:rsidRPr="00B961D3">
              <w:rPr>
                <w:rFonts w:ascii="Times New Roman" w:hAnsi="Times New Roman" w:cs="Times New Roman"/>
                <w:color w:val="04070C"/>
                <w:sz w:val="28"/>
                <w:szCs w:val="28"/>
              </w:rPr>
              <w:t>-</w:t>
            </w:r>
            <w:r w:rsidRPr="00B961D3">
              <w:rPr>
                <w:rFonts w:ascii="Times New Roman" w:hAnsi="Times New Roman" w:cs="Times New Roman"/>
                <w:sz w:val="28"/>
                <w:szCs w:val="28"/>
              </w:rPr>
              <w:t>-</w:t>
            </w:r>
            <w:r w:rsidRPr="00B961D3">
              <w:rPr>
                <w:rFonts w:ascii="Times New Roman" w:hAnsi="Times New Roman" w:cs="Times New Roman"/>
                <w:color w:val="04070C"/>
                <w:sz w:val="28"/>
                <w:szCs w:val="28"/>
              </w:rPr>
              <w:t>воспитание у учащихся трудолюбия, самостоятельности, терпеливости, настойчивости, любознательности;</w:t>
            </w:r>
          </w:p>
          <w:p w:rsidR="00B922A7" w:rsidRPr="00B961D3" w:rsidRDefault="00B922A7" w:rsidP="0013426D">
            <w:pPr>
              <w:spacing w:line="360" w:lineRule="auto"/>
              <w:rPr>
                <w:rFonts w:ascii="Times New Roman" w:hAnsi="Times New Roman" w:cs="Times New Roman"/>
                <w:sz w:val="28"/>
                <w:szCs w:val="28"/>
              </w:rPr>
            </w:pPr>
            <w:r w:rsidRPr="00B961D3">
              <w:rPr>
                <w:rFonts w:ascii="Times New Roman" w:hAnsi="Times New Roman" w:cs="Times New Roman"/>
                <w:color w:val="04070C"/>
                <w:sz w:val="28"/>
                <w:szCs w:val="28"/>
              </w:rPr>
              <w:lastRenderedPageBreak/>
              <w:t>-формирование умения планировать свою деятельность.</w:t>
            </w:r>
          </w:p>
          <w:p w:rsidR="00B922A7" w:rsidRPr="00B961D3" w:rsidRDefault="00B922A7" w:rsidP="0013426D">
            <w:pPr>
              <w:pStyle w:val="91"/>
              <w:shd w:val="clear" w:color="auto" w:fill="auto"/>
              <w:tabs>
                <w:tab w:val="left" w:pos="3748"/>
              </w:tabs>
              <w:spacing w:before="0" w:line="360" w:lineRule="auto"/>
              <w:ind w:left="34"/>
              <w:jc w:val="left"/>
              <w:rPr>
                <w:rStyle w:val="95"/>
                <w:color w:val="FF0000"/>
                <w:sz w:val="28"/>
                <w:szCs w:val="28"/>
              </w:rPr>
            </w:pPr>
          </w:p>
        </w:tc>
        <w:tc>
          <w:tcPr>
            <w:tcW w:w="4394" w:type="dxa"/>
          </w:tcPr>
          <w:p w:rsidR="00B922A7" w:rsidRPr="00B961D3" w:rsidRDefault="00B922A7" w:rsidP="0013426D">
            <w:pPr>
              <w:pStyle w:val="a5"/>
              <w:spacing w:line="360" w:lineRule="auto"/>
              <w:ind w:firstLine="34"/>
              <w:rPr>
                <w:rFonts w:ascii="Times New Roman" w:hAnsi="Times New Roman"/>
                <w:bCs/>
                <w:color w:val="04070C"/>
                <w:sz w:val="28"/>
                <w:szCs w:val="28"/>
                <w:lang w:eastAsia="en-US"/>
              </w:rPr>
            </w:pPr>
            <w:r w:rsidRPr="00B961D3">
              <w:rPr>
                <w:rFonts w:ascii="Times New Roman" w:hAnsi="Times New Roman"/>
                <w:sz w:val="28"/>
                <w:szCs w:val="28"/>
                <w:lang w:eastAsia="en-US"/>
              </w:rPr>
              <w:lastRenderedPageBreak/>
              <w:t xml:space="preserve">- </w:t>
            </w:r>
            <w:r w:rsidRPr="00B961D3">
              <w:rPr>
                <w:rFonts w:ascii="Times New Roman" w:hAnsi="Times New Roman"/>
                <w:bCs/>
                <w:color w:val="04070C"/>
                <w:sz w:val="28"/>
                <w:szCs w:val="28"/>
                <w:lang w:eastAsia="en-US"/>
              </w:rPr>
              <w:t xml:space="preserve">развитие абстрактных математических понятий;  </w:t>
            </w:r>
          </w:p>
          <w:p w:rsidR="00B922A7" w:rsidRPr="00B961D3" w:rsidRDefault="00B922A7" w:rsidP="0013426D">
            <w:pPr>
              <w:pStyle w:val="a5"/>
              <w:spacing w:line="360" w:lineRule="auto"/>
              <w:ind w:firstLine="34"/>
              <w:rPr>
                <w:rFonts w:ascii="Times New Roman" w:hAnsi="Times New Roman"/>
                <w:bCs/>
                <w:color w:val="04070C"/>
                <w:sz w:val="28"/>
                <w:szCs w:val="28"/>
                <w:lang w:eastAsia="en-US"/>
              </w:rPr>
            </w:pPr>
            <w:r w:rsidRPr="00B961D3">
              <w:rPr>
                <w:rFonts w:ascii="Times New Roman" w:hAnsi="Times New Roman"/>
                <w:bCs/>
                <w:color w:val="04070C"/>
                <w:sz w:val="28"/>
                <w:szCs w:val="28"/>
                <w:lang w:eastAsia="en-US"/>
              </w:rPr>
              <w:t>- развитие зрительного восприятия и узнавания;</w:t>
            </w:r>
          </w:p>
          <w:p w:rsidR="00B922A7" w:rsidRPr="00B961D3" w:rsidRDefault="00B922A7" w:rsidP="0013426D">
            <w:pPr>
              <w:pStyle w:val="a5"/>
              <w:spacing w:line="360" w:lineRule="auto"/>
              <w:ind w:firstLine="34"/>
              <w:rPr>
                <w:rFonts w:ascii="Times New Roman" w:hAnsi="Times New Roman"/>
                <w:bCs/>
                <w:color w:val="04070C"/>
                <w:sz w:val="28"/>
                <w:szCs w:val="28"/>
                <w:lang w:eastAsia="en-US"/>
              </w:rPr>
            </w:pPr>
            <w:r w:rsidRPr="00B961D3">
              <w:rPr>
                <w:rFonts w:ascii="Times New Roman" w:hAnsi="Times New Roman"/>
                <w:bCs/>
                <w:color w:val="04070C"/>
                <w:sz w:val="28"/>
                <w:szCs w:val="28"/>
                <w:lang w:eastAsia="en-US"/>
              </w:rPr>
              <w:lastRenderedPageBreak/>
              <w:t>-развитие пространственных представлений и ориентации;</w:t>
            </w:r>
          </w:p>
          <w:p w:rsidR="00B922A7" w:rsidRPr="00B961D3" w:rsidRDefault="00B922A7" w:rsidP="0013426D">
            <w:pPr>
              <w:pStyle w:val="a5"/>
              <w:spacing w:line="360" w:lineRule="auto"/>
              <w:ind w:firstLine="34"/>
              <w:rPr>
                <w:rFonts w:ascii="Times New Roman" w:hAnsi="Times New Roman"/>
                <w:bCs/>
                <w:color w:val="04070C"/>
                <w:sz w:val="28"/>
                <w:szCs w:val="28"/>
                <w:lang w:eastAsia="en-US"/>
              </w:rPr>
            </w:pPr>
            <w:r w:rsidRPr="00B961D3">
              <w:rPr>
                <w:rFonts w:ascii="Times New Roman" w:hAnsi="Times New Roman"/>
                <w:bCs/>
                <w:color w:val="04070C"/>
                <w:sz w:val="28"/>
                <w:szCs w:val="28"/>
                <w:lang w:eastAsia="en-US"/>
              </w:rPr>
              <w:t>-развитие основных мыслительных операций;</w:t>
            </w:r>
          </w:p>
          <w:p w:rsidR="00B922A7" w:rsidRPr="00B961D3" w:rsidRDefault="00B922A7" w:rsidP="0013426D">
            <w:pPr>
              <w:pStyle w:val="a5"/>
              <w:spacing w:line="360" w:lineRule="auto"/>
              <w:ind w:firstLine="34"/>
              <w:rPr>
                <w:rFonts w:ascii="Times New Roman" w:hAnsi="Times New Roman"/>
                <w:bCs/>
                <w:color w:val="04070C"/>
                <w:sz w:val="28"/>
                <w:szCs w:val="28"/>
                <w:lang w:eastAsia="en-US"/>
              </w:rPr>
            </w:pPr>
            <w:r w:rsidRPr="00B961D3">
              <w:rPr>
                <w:rFonts w:ascii="Times New Roman" w:hAnsi="Times New Roman"/>
                <w:bCs/>
                <w:color w:val="04070C"/>
                <w:sz w:val="28"/>
                <w:szCs w:val="28"/>
                <w:lang w:eastAsia="en-US"/>
              </w:rPr>
              <w:t>-развитие наглядно-образного и словесно-логического мышления;</w:t>
            </w:r>
          </w:p>
          <w:p w:rsidR="00B922A7" w:rsidRPr="00B961D3" w:rsidRDefault="00B922A7" w:rsidP="0013426D">
            <w:pPr>
              <w:pStyle w:val="a5"/>
              <w:spacing w:line="360" w:lineRule="auto"/>
              <w:ind w:firstLine="34"/>
              <w:rPr>
                <w:rFonts w:ascii="Times New Roman" w:hAnsi="Times New Roman"/>
                <w:bCs/>
                <w:color w:val="04070C"/>
                <w:sz w:val="28"/>
                <w:szCs w:val="28"/>
                <w:lang w:eastAsia="en-US"/>
              </w:rPr>
            </w:pPr>
            <w:r w:rsidRPr="00B961D3">
              <w:rPr>
                <w:rFonts w:ascii="Times New Roman" w:hAnsi="Times New Roman"/>
                <w:bCs/>
                <w:color w:val="04070C"/>
                <w:sz w:val="28"/>
                <w:szCs w:val="28"/>
                <w:lang w:eastAsia="en-US"/>
              </w:rPr>
              <w:t>- коррекция нарушений  эмоционально-личностной сферы;</w:t>
            </w:r>
          </w:p>
          <w:p w:rsidR="00B922A7" w:rsidRPr="00B961D3" w:rsidRDefault="00B922A7" w:rsidP="0013426D">
            <w:pPr>
              <w:pStyle w:val="a5"/>
              <w:spacing w:line="360" w:lineRule="auto"/>
              <w:ind w:firstLine="34"/>
              <w:rPr>
                <w:rFonts w:ascii="Times New Roman" w:hAnsi="Times New Roman"/>
                <w:bCs/>
                <w:color w:val="04070C"/>
                <w:sz w:val="28"/>
                <w:szCs w:val="28"/>
                <w:lang w:eastAsia="en-US"/>
              </w:rPr>
            </w:pPr>
            <w:r w:rsidRPr="00B961D3">
              <w:rPr>
                <w:rFonts w:ascii="Times New Roman" w:hAnsi="Times New Roman"/>
                <w:bCs/>
                <w:color w:val="04070C"/>
                <w:sz w:val="28"/>
                <w:szCs w:val="28"/>
                <w:lang w:eastAsia="en-US"/>
              </w:rPr>
              <w:t>- развитие речи и обогащение словаря;</w:t>
            </w:r>
          </w:p>
          <w:p w:rsidR="00B922A7" w:rsidRPr="00B961D3" w:rsidRDefault="00B922A7" w:rsidP="0013426D">
            <w:pPr>
              <w:pStyle w:val="91"/>
              <w:shd w:val="clear" w:color="auto" w:fill="auto"/>
              <w:tabs>
                <w:tab w:val="left" w:pos="3748"/>
              </w:tabs>
              <w:spacing w:before="0" w:line="360" w:lineRule="auto"/>
              <w:ind w:firstLine="34"/>
              <w:jc w:val="left"/>
              <w:rPr>
                <w:rStyle w:val="95"/>
                <w:color w:val="FF0000"/>
                <w:sz w:val="28"/>
                <w:szCs w:val="28"/>
              </w:rPr>
            </w:pPr>
            <w:r w:rsidRPr="00B961D3">
              <w:rPr>
                <w:bCs/>
                <w:color w:val="04070C"/>
                <w:sz w:val="28"/>
                <w:szCs w:val="28"/>
              </w:rPr>
              <w:t>- коррекция индивидуальных пробелов в знаниях, умениях, навыках.</w:t>
            </w:r>
          </w:p>
        </w:tc>
      </w:tr>
      <w:tr w:rsidR="00B922A7" w:rsidRPr="00B961D3" w:rsidTr="0013426D">
        <w:tc>
          <w:tcPr>
            <w:tcW w:w="1526" w:type="dxa"/>
          </w:tcPr>
          <w:p w:rsidR="00B922A7" w:rsidRPr="00B961D3" w:rsidRDefault="00B922A7" w:rsidP="0013426D">
            <w:pPr>
              <w:pStyle w:val="91"/>
              <w:shd w:val="clear" w:color="auto" w:fill="auto"/>
              <w:tabs>
                <w:tab w:val="left" w:pos="3748"/>
              </w:tabs>
              <w:spacing w:before="0" w:line="360" w:lineRule="auto"/>
              <w:jc w:val="center"/>
              <w:rPr>
                <w:rStyle w:val="95"/>
                <w:b w:val="0"/>
                <w:sz w:val="28"/>
                <w:szCs w:val="28"/>
              </w:rPr>
            </w:pPr>
            <w:r w:rsidRPr="00B961D3">
              <w:rPr>
                <w:rStyle w:val="95"/>
                <w:b w:val="0"/>
                <w:sz w:val="28"/>
                <w:szCs w:val="28"/>
              </w:rPr>
              <w:lastRenderedPageBreak/>
              <w:t>Окружающий мир</w:t>
            </w:r>
          </w:p>
        </w:tc>
        <w:tc>
          <w:tcPr>
            <w:tcW w:w="4394" w:type="dxa"/>
          </w:tcPr>
          <w:p w:rsidR="00B922A7" w:rsidRPr="00B961D3" w:rsidRDefault="00B922A7" w:rsidP="0013426D">
            <w:pPr>
              <w:spacing w:line="360" w:lineRule="auto"/>
              <w:rPr>
                <w:rFonts w:ascii="Times New Roman" w:hAnsi="Times New Roman" w:cs="Times New Roman"/>
                <w:sz w:val="28"/>
                <w:szCs w:val="28"/>
              </w:rPr>
            </w:pPr>
            <w:r w:rsidRPr="00B961D3">
              <w:rPr>
                <w:rFonts w:ascii="Times New Roman" w:hAnsi="Times New Roman" w:cs="Times New Roman"/>
                <w:sz w:val="28"/>
                <w:szCs w:val="28"/>
              </w:rPr>
              <w:t>- формирование чувство привязанности к своей  малой  Родине (улице, городу);</w:t>
            </w:r>
          </w:p>
          <w:p w:rsidR="00B922A7" w:rsidRPr="00B961D3"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B961D3">
              <w:rPr>
                <w:rFonts w:ascii="Times New Roman" w:hAnsi="Times New Roman" w:cs="Times New Roman"/>
                <w:sz w:val="28"/>
                <w:szCs w:val="28"/>
              </w:rPr>
              <w:t>- адаптация в  окружающем мире;</w:t>
            </w:r>
          </w:p>
          <w:p w:rsidR="00B922A7" w:rsidRPr="00B961D3"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B961D3">
              <w:rPr>
                <w:rFonts w:ascii="Times New Roman" w:hAnsi="Times New Roman" w:cs="Times New Roman"/>
                <w:sz w:val="28"/>
                <w:szCs w:val="28"/>
              </w:rPr>
              <w:t>-развитие  доброжелательности и эмо</w:t>
            </w:r>
            <w:r w:rsidRPr="00B961D3">
              <w:rPr>
                <w:rFonts w:ascii="Times New Roman" w:hAnsi="Times New Roman" w:cs="Times New Roman"/>
                <w:sz w:val="28"/>
                <w:szCs w:val="28"/>
              </w:rPr>
              <w:softHyphen/>
              <w:t>ционально-нравственной отзывчивости, понимания и сопере</w:t>
            </w:r>
            <w:r w:rsidRPr="00B961D3">
              <w:rPr>
                <w:rFonts w:ascii="Times New Roman" w:hAnsi="Times New Roman" w:cs="Times New Roman"/>
                <w:sz w:val="28"/>
                <w:szCs w:val="28"/>
              </w:rPr>
              <w:softHyphen/>
              <w:t>живания чувствам других людей;</w:t>
            </w:r>
          </w:p>
          <w:p w:rsidR="00B922A7" w:rsidRPr="00B961D3"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B961D3">
              <w:rPr>
                <w:rFonts w:ascii="Times New Roman" w:hAnsi="Times New Roman" w:cs="Times New Roman"/>
                <w:sz w:val="28"/>
                <w:szCs w:val="28"/>
              </w:rPr>
              <w:t xml:space="preserve">- развитие навыков сотрудничества </w:t>
            </w:r>
            <w:proofErr w:type="gramStart"/>
            <w:r w:rsidRPr="00B961D3">
              <w:rPr>
                <w:rFonts w:ascii="Times New Roman" w:hAnsi="Times New Roman" w:cs="Times New Roman"/>
                <w:sz w:val="28"/>
                <w:szCs w:val="28"/>
              </w:rPr>
              <w:t>со</w:t>
            </w:r>
            <w:proofErr w:type="gramEnd"/>
            <w:r w:rsidRPr="00B961D3">
              <w:rPr>
                <w:rFonts w:ascii="Times New Roman" w:hAnsi="Times New Roman" w:cs="Times New Roman"/>
                <w:sz w:val="28"/>
                <w:szCs w:val="28"/>
              </w:rPr>
              <w:t xml:space="preserve"> взрослыми и </w:t>
            </w:r>
            <w:r w:rsidRPr="00B961D3">
              <w:rPr>
                <w:rFonts w:ascii="Times New Roman" w:hAnsi="Times New Roman" w:cs="Times New Roman"/>
                <w:sz w:val="28"/>
                <w:szCs w:val="28"/>
              </w:rPr>
              <w:lastRenderedPageBreak/>
              <w:t>свер</w:t>
            </w:r>
            <w:r w:rsidRPr="00B961D3">
              <w:rPr>
                <w:rFonts w:ascii="Times New Roman" w:hAnsi="Times New Roman" w:cs="Times New Roman"/>
                <w:sz w:val="28"/>
                <w:szCs w:val="28"/>
              </w:rPr>
              <w:softHyphen/>
              <w:t>стниками в разных социальных ситуациях, умения не создавать конфликтов и находить выходы из спорных ситуаций;</w:t>
            </w:r>
          </w:p>
          <w:p w:rsidR="00B922A7" w:rsidRPr="00B961D3" w:rsidRDefault="00B922A7" w:rsidP="0013426D">
            <w:pPr>
              <w:shd w:val="clear" w:color="auto" w:fill="FFFFFF"/>
              <w:autoSpaceDE w:val="0"/>
              <w:autoSpaceDN w:val="0"/>
              <w:adjustRightInd w:val="0"/>
              <w:spacing w:line="360" w:lineRule="auto"/>
              <w:rPr>
                <w:rStyle w:val="95"/>
                <w:b w:val="0"/>
                <w:bCs w:val="0"/>
                <w:sz w:val="28"/>
                <w:szCs w:val="28"/>
              </w:rPr>
            </w:pPr>
            <w:r w:rsidRPr="00B961D3">
              <w:rPr>
                <w:rFonts w:ascii="Times New Roman" w:hAnsi="Times New Roman" w:cs="Times New Roman"/>
                <w:sz w:val="28"/>
                <w:szCs w:val="28"/>
              </w:rPr>
              <w:t>-формирование установки на безопасный, здоровый об</w:t>
            </w:r>
            <w:r w:rsidRPr="00B961D3">
              <w:rPr>
                <w:rFonts w:ascii="Times New Roman" w:hAnsi="Times New Roman" w:cs="Times New Roman"/>
                <w:sz w:val="28"/>
                <w:szCs w:val="28"/>
              </w:rPr>
              <w:softHyphen/>
              <w:t>раз жизни, мотивации  к  работе на результат, бережному отношению к материальным и духовным ценностям.</w:t>
            </w:r>
          </w:p>
        </w:tc>
        <w:tc>
          <w:tcPr>
            <w:tcW w:w="4394" w:type="dxa"/>
          </w:tcPr>
          <w:p w:rsidR="00B922A7" w:rsidRPr="00B961D3"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B961D3">
              <w:rPr>
                <w:rFonts w:ascii="Times New Roman" w:hAnsi="Times New Roman" w:cs="Times New Roman"/>
                <w:sz w:val="28"/>
                <w:szCs w:val="28"/>
              </w:rPr>
              <w:lastRenderedPageBreak/>
              <w:t>- формирование логического мышления на основе действий: сравнения, анализа, синтеза, обобщения, классификации по родовым при</w:t>
            </w:r>
            <w:r w:rsidRPr="00B961D3">
              <w:rPr>
                <w:rFonts w:ascii="Times New Roman" w:hAnsi="Times New Roman" w:cs="Times New Roman"/>
                <w:sz w:val="28"/>
                <w:szCs w:val="28"/>
              </w:rPr>
              <w:softHyphen/>
              <w:t>знакам, установление аналогий и причинно-следственных связей, построения рассуждений, отнесения к известным понятиям;</w:t>
            </w:r>
          </w:p>
          <w:p w:rsidR="00B922A7" w:rsidRPr="00B961D3"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B961D3">
              <w:rPr>
                <w:rFonts w:ascii="Times New Roman" w:hAnsi="Times New Roman" w:cs="Times New Roman"/>
                <w:sz w:val="28"/>
                <w:szCs w:val="28"/>
              </w:rPr>
              <w:t xml:space="preserve">- освоение правил и норм социокультурного взаимодействия </w:t>
            </w:r>
            <w:proofErr w:type="gramStart"/>
            <w:r w:rsidRPr="00B961D3">
              <w:rPr>
                <w:rFonts w:ascii="Times New Roman" w:hAnsi="Times New Roman" w:cs="Times New Roman"/>
                <w:sz w:val="28"/>
                <w:szCs w:val="28"/>
              </w:rPr>
              <w:t>со</w:t>
            </w:r>
            <w:proofErr w:type="gramEnd"/>
            <w:r w:rsidRPr="00B961D3">
              <w:rPr>
                <w:rFonts w:ascii="Times New Roman" w:hAnsi="Times New Roman" w:cs="Times New Roman"/>
                <w:sz w:val="28"/>
                <w:szCs w:val="28"/>
              </w:rPr>
              <w:t xml:space="preserve"> взрослыми и </w:t>
            </w:r>
            <w:r w:rsidRPr="00B961D3">
              <w:rPr>
                <w:rFonts w:ascii="Times New Roman" w:hAnsi="Times New Roman" w:cs="Times New Roman"/>
                <w:sz w:val="28"/>
                <w:szCs w:val="28"/>
              </w:rPr>
              <w:lastRenderedPageBreak/>
              <w:t>сверстниками в сообществах разного типа (класс, школа, семья, учреждения культуры в городе и др.);</w:t>
            </w:r>
          </w:p>
          <w:p w:rsidR="00B922A7" w:rsidRPr="00B961D3"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B961D3">
              <w:rPr>
                <w:rFonts w:ascii="Times New Roman" w:hAnsi="Times New Roman" w:cs="Times New Roman"/>
                <w:sz w:val="28"/>
                <w:szCs w:val="28"/>
              </w:rPr>
              <w:t>-адекватно оценивать собственное поведение и поведение окружающих;</w:t>
            </w:r>
          </w:p>
          <w:p w:rsidR="00B922A7" w:rsidRPr="00B961D3" w:rsidRDefault="00B922A7" w:rsidP="0013426D">
            <w:pPr>
              <w:shd w:val="clear" w:color="auto" w:fill="FFFFFF"/>
              <w:autoSpaceDE w:val="0"/>
              <w:autoSpaceDN w:val="0"/>
              <w:adjustRightInd w:val="0"/>
              <w:spacing w:line="360" w:lineRule="auto"/>
              <w:ind w:left="34"/>
              <w:rPr>
                <w:rStyle w:val="95"/>
                <w:b w:val="0"/>
                <w:bCs w:val="0"/>
                <w:sz w:val="28"/>
                <w:szCs w:val="28"/>
              </w:rPr>
            </w:pPr>
          </w:p>
        </w:tc>
      </w:tr>
      <w:tr w:rsidR="00B922A7" w:rsidRPr="00B961D3" w:rsidTr="0013426D">
        <w:tc>
          <w:tcPr>
            <w:tcW w:w="1526" w:type="dxa"/>
          </w:tcPr>
          <w:p w:rsidR="00B922A7" w:rsidRPr="00B961D3" w:rsidRDefault="00B922A7" w:rsidP="0013426D">
            <w:pPr>
              <w:pStyle w:val="91"/>
              <w:shd w:val="clear" w:color="auto" w:fill="auto"/>
              <w:tabs>
                <w:tab w:val="left" w:pos="711"/>
                <w:tab w:val="left" w:pos="3748"/>
              </w:tabs>
              <w:spacing w:before="0" w:line="360" w:lineRule="auto"/>
              <w:jc w:val="left"/>
              <w:rPr>
                <w:rStyle w:val="95"/>
                <w:b w:val="0"/>
                <w:sz w:val="28"/>
                <w:szCs w:val="28"/>
              </w:rPr>
            </w:pPr>
            <w:r w:rsidRPr="00B961D3">
              <w:rPr>
                <w:rStyle w:val="95"/>
                <w:b w:val="0"/>
                <w:sz w:val="28"/>
                <w:szCs w:val="28"/>
              </w:rPr>
              <w:lastRenderedPageBreak/>
              <w:t>Технология</w:t>
            </w:r>
          </w:p>
        </w:tc>
        <w:tc>
          <w:tcPr>
            <w:tcW w:w="4394" w:type="dxa"/>
          </w:tcPr>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-воспитание и развитие социально значимых личностных качеств: усидчивости трудолюбия, умение доводить начатое дело до конца;</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-уважение к людям труда;</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бережное отношение к предметам, созданными руками человека.</w:t>
            </w:r>
          </w:p>
          <w:p w:rsidR="00B922A7" w:rsidRPr="00B961D3" w:rsidRDefault="00B922A7" w:rsidP="0013426D">
            <w:pPr>
              <w:spacing w:line="360" w:lineRule="auto"/>
              <w:ind w:left="34"/>
              <w:rPr>
                <w:rFonts w:ascii="Times New Roman" w:hAnsi="Times New Roman" w:cs="Times New Roman"/>
                <w:sz w:val="28"/>
                <w:szCs w:val="28"/>
              </w:rPr>
            </w:pPr>
          </w:p>
        </w:tc>
        <w:tc>
          <w:tcPr>
            <w:tcW w:w="4394" w:type="dxa"/>
          </w:tcPr>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приобретение умения анализировать задания, понимать поставленную цель;</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совместно с педагогом планировать предстоящую практическую деятельность;</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-подготавливать своё рабочее место, рационально размещать материалы и инструменты;</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xml:space="preserve">-соблюдать правила безопасного и рационального труда; </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xml:space="preserve">- работать в малых группах, осуществлять сотрудничество, уметь слушать и вступать в диалог, участвовать в </w:t>
            </w:r>
            <w:r w:rsidRPr="00B961D3">
              <w:rPr>
                <w:rFonts w:ascii="Times New Roman" w:hAnsi="Times New Roman" w:cs="Times New Roman"/>
                <w:sz w:val="28"/>
                <w:szCs w:val="28"/>
              </w:rPr>
              <w:lastRenderedPageBreak/>
              <w:t xml:space="preserve">коллективном обсуждении; </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xml:space="preserve">- взаимодействовать и сотрудничать со сверстниками и взрослыми, </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оценивать результаты своей деятельности, корректировать в случае необходимости свои действия.</w:t>
            </w:r>
          </w:p>
        </w:tc>
      </w:tr>
      <w:tr w:rsidR="00B922A7" w:rsidRPr="00B961D3" w:rsidTr="0013426D">
        <w:tc>
          <w:tcPr>
            <w:tcW w:w="1526" w:type="dxa"/>
          </w:tcPr>
          <w:p w:rsidR="00B922A7" w:rsidRPr="00B961D3"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B961D3">
              <w:rPr>
                <w:rStyle w:val="95"/>
                <w:b w:val="0"/>
                <w:sz w:val="28"/>
                <w:szCs w:val="28"/>
              </w:rPr>
              <w:lastRenderedPageBreak/>
              <w:t>Физическая культура</w:t>
            </w:r>
          </w:p>
        </w:tc>
        <w:tc>
          <w:tcPr>
            <w:tcW w:w="4394" w:type="dxa"/>
          </w:tcPr>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-активное включение в общение и взаимодействие со сверстниками;</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-проявление положительных качеств личности в различных ситуациях;</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-проявление дисциплинированности и трудолюбия;</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-оказание помощи сверстникам.</w:t>
            </w:r>
          </w:p>
          <w:p w:rsidR="00B922A7" w:rsidRPr="00B961D3" w:rsidRDefault="00B922A7" w:rsidP="0013426D">
            <w:pPr>
              <w:spacing w:line="360" w:lineRule="auto"/>
              <w:ind w:left="34"/>
              <w:rPr>
                <w:rFonts w:ascii="Times New Roman" w:hAnsi="Times New Roman" w:cs="Times New Roman"/>
                <w:sz w:val="28"/>
                <w:szCs w:val="28"/>
              </w:rPr>
            </w:pPr>
          </w:p>
        </w:tc>
        <w:tc>
          <w:tcPr>
            <w:tcW w:w="4394" w:type="dxa"/>
          </w:tcPr>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-обнаружение ошибок при выполнении учебных заданий, отбор способов их исправления;</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-взаимоуважение и помощь в общении со сверстниками;</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-организация самостоятельной деятельности с учетом требований безопасности;</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-планирование собственной деятельности;</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-анализ и оценка собственных результатов, поиск способов их улучшения;</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видение красоты движений;</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 xml:space="preserve">-оценка красоты телосложения и осанки, сравнение их с </w:t>
            </w:r>
            <w:r w:rsidRPr="00B961D3">
              <w:rPr>
                <w:rFonts w:ascii="Times New Roman" w:hAnsi="Times New Roman" w:cs="Times New Roman"/>
                <w:iCs/>
                <w:sz w:val="28"/>
                <w:szCs w:val="28"/>
              </w:rPr>
              <w:lastRenderedPageBreak/>
              <w:t>эталоном;</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-управление эмоциями при общении со сверстниками и взрослыми;</w:t>
            </w:r>
          </w:p>
          <w:p w:rsidR="00B922A7" w:rsidRPr="00B961D3"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B961D3">
              <w:rPr>
                <w:rFonts w:ascii="Times New Roman" w:hAnsi="Times New Roman" w:cs="Times New Roman"/>
                <w:iCs/>
                <w:sz w:val="28"/>
                <w:szCs w:val="28"/>
              </w:rPr>
              <w:t>-технически правильное выполнение двигательных действий из базовых видов спорта, использование их в игровой и соревновательной деятельности.</w:t>
            </w:r>
          </w:p>
        </w:tc>
      </w:tr>
      <w:tr w:rsidR="00B922A7" w:rsidRPr="00B961D3" w:rsidTr="0013426D">
        <w:tc>
          <w:tcPr>
            <w:tcW w:w="1526" w:type="dxa"/>
          </w:tcPr>
          <w:p w:rsidR="00B922A7" w:rsidRPr="00B961D3"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B961D3">
              <w:rPr>
                <w:rStyle w:val="95"/>
                <w:b w:val="0"/>
                <w:sz w:val="28"/>
                <w:szCs w:val="28"/>
              </w:rPr>
              <w:lastRenderedPageBreak/>
              <w:t>Музыка</w:t>
            </w:r>
          </w:p>
        </w:tc>
        <w:tc>
          <w:tcPr>
            <w:tcW w:w="4394" w:type="dxa"/>
          </w:tcPr>
          <w:p w:rsidR="00B922A7" w:rsidRPr="00B961D3" w:rsidRDefault="00B922A7" w:rsidP="0013426D">
            <w:pPr>
              <w:pStyle w:val="ac"/>
              <w:spacing w:line="360" w:lineRule="auto"/>
              <w:rPr>
                <w:rFonts w:ascii="Times New Roman" w:hAnsi="Times New Roman"/>
                <w:sz w:val="28"/>
                <w:szCs w:val="28"/>
              </w:rPr>
            </w:pPr>
            <w:r w:rsidRPr="00B961D3">
              <w:rPr>
                <w:rFonts w:ascii="Times New Roman" w:hAnsi="Times New Roman"/>
                <w:sz w:val="28"/>
                <w:szCs w:val="28"/>
              </w:rPr>
              <w:t>--  чувство гордости за свою Родину на основе изучения лучших образцов фольклора, произведений русских композиторов;</w:t>
            </w:r>
          </w:p>
          <w:p w:rsidR="00B922A7" w:rsidRPr="00B961D3" w:rsidRDefault="00B922A7" w:rsidP="0013426D">
            <w:pPr>
              <w:pStyle w:val="ac"/>
              <w:spacing w:line="360" w:lineRule="auto"/>
              <w:rPr>
                <w:rFonts w:ascii="Times New Roman" w:hAnsi="Times New Roman"/>
                <w:sz w:val="28"/>
                <w:szCs w:val="28"/>
              </w:rPr>
            </w:pPr>
            <w:r w:rsidRPr="00B961D3">
              <w:rPr>
                <w:rFonts w:ascii="Times New Roman" w:hAnsi="Times New Roman"/>
                <w:sz w:val="28"/>
                <w:szCs w:val="28"/>
              </w:rPr>
              <w:t>-  участие в музыкальной жизни класса, школы;</w:t>
            </w:r>
          </w:p>
          <w:p w:rsidR="00B922A7" w:rsidRPr="00B961D3" w:rsidRDefault="00B922A7" w:rsidP="0013426D">
            <w:pPr>
              <w:pStyle w:val="ac"/>
              <w:spacing w:line="360" w:lineRule="auto"/>
              <w:rPr>
                <w:rFonts w:ascii="Times New Roman" w:hAnsi="Times New Roman"/>
                <w:sz w:val="28"/>
                <w:szCs w:val="28"/>
              </w:rPr>
            </w:pPr>
            <w:r w:rsidRPr="00B961D3">
              <w:rPr>
                <w:rFonts w:ascii="Times New Roman" w:hAnsi="Times New Roman"/>
                <w:sz w:val="28"/>
                <w:szCs w:val="28"/>
              </w:rPr>
              <w:t>-  формирование доброжелательности, эмоционально-нравственной отзывчивости, понимания и сопереживания чувствам других людей;</w:t>
            </w:r>
          </w:p>
          <w:p w:rsidR="00B922A7" w:rsidRPr="00B961D3" w:rsidRDefault="00B922A7" w:rsidP="0013426D">
            <w:pPr>
              <w:pStyle w:val="ac"/>
              <w:spacing w:line="360" w:lineRule="auto"/>
              <w:rPr>
                <w:rFonts w:ascii="Times New Roman" w:hAnsi="Times New Roman"/>
                <w:sz w:val="28"/>
                <w:szCs w:val="28"/>
              </w:rPr>
            </w:pPr>
            <w:r w:rsidRPr="00B961D3">
              <w:rPr>
                <w:rFonts w:ascii="Times New Roman" w:hAnsi="Times New Roman"/>
                <w:sz w:val="28"/>
                <w:szCs w:val="28"/>
              </w:rPr>
              <w:t>-  развитие чувства прекрасного в процессе ознакомления с музыкальными произведениями.</w:t>
            </w:r>
          </w:p>
        </w:tc>
        <w:tc>
          <w:tcPr>
            <w:tcW w:w="4394" w:type="dxa"/>
          </w:tcPr>
          <w:p w:rsidR="00B922A7" w:rsidRPr="00B961D3" w:rsidRDefault="00B922A7" w:rsidP="0013426D">
            <w:pPr>
              <w:pStyle w:val="ac"/>
              <w:spacing w:line="360" w:lineRule="auto"/>
              <w:ind w:left="360"/>
              <w:jc w:val="both"/>
              <w:rPr>
                <w:rFonts w:ascii="Times New Roman" w:hAnsi="Times New Roman"/>
                <w:sz w:val="28"/>
                <w:szCs w:val="28"/>
              </w:rPr>
            </w:pPr>
            <w:r w:rsidRPr="00B961D3">
              <w:rPr>
                <w:rFonts w:ascii="Times New Roman" w:hAnsi="Times New Roman"/>
                <w:sz w:val="28"/>
                <w:szCs w:val="28"/>
              </w:rPr>
              <w:t>- готовность слушать собеседника;</w:t>
            </w:r>
          </w:p>
          <w:p w:rsidR="00B922A7" w:rsidRPr="00B961D3" w:rsidRDefault="00B922A7" w:rsidP="0013426D">
            <w:pPr>
              <w:pStyle w:val="ac"/>
              <w:spacing w:line="360" w:lineRule="auto"/>
              <w:ind w:left="360"/>
              <w:jc w:val="both"/>
              <w:rPr>
                <w:rFonts w:ascii="Times New Roman" w:hAnsi="Times New Roman"/>
                <w:sz w:val="28"/>
                <w:szCs w:val="28"/>
              </w:rPr>
            </w:pPr>
            <w:r w:rsidRPr="00B961D3">
              <w:rPr>
                <w:rFonts w:ascii="Times New Roman" w:hAnsi="Times New Roman"/>
                <w:sz w:val="28"/>
                <w:szCs w:val="28"/>
              </w:rPr>
              <w:t>-управление эмоциями при прослушивании музыкального произведения;</w:t>
            </w:r>
          </w:p>
          <w:p w:rsidR="00B922A7" w:rsidRPr="00B961D3" w:rsidRDefault="00B922A7" w:rsidP="0013426D">
            <w:pPr>
              <w:pStyle w:val="ac"/>
              <w:spacing w:line="360" w:lineRule="auto"/>
              <w:ind w:left="360"/>
              <w:jc w:val="both"/>
              <w:rPr>
                <w:rFonts w:ascii="Times New Roman" w:hAnsi="Times New Roman"/>
                <w:sz w:val="28"/>
                <w:szCs w:val="28"/>
              </w:rPr>
            </w:pPr>
            <w:r w:rsidRPr="00B961D3">
              <w:rPr>
                <w:rFonts w:ascii="Times New Roman" w:hAnsi="Times New Roman"/>
                <w:sz w:val="28"/>
                <w:szCs w:val="28"/>
              </w:rPr>
              <w:t>- овладение навыками сотрудничества с учителем и сверстниками при хоровом пении.</w:t>
            </w:r>
          </w:p>
          <w:p w:rsidR="00B922A7" w:rsidRPr="00B961D3" w:rsidRDefault="00B922A7" w:rsidP="0013426D">
            <w:pPr>
              <w:pStyle w:val="ac"/>
              <w:spacing w:line="360" w:lineRule="auto"/>
              <w:ind w:left="34"/>
              <w:rPr>
                <w:rFonts w:ascii="Times New Roman" w:hAnsi="Times New Roman"/>
                <w:sz w:val="28"/>
                <w:szCs w:val="28"/>
              </w:rPr>
            </w:pPr>
          </w:p>
        </w:tc>
      </w:tr>
      <w:tr w:rsidR="00B922A7" w:rsidRPr="00B961D3" w:rsidTr="0013426D">
        <w:tc>
          <w:tcPr>
            <w:tcW w:w="1526" w:type="dxa"/>
          </w:tcPr>
          <w:p w:rsidR="00B922A7" w:rsidRPr="00B961D3"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B961D3">
              <w:rPr>
                <w:rStyle w:val="95"/>
                <w:b w:val="0"/>
                <w:sz w:val="28"/>
                <w:szCs w:val="28"/>
              </w:rPr>
              <w:t>ИЗО</w:t>
            </w:r>
          </w:p>
        </w:tc>
        <w:tc>
          <w:tcPr>
            <w:tcW w:w="4394" w:type="dxa"/>
          </w:tcPr>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xml:space="preserve">-воспитание и развитие социально значимых </w:t>
            </w:r>
            <w:r w:rsidRPr="00B961D3">
              <w:rPr>
                <w:rFonts w:ascii="Times New Roman" w:hAnsi="Times New Roman" w:cs="Times New Roman"/>
                <w:sz w:val="28"/>
                <w:szCs w:val="28"/>
              </w:rPr>
              <w:lastRenderedPageBreak/>
              <w:t>личностных качеств: усидчивости трудолюбия, умение доводить начатое дело до конца;</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-уважение к людям, создающие предметы искусства;</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бережное отношение к предметам, созданными руками человека.</w:t>
            </w:r>
          </w:p>
        </w:tc>
        <w:tc>
          <w:tcPr>
            <w:tcW w:w="4394" w:type="dxa"/>
          </w:tcPr>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lastRenderedPageBreak/>
              <w:t xml:space="preserve">- приобретение умения анализировать задания, </w:t>
            </w:r>
            <w:r w:rsidRPr="00B961D3">
              <w:rPr>
                <w:rFonts w:ascii="Times New Roman" w:hAnsi="Times New Roman" w:cs="Times New Roman"/>
                <w:sz w:val="28"/>
                <w:szCs w:val="28"/>
              </w:rPr>
              <w:lastRenderedPageBreak/>
              <w:t>понимать поставленную цель;</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совместно с педагогом планировать предстоящую практическую деятельность;</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-подготавливать своё рабочее место, рационально размещать материалы и инструменты;</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xml:space="preserve">-соблюдать правила безопасного и рационального труда; </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xml:space="preserve">- работать в малых группах, осуществлять сотрудничество, уметь слушать и вступать в диалог, участвовать в коллективном обсуждении; </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взаимодействовать и сотрудничать со сверстниками и взрослыми;</w:t>
            </w:r>
          </w:p>
          <w:p w:rsidR="00B922A7" w:rsidRPr="00B961D3" w:rsidRDefault="00B922A7" w:rsidP="0013426D">
            <w:pPr>
              <w:tabs>
                <w:tab w:val="left" w:pos="1320"/>
              </w:tabs>
              <w:spacing w:line="360" w:lineRule="auto"/>
              <w:rPr>
                <w:rFonts w:ascii="Times New Roman" w:hAnsi="Times New Roman" w:cs="Times New Roman"/>
                <w:sz w:val="28"/>
                <w:szCs w:val="28"/>
              </w:rPr>
            </w:pPr>
            <w:r w:rsidRPr="00B961D3">
              <w:rPr>
                <w:rFonts w:ascii="Times New Roman" w:hAnsi="Times New Roman" w:cs="Times New Roman"/>
                <w:sz w:val="28"/>
                <w:szCs w:val="28"/>
              </w:rPr>
              <w:t>- оценивать результаты своей деятельности, корректировать в случае необходимости свои действия.</w:t>
            </w:r>
          </w:p>
        </w:tc>
      </w:tr>
      <w:tr w:rsidR="00B922A7" w:rsidRPr="00B961D3" w:rsidTr="0013426D">
        <w:tc>
          <w:tcPr>
            <w:tcW w:w="1526" w:type="dxa"/>
          </w:tcPr>
          <w:p w:rsidR="00B922A7" w:rsidRPr="00B961D3"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B961D3">
              <w:rPr>
                <w:rStyle w:val="95"/>
                <w:b w:val="0"/>
                <w:sz w:val="28"/>
                <w:szCs w:val="28"/>
              </w:rPr>
              <w:lastRenderedPageBreak/>
              <w:t>Светская этика</w:t>
            </w:r>
          </w:p>
        </w:tc>
        <w:tc>
          <w:tcPr>
            <w:tcW w:w="4394" w:type="dxa"/>
          </w:tcPr>
          <w:p w:rsidR="00B922A7" w:rsidRPr="00B961D3" w:rsidRDefault="00B922A7" w:rsidP="0013426D">
            <w:pPr>
              <w:pStyle w:val="ac"/>
              <w:spacing w:line="360" w:lineRule="auto"/>
              <w:ind w:left="34"/>
              <w:jc w:val="both"/>
              <w:rPr>
                <w:rFonts w:ascii="Times New Roman" w:hAnsi="Times New Roman"/>
                <w:sz w:val="28"/>
                <w:szCs w:val="28"/>
              </w:rPr>
            </w:pPr>
            <w:r w:rsidRPr="00B961D3">
              <w:rPr>
                <w:rFonts w:ascii="Times New Roman" w:hAnsi="Times New Roman"/>
                <w:sz w:val="28"/>
                <w:szCs w:val="28"/>
              </w:rPr>
              <w:t xml:space="preserve">-формирование основ российской гражданской идентичности, чувства гордости за свою Родину, российский </w:t>
            </w:r>
            <w:r w:rsidRPr="00B961D3">
              <w:rPr>
                <w:rFonts w:ascii="Times New Roman" w:hAnsi="Times New Roman"/>
                <w:sz w:val="28"/>
                <w:szCs w:val="28"/>
              </w:rPr>
              <w:lastRenderedPageBreak/>
              <w:t>народ и историю России;</w:t>
            </w:r>
          </w:p>
          <w:p w:rsidR="00B922A7" w:rsidRPr="00B961D3" w:rsidRDefault="00B922A7" w:rsidP="0013426D">
            <w:pPr>
              <w:pStyle w:val="ac"/>
              <w:spacing w:line="360" w:lineRule="auto"/>
              <w:ind w:left="34"/>
              <w:jc w:val="both"/>
              <w:rPr>
                <w:rFonts w:ascii="Times New Roman" w:hAnsi="Times New Roman"/>
                <w:sz w:val="28"/>
                <w:szCs w:val="28"/>
              </w:rPr>
            </w:pPr>
            <w:r w:rsidRPr="00B961D3">
              <w:rPr>
                <w:rFonts w:ascii="Times New Roman" w:hAnsi="Times New Roman"/>
                <w:sz w:val="28"/>
                <w:szCs w:val="28"/>
              </w:rPr>
              <w:t>-формирование семейных ценностей;</w:t>
            </w:r>
          </w:p>
          <w:p w:rsidR="00B922A7" w:rsidRPr="00B961D3" w:rsidRDefault="00B922A7" w:rsidP="0013426D">
            <w:pPr>
              <w:pStyle w:val="ac"/>
              <w:spacing w:line="360" w:lineRule="auto"/>
              <w:ind w:left="34"/>
              <w:jc w:val="both"/>
              <w:rPr>
                <w:rFonts w:ascii="Times New Roman" w:hAnsi="Times New Roman"/>
                <w:sz w:val="28"/>
                <w:szCs w:val="28"/>
              </w:rPr>
            </w:pPr>
            <w:r w:rsidRPr="00B961D3">
              <w:rPr>
                <w:rFonts w:ascii="Times New Roman" w:hAnsi="Times New Roman"/>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и культур; </w:t>
            </w:r>
          </w:p>
          <w:p w:rsidR="00B922A7" w:rsidRPr="00B961D3" w:rsidRDefault="00B922A7" w:rsidP="0013426D">
            <w:pPr>
              <w:pStyle w:val="ac"/>
              <w:spacing w:line="360" w:lineRule="auto"/>
              <w:ind w:left="34"/>
              <w:rPr>
                <w:rFonts w:ascii="Times New Roman" w:hAnsi="Times New Roman"/>
                <w:sz w:val="28"/>
                <w:szCs w:val="28"/>
              </w:rPr>
            </w:pPr>
            <w:r w:rsidRPr="00B961D3">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394" w:type="dxa"/>
          </w:tcPr>
          <w:p w:rsidR="00B922A7" w:rsidRPr="00B961D3" w:rsidRDefault="00B922A7" w:rsidP="0013426D">
            <w:pPr>
              <w:pStyle w:val="ac"/>
              <w:spacing w:line="360" w:lineRule="auto"/>
              <w:jc w:val="both"/>
              <w:rPr>
                <w:rFonts w:ascii="Times New Roman" w:hAnsi="Times New Roman"/>
                <w:sz w:val="28"/>
                <w:szCs w:val="28"/>
              </w:rPr>
            </w:pPr>
            <w:r w:rsidRPr="00B961D3">
              <w:rPr>
                <w:rFonts w:ascii="Times New Roman" w:hAnsi="Times New Roman"/>
                <w:sz w:val="28"/>
                <w:szCs w:val="28"/>
              </w:rPr>
              <w:lastRenderedPageBreak/>
              <w:t xml:space="preserve">-готовность слушать собеседника и вести диалог; </w:t>
            </w:r>
          </w:p>
          <w:p w:rsidR="00B922A7" w:rsidRPr="00B961D3" w:rsidRDefault="00B922A7"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-готовность признавать возможность существования </w:t>
            </w:r>
            <w:r w:rsidRPr="00B961D3">
              <w:rPr>
                <w:rFonts w:ascii="Times New Roman" w:hAnsi="Times New Roman"/>
                <w:sz w:val="28"/>
                <w:szCs w:val="28"/>
              </w:rPr>
              <w:lastRenderedPageBreak/>
              <w:t>различных точек зрения на оценку событий;</w:t>
            </w:r>
          </w:p>
          <w:p w:rsidR="00B922A7" w:rsidRPr="00B961D3" w:rsidRDefault="00B922A7" w:rsidP="0013426D">
            <w:pPr>
              <w:pStyle w:val="ac"/>
              <w:spacing w:line="360" w:lineRule="auto"/>
              <w:rPr>
                <w:rFonts w:ascii="Times New Roman" w:hAnsi="Times New Roman"/>
                <w:sz w:val="28"/>
                <w:szCs w:val="28"/>
              </w:rPr>
            </w:pPr>
            <w:r w:rsidRPr="00B961D3">
              <w:rPr>
                <w:rFonts w:ascii="Times New Roman" w:hAnsi="Times New Roman"/>
                <w:sz w:val="28"/>
                <w:szCs w:val="28"/>
              </w:rPr>
              <w:t>-овладение начальными сведениями о  явлениях окружающей действительности (природных, социальных, культурных) в соответствии с содержанием конкретного учебного предмета.</w:t>
            </w:r>
          </w:p>
          <w:p w:rsidR="00B922A7" w:rsidRPr="00B961D3" w:rsidRDefault="00B922A7" w:rsidP="0013426D">
            <w:pPr>
              <w:tabs>
                <w:tab w:val="left" w:pos="780"/>
              </w:tabs>
              <w:autoSpaceDE w:val="0"/>
              <w:autoSpaceDN w:val="0"/>
              <w:adjustRightInd w:val="0"/>
              <w:spacing w:line="360" w:lineRule="auto"/>
              <w:ind w:left="34"/>
              <w:rPr>
                <w:rFonts w:ascii="Times New Roman" w:hAnsi="Times New Roman" w:cs="Times New Roman"/>
                <w:sz w:val="28"/>
                <w:szCs w:val="28"/>
              </w:rPr>
            </w:pPr>
          </w:p>
        </w:tc>
      </w:tr>
    </w:tbl>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lastRenderedPageBreak/>
        <w:t>3) систему бальной оценки результатов;</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sidRPr="00B961D3">
        <w:rPr>
          <w:rFonts w:ascii="Times New Roman" w:hAnsi="Times New Roman" w:cs="Times New Roman"/>
          <w:sz w:val="28"/>
          <w:szCs w:val="28"/>
        </w:rPr>
        <w:t xml:space="preserve">итоговых достижений учащихся  </w:t>
      </w:r>
      <w:r w:rsidRPr="00B961D3">
        <w:rPr>
          <w:rFonts w:ascii="Times New Roman" w:hAnsi="Times New Roman" w:cs="Times New Roman"/>
          <w:sz w:val="28"/>
          <w:szCs w:val="28"/>
        </w:rPr>
        <w:t>класса);</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5) материалы для проведения процедуры оценки личностных и результатов.</w:t>
      </w:r>
    </w:p>
    <w:p w:rsidR="00020037" w:rsidRPr="00B961D3" w:rsidRDefault="00020037" w:rsidP="0013426D">
      <w:pPr>
        <w:spacing w:after="0" w:line="360" w:lineRule="auto"/>
        <w:ind w:firstLine="709"/>
        <w:jc w:val="both"/>
        <w:rPr>
          <w:rFonts w:ascii="Times New Roman" w:hAnsi="Times New Roman" w:cs="Times New Roman"/>
          <w:i/>
          <w:sz w:val="28"/>
          <w:szCs w:val="28"/>
        </w:rPr>
      </w:pPr>
      <w:r w:rsidRPr="00B961D3">
        <w:rPr>
          <w:rFonts w:ascii="Times New Roman" w:hAnsi="Times New Roman" w:cs="Times New Roman"/>
          <w:sz w:val="28"/>
          <w:szCs w:val="28"/>
        </w:rPr>
        <w:t>6) локальные акты Организации, регламентирующие все вопросы проведения оценки результатов.</w:t>
      </w:r>
    </w:p>
    <w:p w:rsidR="00020037" w:rsidRPr="00B961D3" w:rsidRDefault="00020037" w:rsidP="0013426D">
      <w:pPr>
        <w:spacing w:after="0" w:line="360" w:lineRule="auto"/>
        <w:ind w:firstLine="709"/>
        <w:jc w:val="both"/>
        <w:rPr>
          <w:rFonts w:ascii="Times New Roman" w:hAnsi="Times New Roman" w:cs="Times New Roman"/>
          <w:bCs/>
          <w:sz w:val="28"/>
          <w:szCs w:val="28"/>
        </w:rPr>
      </w:pPr>
      <w:r w:rsidRPr="00B961D3">
        <w:rPr>
          <w:rFonts w:ascii="Times New Roman" w:hAnsi="Times New Roman" w:cs="Times New Roman"/>
          <w:i/>
          <w:sz w:val="28"/>
          <w:szCs w:val="28"/>
        </w:rPr>
        <w:t>Предметные результаты</w:t>
      </w:r>
      <w:r w:rsidRPr="00B961D3">
        <w:rPr>
          <w:rFonts w:ascii="Times New Roman" w:hAnsi="Times New Roman" w:cs="Times New Roman"/>
          <w:sz w:val="28"/>
          <w:szCs w:val="28"/>
        </w:rPr>
        <w:t xml:space="preserve"> связаны с овладением </w:t>
      </w:r>
      <w:proofErr w:type="gramStart"/>
      <w:r w:rsidRPr="00B961D3">
        <w:rPr>
          <w:rFonts w:ascii="Times New Roman" w:hAnsi="Times New Roman" w:cs="Times New Roman"/>
          <w:sz w:val="28"/>
          <w:szCs w:val="28"/>
        </w:rPr>
        <w:t>обучающимися</w:t>
      </w:r>
      <w:proofErr w:type="gramEnd"/>
      <w:r w:rsidRPr="00B961D3">
        <w:rPr>
          <w:rFonts w:ascii="Times New Roman" w:hAnsi="Times New Roman" w:cs="Times New Roman"/>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B961D3" w:rsidRDefault="00020037" w:rsidP="0013426D">
      <w:pPr>
        <w:spacing w:after="0" w:line="360" w:lineRule="auto"/>
        <w:ind w:firstLine="709"/>
        <w:jc w:val="both"/>
        <w:rPr>
          <w:rFonts w:ascii="Times New Roman" w:hAnsi="Times New Roman" w:cs="Times New Roman"/>
          <w:bCs/>
          <w:sz w:val="28"/>
          <w:szCs w:val="28"/>
        </w:rPr>
      </w:pPr>
      <w:proofErr w:type="gramStart"/>
      <w:r w:rsidRPr="00B961D3">
        <w:rPr>
          <w:rFonts w:ascii="Times New Roman" w:hAnsi="Times New Roman" w:cs="Times New Roman"/>
          <w:bCs/>
          <w:sz w:val="28"/>
          <w:szCs w:val="28"/>
        </w:rPr>
        <w:t>Оценку предметных результатов</w:t>
      </w:r>
      <w:r w:rsidRPr="00B961D3">
        <w:rPr>
          <w:rFonts w:ascii="Times New Roman" w:hAnsi="Times New Roman" w:cs="Times New Roman"/>
          <w:bCs/>
          <w:i/>
          <w:sz w:val="28"/>
          <w:szCs w:val="28"/>
        </w:rPr>
        <w:t xml:space="preserve"> </w:t>
      </w:r>
      <w:r w:rsidRPr="00B961D3">
        <w:rPr>
          <w:rFonts w:ascii="Times New Roman" w:hAnsi="Times New Roman" w:cs="Times New Roman"/>
          <w:bCs/>
          <w:sz w:val="28"/>
          <w:szCs w:val="28"/>
        </w:rPr>
        <w:t xml:space="preserve">целесообразно начинать со второго полугодия </w:t>
      </w:r>
      <w:r w:rsidRPr="00B961D3">
        <w:rPr>
          <w:rFonts w:ascii="Times New Roman" w:hAnsi="Times New Roman" w:cs="Times New Roman"/>
          <w:bCs/>
          <w:sz w:val="28"/>
          <w:szCs w:val="28"/>
          <w:lang w:val="en-US"/>
        </w:rPr>
        <w:t>II</w:t>
      </w:r>
      <w:r w:rsidRPr="00B961D3">
        <w:rPr>
          <w:rFonts w:ascii="Times New Roman" w:hAnsi="Times New Roman" w:cs="Times New Roman"/>
          <w:bCs/>
          <w:sz w:val="28"/>
          <w:szCs w:val="28"/>
        </w:rPr>
        <w:t xml:space="preserve">-го класса, т. е. в тот период, когда у обучающихся </w:t>
      </w:r>
      <w:r w:rsidR="00FA11A3" w:rsidRPr="00B961D3">
        <w:rPr>
          <w:rFonts w:ascii="Times New Roman" w:hAnsi="Times New Roman" w:cs="Times New Roman"/>
          <w:bCs/>
          <w:sz w:val="28"/>
          <w:szCs w:val="28"/>
        </w:rPr>
        <w:t>базовых учебных действий</w:t>
      </w:r>
      <w:r w:rsidRPr="00B961D3">
        <w:rPr>
          <w:rFonts w:ascii="Times New Roman" w:hAnsi="Times New Roman" w:cs="Times New Roman"/>
          <w:bCs/>
          <w:sz w:val="28"/>
          <w:szCs w:val="28"/>
        </w:rPr>
        <w:t>ут сформированы некоторые начальные навыки чтения, письма и счета.</w:t>
      </w:r>
      <w:proofErr w:type="gramEnd"/>
      <w:r w:rsidRPr="00B961D3">
        <w:rPr>
          <w:rFonts w:ascii="Times New Roman" w:hAnsi="Times New Roman" w:cs="Times New Roman"/>
          <w:bCs/>
          <w:sz w:val="28"/>
          <w:szCs w:val="28"/>
        </w:rPr>
        <w:t xml:space="preserve"> </w:t>
      </w:r>
      <w:r w:rsidRPr="00B961D3">
        <w:rPr>
          <w:rFonts w:ascii="Times New Roman" w:hAnsi="Times New Roman" w:cs="Times New Roman"/>
          <w:bCs/>
          <w:sz w:val="28"/>
          <w:szCs w:val="28"/>
        </w:rPr>
        <w:lastRenderedPageBreak/>
        <w:t xml:space="preserve">Кроме того, сама учебная деятельность для них </w:t>
      </w:r>
      <w:r w:rsidR="00FA11A3" w:rsidRPr="00B961D3">
        <w:rPr>
          <w:rFonts w:ascii="Times New Roman" w:hAnsi="Times New Roman" w:cs="Times New Roman"/>
          <w:bCs/>
          <w:sz w:val="28"/>
          <w:szCs w:val="28"/>
        </w:rPr>
        <w:t>базовых учебных действий</w:t>
      </w:r>
      <w:r w:rsidRPr="00B961D3">
        <w:rPr>
          <w:rFonts w:ascii="Times New Roman" w:hAnsi="Times New Roman" w:cs="Times New Roman"/>
          <w:bCs/>
          <w:sz w:val="28"/>
          <w:szCs w:val="28"/>
        </w:rPr>
        <w:t xml:space="preserve"> привычной, и они смогут ее организовывать под руководством учителя.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bCs/>
          <w:sz w:val="28"/>
          <w:szCs w:val="28"/>
        </w:rPr>
        <w:t xml:space="preserve">Во время обучения в первом подготовительном  и </w:t>
      </w:r>
      <w:r w:rsidRPr="00B961D3">
        <w:rPr>
          <w:rFonts w:ascii="Times New Roman" w:hAnsi="Times New Roman" w:cs="Times New Roman"/>
          <w:bCs/>
          <w:sz w:val="28"/>
          <w:szCs w:val="28"/>
          <w:lang w:val="en-US"/>
        </w:rPr>
        <w:t>I</w:t>
      </w:r>
      <w:r w:rsidRPr="00B961D3">
        <w:rPr>
          <w:rFonts w:ascii="Times New Roman" w:hAnsi="Times New Roman" w:cs="Times New Roman"/>
          <w:bCs/>
          <w:sz w:val="28"/>
          <w:szCs w:val="28"/>
        </w:rPr>
        <w:t xml:space="preserve">-м классах, а также в течение первого полугодия </w:t>
      </w:r>
      <w:r w:rsidRPr="00B961D3">
        <w:rPr>
          <w:rFonts w:ascii="Times New Roman" w:hAnsi="Times New Roman" w:cs="Times New Roman"/>
          <w:bCs/>
          <w:sz w:val="28"/>
          <w:szCs w:val="28"/>
          <w:lang w:val="en-US"/>
        </w:rPr>
        <w:t>II</w:t>
      </w:r>
      <w:r w:rsidRPr="00B961D3">
        <w:rPr>
          <w:rFonts w:ascii="Times New Roman" w:hAnsi="Times New Roman" w:cs="Times New Roman"/>
          <w:bCs/>
          <w:sz w:val="28"/>
          <w:szCs w:val="28"/>
        </w:rPr>
        <w:t>-го класса целесообразно всячески поощрять и стимулировать работу уче</w:t>
      </w:r>
      <w:r w:rsidRPr="00B961D3">
        <w:rPr>
          <w:rFonts w:ascii="Times New Roman" w:hAnsi="Times New Roman" w:cs="Times New Roman"/>
          <w:bCs/>
          <w:sz w:val="28"/>
          <w:szCs w:val="28"/>
        </w:rPr>
        <w:softHyphen/>
        <w:t>ников, используя только качественную оценку. При этом не является при</w:t>
      </w:r>
      <w:r w:rsidRPr="00B961D3">
        <w:rPr>
          <w:rFonts w:ascii="Times New Roman" w:hAnsi="Times New Roman" w:cs="Times New Roman"/>
          <w:bCs/>
          <w:sz w:val="28"/>
          <w:szCs w:val="28"/>
        </w:rPr>
        <w:softHyphen/>
        <w:t>н</w:t>
      </w:r>
      <w:r w:rsidRPr="00B961D3">
        <w:rPr>
          <w:rFonts w:ascii="Times New Roman" w:hAnsi="Times New Roman" w:cs="Times New Roman"/>
          <w:bCs/>
          <w:sz w:val="28"/>
          <w:szCs w:val="28"/>
        </w:rPr>
        <w:softHyphen/>
        <w:t>ци</w:t>
      </w:r>
      <w:r w:rsidRPr="00B961D3">
        <w:rPr>
          <w:rFonts w:ascii="Times New Roman" w:hAnsi="Times New Roman" w:cs="Times New Roman"/>
          <w:bCs/>
          <w:sz w:val="28"/>
          <w:szCs w:val="28"/>
        </w:rPr>
        <w:softHyphen/>
        <w:t>пи</w:t>
      </w:r>
      <w:r w:rsidRPr="00B961D3">
        <w:rPr>
          <w:rFonts w:ascii="Times New Roman" w:hAnsi="Times New Roman" w:cs="Times New Roman"/>
          <w:bCs/>
          <w:sz w:val="28"/>
          <w:szCs w:val="28"/>
        </w:rPr>
        <w:softHyphen/>
        <w:t xml:space="preserve">ально важным, насколько </w:t>
      </w:r>
      <w:proofErr w:type="gramStart"/>
      <w:r w:rsidRPr="00B961D3">
        <w:rPr>
          <w:rFonts w:ascii="Times New Roman" w:hAnsi="Times New Roman" w:cs="Times New Roman"/>
          <w:bCs/>
          <w:sz w:val="28"/>
          <w:szCs w:val="28"/>
        </w:rPr>
        <w:t>обучающийся</w:t>
      </w:r>
      <w:proofErr w:type="gramEnd"/>
      <w:r w:rsidRPr="00B961D3">
        <w:rPr>
          <w:rFonts w:ascii="Times New Roman" w:hAnsi="Times New Roman" w:cs="Times New Roman"/>
          <w:bCs/>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B961D3">
        <w:rPr>
          <w:rFonts w:ascii="Times New Roman" w:hAnsi="Times New Roman" w:cs="Times New Roman"/>
          <w:bCs/>
          <w:sz w:val="28"/>
          <w:szCs w:val="28"/>
        </w:rPr>
        <w:softHyphen/>
        <w:t>я</w:t>
      </w:r>
      <w:r w:rsidRPr="00B961D3">
        <w:rPr>
          <w:rFonts w:ascii="Times New Roman" w:hAnsi="Times New Roman" w:cs="Times New Roman"/>
          <w:bCs/>
          <w:sz w:val="28"/>
          <w:szCs w:val="28"/>
        </w:rPr>
        <w:softHyphen/>
        <w:t>тель</w:t>
      </w:r>
      <w:r w:rsidRPr="00B961D3">
        <w:rPr>
          <w:rFonts w:ascii="Times New Roman" w:hAnsi="Times New Roman" w:cs="Times New Roman"/>
          <w:bCs/>
          <w:sz w:val="28"/>
          <w:szCs w:val="28"/>
        </w:rPr>
        <w:softHyphen/>
        <w:t>нос</w:t>
      </w:r>
      <w:r w:rsidRPr="00B961D3">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sidRPr="00B961D3">
        <w:rPr>
          <w:rFonts w:ascii="Times New Roman" w:hAnsi="Times New Roman" w:cs="Times New Roman"/>
          <w:bCs/>
          <w:sz w:val="28"/>
          <w:szCs w:val="28"/>
        </w:rPr>
        <w:softHyphen/>
        <w:t>н</w:t>
      </w:r>
      <w:r w:rsidRPr="00B961D3">
        <w:rPr>
          <w:rFonts w:ascii="Times New Roman" w:hAnsi="Times New Roman" w:cs="Times New Roman"/>
          <w:bCs/>
          <w:sz w:val="28"/>
          <w:szCs w:val="28"/>
        </w:rPr>
        <w:softHyphen/>
        <w:t>т</w:t>
      </w:r>
      <w:r w:rsidRPr="00B961D3">
        <w:rPr>
          <w:rFonts w:ascii="Times New Roman" w:hAnsi="Times New Roman" w:cs="Times New Roman"/>
          <w:bCs/>
          <w:sz w:val="28"/>
          <w:szCs w:val="28"/>
        </w:rPr>
        <w:softHyphen/>
        <w:t>ро</w:t>
      </w:r>
      <w:r w:rsidRPr="00B961D3">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В целом оценка достижения обучающимися с умственной отсталостью (интеллектуальными нарушениями) пред</w:t>
      </w:r>
      <w:r w:rsidRPr="00B961D3">
        <w:rPr>
          <w:rFonts w:ascii="Times New Roman" w:hAnsi="Times New Roman" w:cs="Times New Roman"/>
          <w:sz w:val="28"/>
          <w:szCs w:val="28"/>
        </w:rPr>
        <w:softHyphen/>
        <w:t>метных результатов должна базироваться на принципах ин</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ду</w:t>
      </w:r>
      <w:r w:rsidRPr="00B961D3">
        <w:rPr>
          <w:rFonts w:ascii="Times New Roman" w:hAnsi="Times New Roman" w:cs="Times New Roman"/>
          <w:sz w:val="28"/>
          <w:szCs w:val="28"/>
        </w:rPr>
        <w:softHyphen/>
        <w:t>аль</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 xml:space="preserve">го и дифференцированного подходов. Усвоенные </w:t>
      </w:r>
      <w:proofErr w:type="gramStart"/>
      <w:r w:rsidRPr="00B961D3">
        <w:rPr>
          <w:rFonts w:ascii="Times New Roman" w:hAnsi="Times New Roman" w:cs="Times New Roman"/>
          <w:sz w:val="28"/>
          <w:szCs w:val="28"/>
        </w:rPr>
        <w:t>обу</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ющимися</w:t>
      </w:r>
      <w:proofErr w:type="gramEnd"/>
      <w:r w:rsidRPr="00B961D3">
        <w:rPr>
          <w:rFonts w:ascii="Times New Roman" w:hAnsi="Times New Roman" w:cs="Times New Roman"/>
          <w:sz w:val="28"/>
          <w:szCs w:val="28"/>
        </w:rPr>
        <w:t xml:space="preserve"> даже незначительные по объему и эле</w:t>
      </w:r>
      <w:r w:rsidRPr="00B961D3">
        <w:rPr>
          <w:rFonts w:ascii="Times New Roman" w:hAnsi="Times New Roman" w:cs="Times New Roman"/>
          <w:sz w:val="28"/>
          <w:szCs w:val="28"/>
        </w:rPr>
        <w:softHyphen/>
        <w:t>мен</w:t>
      </w:r>
      <w:r w:rsidRPr="00B961D3">
        <w:rPr>
          <w:rFonts w:ascii="Times New Roman" w:hAnsi="Times New Roman" w:cs="Times New Roman"/>
          <w:sz w:val="28"/>
          <w:szCs w:val="28"/>
        </w:rPr>
        <w:softHyphen/>
        <w:t>тарные по содержанию знания и умения должны выполнять кор</w:t>
      </w:r>
      <w:r w:rsidRPr="00B961D3">
        <w:rPr>
          <w:rFonts w:ascii="Times New Roman" w:hAnsi="Times New Roman" w:cs="Times New Roman"/>
          <w:sz w:val="28"/>
          <w:szCs w:val="28"/>
        </w:rPr>
        <w:softHyphen/>
        <w:t>рек</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он</w:t>
      </w:r>
      <w:r w:rsidRPr="00B961D3">
        <w:rPr>
          <w:rFonts w:ascii="Times New Roman" w:hAnsi="Times New Roman" w:cs="Times New Roman"/>
          <w:sz w:val="28"/>
          <w:szCs w:val="28"/>
        </w:rPr>
        <w:softHyphen/>
        <w:t>но-раз</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ва</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щую функцию, поскольку они играют определенную роль в становлении лич</w:t>
      </w:r>
      <w:r w:rsidRPr="00B961D3">
        <w:rPr>
          <w:rFonts w:ascii="Times New Roman" w:hAnsi="Times New Roman" w:cs="Times New Roman"/>
          <w:sz w:val="28"/>
          <w:szCs w:val="28"/>
        </w:rPr>
        <w:softHyphen/>
        <w:t>нос</w:t>
      </w:r>
      <w:r w:rsidRPr="00B961D3">
        <w:rPr>
          <w:rFonts w:ascii="Times New Roman" w:hAnsi="Times New Roman" w:cs="Times New Roman"/>
          <w:sz w:val="28"/>
          <w:szCs w:val="28"/>
        </w:rPr>
        <w:softHyphen/>
        <w:t xml:space="preserve">ти ученика и овладении им социальным опытом.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Для преодоления формального подхода в оценивании предметных ре</w:t>
      </w:r>
      <w:r w:rsidRPr="00B961D3">
        <w:rPr>
          <w:rFonts w:ascii="Times New Roman" w:hAnsi="Times New Roman" w:cs="Times New Roman"/>
          <w:sz w:val="28"/>
          <w:szCs w:val="28"/>
        </w:rPr>
        <w:softHyphen/>
        <w:t>зуль</w:t>
      </w:r>
      <w:r w:rsidRPr="00B961D3">
        <w:rPr>
          <w:rFonts w:ascii="Times New Roman" w:hAnsi="Times New Roman" w:cs="Times New Roman"/>
          <w:sz w:val="28"/>
          <w:szCs w:val="28"/>
        </w:rPr>
        <w:softHyphen/>
        <w:t>татов освоения АООП обуча</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щи</w:t>
      </w:r>
      <w:r w:rsidRPr="00B961D3">
        <w:rPr>
          <w:rFonts w:ascii="Times New Roman" w:hAnsi="Times New Roman" w:cs="Times New Roman"/>
          <w:sz w:val="28"/>
          <w:szCs w:val="28"/>
        </w:rPr>
        <w:softHyphen/>
        <w:t>мися с умственной отсталостью (интеллектуальными нарушениями) необходимо, что</w:t>
      </w:r>
      <w:r w:rsidRPr="00B961D3">
        <w:rPr>
          <w:rFonts w:ascii="Times New Roman" w:hAnsi="Times New Roman" w:cs="Times New Roman"/>
          <w:sz w:val="28"/>
          <w:szCs w:val="28"/>
        </w:rPr>
        <w:softHyphen/>
        <w:t>бы балльная оценка свидетельствовала о качестве ус</w:t>
      </w:r>
      <w:r w:rsidRPr="00B961D3">
        <w:rPr>
          <w:rFonts w:ascii="Times New Roman" w:hAnsi="Times New Roman" w:cs="Times New Roman"/>
          <w:sz w:val="28"/>
          <w:szCs w:val="28"/>
        </w:rPr>
        <w:softHyphen/>
        <w:t>во</w:t>
      </w:r>
      <w:r w:rsidRPr="00B961D3">
        <w:rPr>
          <w:rFonts w:ascii="Times New Roman" w:hAnsi="Times New Roman" w:cs="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Таким образом, ус</w:t>
      </w:r>
      <w:r w:rsidRPr="00B961D3">
        <w:rPr>
          <w:rFonts w:ascii="Times New Roman" w:hAnsi="Times New Roman" w:cs="Times New Roman"/>
          <w:sz w:val="28"/>
          <w:szCs w:val="28"/>
        </w:rPr>
        <w:softHyphen/>
        <w:t>во</w:t>
      </w:r>
      <w:r w:rsidRPr="00B961D3">
        <w:rPr>
          <w:rFonts w:ascii="Times New Roman" w:hAnsi="Times New Roman" w:cs="Times New Roman"/>
          <w:sz w:val="28"/>
          <w:szCs w:val="28"/>
        </w:rPr>
        <w:softHyphen/>
        <w:t>енные предметные ре</w:t>
      </w:r>
      <w:r w:rsidRPr="00B961D3">
        <w:rPr>
          <w:rFonts w:ascii="Times New Roman" w:hAnsi="Times New Roman" w:cs="Times New Roman"/>
          <w:sz w:val="28"/>
          <w:szCs w:val="28"/>
        </w:rPr>
        <w:softHyphen/>
        <w:t>зультаты могут быть оценены с точки зрения до</w:t>
      </w:r>
      <w:r w:rsidRPr="00B961D3">
        <w:rPr>
          <w:rFonts w:ascii="Times New Roman" w:hAnsi="Times New Roman" w:cs="Times New Roman"/>
          <w:sz w:val="28"/>
          <w:szCs w:val="28"/>
        </w:rPr>
        <w:softHyphen/>
        <w:t>сто</w:t>
      </w:r>
      <w:r w:rsidRPr="00B961D3">
        <w:rPr>
          <w:rFonts w:ascii="Times New Roman" w:hAnsi="Times New Roman" w:cs="Times New Roman"/>
          <w:sz w:val="28"/>
          <w:szCs w:val="28"/>
        </w:rPr>
        <w:softHyphen/>
        <w:t>вер</w:t>
      </w:r>
      <w:r w:rsidRPr="00B961D3">
        <w:rPr>
          <w:rFonts w:ascii="Times New Roman" w:hAnsi="Times New Roman" w:cs="Times New Roman"/>
          <w:sz w:val="28"/>
          <w:szCs w:val="28"/>
        </w:rPr>
        <w:softHyphen/>
        <w:t>нос</w:t>
      </w:r>
      <w:r w:rsidRPr="00B961D3">
        <w:rPr>
          <w:rFonts w:ascii="Times New Roman" w:hAnsi="Times New Roman" w:cs="Times New Roman"/>
          <w:sz w:val="28"/>
          <w:szCs w:val="28"/>
        </w:rPr>
        <w:softHyphen/>
        <w:t>ти как «верные» или «неверные». Критерий «верно» / «неверно» (правильность выполнения задания) сви</w:t>
      </w:r>
      <w:r w:rsidRPr="00B961D3">
        <w:rPr>
          <w:rFonts w:ascii="Times New Roman" w:hAnsi="Times New Roman" w:cs="Times New Roman"/>
          <w:sz w:val="28"/>
          <w:szCs w:val="28"/>
        </w:rPr>
        <w:softHyphen/>
        <w:t>детельствует о частотности допущения тех или иных ошибок, возможных при</w:t>
      </w:r>
      <w:r w:rsidRPr="00B961D3">
        <w:rPr>
          <w:rFonts w:ascii="Times New Roman" w:hAnsi="Times New Roman" w:cs="Times New Roman"/>
          <w:sz w:val="28"/>
          <w:szCs w:val="28"/>
        </w:rPr>
        <w:softHyphen/>
        <w:t xml:space="preserve">чинах их появления, способах </w:t>
      </w:r>
      <w:r w:rsidRPr="00B961D3">
        <w:rPr>
          <w:rFonts w:ascii="Times New Roman" w:hAnsi="Times New Roman" w:cs="Times New Roman"/>
          <w:sz w:val="28"/>
          <w:szCs w:val="28"/>
        </w:rPr>
        <w:lastRenderedPageBreak/>
        <w:t>их предупреждения или пре</w:t>
      </w:r>
      <w:r w:rsidRPr="00B961D3">
        <w:rPr>
          <w:rFonts w:ascii="Times New Roman" w:hAnsi="Times New Roman" w:cs="Times New Roman"/>
          <w:sz w:val="28"/>
          <w:szCs w:val="28"/>
        </w:rPr>
        <w:softHyphen/>
        <w:t>о</w:t>
      </w:r>
      <w:r w:rsidRPr="00B961D3">
        <w:rPr>
          <w:rFonts w:ascii="Times New Roman" w:hAnsi="Times New Roman" w:cs="Times New Roman"/>
          <w:sz w:val="28"/>
          <w:szCs w:val="28"/>
        </w:rPr>
        <w:softHyphen/>
        <w:t>до</w:t>
      </w:r>
      <w:r w:rsidRPr="00B961D3">
        <w:rPr>
          <w:rFonts w:ascii="Times New Roman" w:hAnsi="Times New Roman" w:cs="Times New Roman"/>
          <w:sz w:val="28"/>
          <w:szCs w:val="28"/>
        </w:rPr>
        <w:softHyphen/>
        <w:t>ле</w:t>
      </w:r>
      <w:r w:rsidRPr="00B961D3">
        <w:rPr>
          <w:rFonts w:ascii="Times New Roman" w:hAnsi="Times New Roman" w:cs="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Результаты овладения АООП выявляются в ходе выполнения </w:t>
      </w:r>
      <w:proofErr w:type="gramStart"/>
      <w:r w:rsidRPr="00B961D3">
        <w:rPr>
          <w:rFonts w:ascii="Times New Roman" w:hAnsi="Times New Roman" w:cs="Times New Roman"/>
          <w:sz w:val="28"/>
          <w:szCs w:val="28"/>
        </w:rPr>
        <w:t>обучающимися</w:t>
      </w:r>
      <w:proofErr w:type="gramEnd"/>
      <w:r w:rsidRPr="00B961D3">
        <w:rPr>
          <w:rFonts w:ascii="Times New Roman" w:hAnsi="Times New Roman" w:cs="Times New Roman"/>
          <w:sz w:val="28"/>
          <w:szCs w:val="28"/>
        </w:rPr>
        <w:t xml:space="preserve"> разных видов заданий, требующих верного решения:</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по способу предъявления (устные, письменные, практические);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по характеру выполнения (репродуктивные, продуктивные, творческие).</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Чем больше верно выполненных заданий к общему объему, тем выше по</w:t>
      </w:r>
      <w:r w:rsidRPr="00B961D3">
        <w:rPr>
          <w:rFonts w:ascii="Times New Roman" w:hAnsi="Times New Roman" w:cs="Times New Roman"/>
          <w:sz w:val="28"/>
          <w:szCs w:val="28"/>
        </w:rPr>
        <w:softHyphen/>
        <w:t>казатель надежности полученных результатов, что дает основание оце</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вать их как «удовлетворительные», «хорошие», «очень хорошие» (отличные).</w:t>
      </w:r>
    </w:p>
    <w:p w:rsidR="00020037" w:rsidRPr="00B961D3" w:rsidRDefault="00020037" w:rsidP="0013426D">
      <w:pPr>
        <w:pStyle w:val="aa"/>
        <w:spacing w:line="360" w:lineRule="auto"/>
        <w:ind w:firstLine="454"/>
        <w:rPr>
          <w:rFonts w:ascii="Times New Roman" w:hAnsi="Times New Roman" w:cs="Times New Roman"/>
          <w:color w:val="auto"/>
          <w:sz w:val="28"/>
          <w:szCs w:val="28"/>
        </w:rPr>
      </w:pPr>
      <w:r w:rsidRPr="00B961D3">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020037" w:rsidRPr="00B961D3" w:rsidRDefault="00020037" w:rsidP="0013426D">
      <w:pPr>
        <w:pStyle w:val="ab"/>
        <w:spacing w:line="360" w:lineRule="auto"/>
        <w:ind w:firstLine="454"/>
        <w:rPr>
          <w:rFonts w:ascii="Times New Roman" w:hAnsi="Times New Roman" w:cs="Times New Roman"/>
          <w:color w:val="auto"/>
          <w:sz w:val="28"/>
          <w:szCs w:val="28"/>
        </w:rPr>
      </w:pPr>
      <w:r w:rsidRPr="00B961D3">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«хорошо» ― от 51% до 65% заданий.</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«очень хорошо» (отлично) свыше 65%.</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Такой подход не исключает возможности использования традиционной системы отметок по 5</w:t>
      </w:r>
      <w:r w:rsidRPr="00B961D3">
        <w:rPr>
          <w:rFonts w:ascii="Times New Roman" w:hAnsi="Times New Roman" w:cs="Times New Roman"/>
          <w:sz w:val="28"/>
          <w:szCs w:val="28"/>
        </w:rPr>
        <w:noBreakHyphen/>
        <w:t>балльной шкале, однако требует уточнения и переосмыс</w:t>
      </w:r>
      <w:r w:rsidRPr="00B961D3">
        <w:rPr>
          <w:rFonts w:ascii="Times New Roman" w:hAnsi="Times New Roman" w:cs="Times New Roman"/>
          <w:sz w:val="28"/>
          <w:szCs w:val="28"/>
        </w:rPr>
        <w:softHyphen/>
        <w:t>ления их наполнения. В любом случае, при оценке итоговых предмет</w:t>
      </w:r>
      <w:r w:rsidRPr="00B961D3">
        <w:rPr>
          <w:rFonts w:ascii="Times New Roman" w:hAnsi="Times New Roman" w:cs="Times New Roman"/>
          <w:sz w:val="28"/>
          <w:szCs w:val="28"/>
        </w:rPr>
        <w:softHyphen/>
        <w:t>ных результатов следует из всего спектра оценок выбирать такие, которые сти</w:t>
      </w:r>
      <w:r w:rsidRPr="00B961D3">
        <w:rPr>
          <w:rFonts w:ascii="Times New Roman" w:hAnsi="Times New Roman" w:cs="Times New Roman"/>
          <w:sz w:val="28"/>
          <w:szCs w:val="28"/>
        </w:rPr>
        <w:softHyphen/>
        <w:t>мулировали бы учебную и практическую деятельность обучающегося, ока</w:t>
      </w:r>
      <w:r w:rsidRPr="00B961D3">
        <w:rPr>
          <w:rFonts w:ascii="Times New Roman" w:hAnsi="Times New Roman" w:cs="Times New Roman"/>
          <w:sz w:val="28"/>
          <w:szCs w:val="28"/>
        </w:rPr>
        <w:softHyphen/>
        <w:t>зывали бы положительное влияние на формирование жизненных компетен</w:t>
      </w:r>
      <w:r w:rsidRPr="00B961D3">
        <w:rPr>
          <w:rFonts w:ascii="Times New Roman" w:hAnsi="Times New Roman" w:cs="Times New Roman"/>
          <w:sz w:val="28"/>
          <w:szCs w:val="28"/>
        </w:rPr>
        <w:softHyphen/>
        <w:t>ций.</w:t>
      </w:r>
    </w:p>
    <w:p w:rsidR="00020037" w:rsidRPr="00B961D3" w:rsidRDefault="00020037" w:rsidP="0013426D">
      <w:pPr>
        <w:spacing w:after="0" w:line="360" w:lineRule="auto"/>
        <w:ind w:firstLine="709"/>
        <w:jc w:val="both"/>
        <w:rPr>
          <w:rFonts w:ascii="Times New Roman" w:hAnsi="Times New Roman" w:cs="Times New Roman"/>
          <w:bCs/>
          <w:sz w:val="28"/>
          <w:szCs w:val="28"/>
        </w:rPr>
      </w:pPr>
      <w:r w:rsidRPr="00B961D3">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020037" w:rsidRPr="00B961D3" w:rsidRDefault="00020037" w:rsidP="0013426D">
      <w:pPr>
        <w:pStyle w:val="Standard"/>
        <w:spacing w:line="360" w:lineRule="auto"/>
        <w:ind w:firstLine="709"/>
        <w:jc w:val="both"/>
        <w:rPr>
          <w:rFonts w:ascii="Times New Roman" w:hAnsi="Times New Roman" w:cs="Times New Roman"/>
          <w:bCs/>
          <w:sz w:val="28"/>
          <w:szCs w:val="28"/>
        </w:rPr>
      </w:pPr>
      <w:r w:rsidRPr="00B961D3">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bCs/>
          <w:sz w:val="28"/>
          <w:szCs w:val="28"/>
        </w:rPr>
        <w:lastRenderedPageBreak/>
        <w:t>второе ― направлено на оценку знаний и умений по выбранному профилю труда.</w:t>
      </w:r>
      <w:r w:rsidRPr="00B961D3">
        <w:rPr>
          <w:rFonts w:ascii="Times New Roman" w:hAnsi="Times New Roman" w:cs="Times New Roman"/>
          <w:sz w:val="28"/>
          <w:szCs w:val="28"/>
        </w:rPr>
        <w:t xml:space="preserve">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Организация самостоятельно разрабатывает содержание и процедуру проведения итоговой аттестации. </w:t>
      </w:r>
    </w:p>
    <w:p w:rsidR="00020037" w:rsidRPr="00B961D3" w:rsidRDefault="00020037"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Результаты итоговой аттестации оцениваются в форме «зачет» / «не зачет».</w:t>
      </w:r>
    </w:p>
    <w:p w:rsidR="00020037" w:rsidRPr="00B961D3" w:rsidRDefault="00020037" w:rsidP="0013426D">
      <w:pPr>
        <w:spacing w:after="0" w:line="360" w:lineRule="auto"/>
        <w:ind w:firstLine="709"/>
        <w:jc w:val="both"/>
        <w:rPr>
          <w:rFonts w:ascii="Times New Roman" w:hAnsi="Times New Roman" w:cs="Times New Roman"/>
          <w:bCs/>
          <w:sz w:val="28"/>
          <w:szCs w:val="28"/>
        </w:rPr>
      </w:pPr>
      <w:r w:rsidRPr="00B961D3">
        <w:rPr>
          <w:rFonts w:ascii="Times New Roman" w:hAnsi="Times New Roman" w:cs="Times New Roman"/>
          <w:sz w:val="28"/>
          <w:szCs w:val="28"/>
        </w:rPr>
        <w:t>Оценка деятельности педагогических кадров, осуществляющих об</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зо</w:t>
      </w:r>
      <w:r w:rsidRPr="00B961D3">
        <w:rPr>
          <w:rFonts w:ascii="Times New Roman" w:hAnsi="Times New Roman" w:cs="Times New Roman"/>
          <w:sz w:val="28"/>
          <w:szCs w:val="28"/>
        </w:rPr>
        <w:softHyphen/>
        <w:t>вательную де</w:t>
      </w:r>
      <w:r w:rsidRPr="00B961D3">
        <w:rPr>
          <w:rFonts w:ascii="Times New Roman" w:hAnsi="Times New Roman" w:cs="Times New Roman"/>
          <w:sz w:val="28"/>
          <w:szCs w:val="28"/>
        </w:rPr>
        <w:softHyphen/>
        <w:t>ятельность обучающихся с умственной отсталостью (интеллектуальными на</w:t>
      </w:r>
      <w:r w:rsidRPr="00B961D3">
        <w:rPr>
          <w:rFonts w:ascii="Times New Roman" w:hAnsi="Times New Roman" w:cs="Times New Roman"/>
          <w:sz w:val="28"/>
          <w:szCs w:val="28"/>
        </w:rPr>
        <w:softHyphen/>
        <w:t>ру</w:t>
      </w:r>
      <w:r w:rsidRPr="00B961D3">
        <w:rPr>
          <w:rFonts w:ascii="Times New Roman" w:hAnsi="Times New Roman" w:cs="Times New Roman"/>
          <w:sz w:val="28"/>
          <w:szCs w:val="28"/>
        </w:rPr>
        <w:softHyphen/>
        <w:t>ше</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я</w:t>
      </w:r>
      <w:r w:rsidRPr="00B961D3">
        <w:rPr>
          <w:rFonts w:ascii="Times New Roman" w:hAnsi="Times New Roman" w:cs="Times New Roman"/>
          <w:sz w:val="28"/>
          <w:szCs w:val="28"/>
        </w:rPr>
        <w:softHyphen/>
        <w:t>ми), осу</w:t>
      </w:r>
      <w:r w:rsidRPr="00B961D3">
        <w:rPr>
          <w:rFonts w:ascii="Times New Roman" w:hAnsi="Times New Roman" w:cs="Times New Roman"/>
          <w:sz w:val="28"/>
          <w:szCs w:val="28"/>
        </w:rPr>
        <w:softHyphen/>
        <w:t>ще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ляется на основе интегративных показателей, свидетельствующих о по</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жи</w:t>
      </w:r>
      <w:r w:rsidRPr="00B961D3">
        <w:rPr>
          <w:rFonts w:ascii="Times New Roman" w:hAnsi="Times New Roman" w:cs="Times New Roman"/>
          <w:sz w:val="28"/>
          <w:szCs w:val="28"/>
        </w:rPr>
        <w:softHyphen/>
        <w:t>тель</w:t>
      </w:r>
      <w:r w:rsidRPr="00B961D3">
        <w:rPr>
          <w:rFonts w:ascii="Times New Roman" w:hAnsi="Times New Roman" w:cs="Times New Roman"/>
          <w:sz w:val="28"/>
          <w:szCs w:val="28"/>
        </w:rPr>
        <w:softHyphen/>
        <w:t>ной динамике развития обучающегося («было» ― «стало») или в сложных слу</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ях сохранении его пси</w:t>
      </w:r>
      <w:r w:rsidRPr="00B961D3">
        <w:rPr>
          <w:rFonts w:ascii="Times New Roman" w:hAnsi="Times New Roman" w:cs="Times New Roman"/>
          <w:sz w:val="28"/>
          <w:szCs w:val="28"/>
        </w:rPr>
        <w:softHyphen/>
        <w:t>хо</w:t>
      </w:r>
      <w:r w:rsidRPr="00B961D3">
        <w:rPr>
          <w:rFonts w:ascii="Times New Roman" w:hAnsi="Times New Roman" w:cs="Times New Roman"/>
          <w:sz w:val="28"/>
          <w:szCs w:val="28"/>
        </w:rPr>
        <w:softHyphen/>
        <w:t>эмо</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о</w:t>
      </w:r>
      <w:r w:rsidRPr="00B961D3">
        <w:rPr>
          <w:rFonts w:ascii="Times New Roman" w:hAnsi="Times New Roman" w:cs="Times New Roman"/>
          <w:sz w:val="28"/>
          <w:szCs w:val="28"/>
        </w:rPr>
        <w:softHyphen/>
        <w:t>наль</w:t>
      </w:r>
      <w:r w:rsidRPr="00B961D3">
        <w:rPr>
          <w:rFonts w:ascii="Times New Roman" w:hAnsi="Times New Roman" w:cs="Times New Roman"/>
          <w:sz w:val="28"/>
          <w:szCs w:val="28"/>
        </w:rPr>
        <w:softHyphen/>
        <w:t xml:space="preserve">ного статуса. </w:t>
      </w:r>
    </w:p>
    <w:p w:rsidR="00020037" w:rsidRPr="00B961D3" w:rsidRDefault="00020037" w:rsidP="0013426D">
      <w:pPr>
        <w:pStyle w:val="aa"/>
        <w:spacing w:line="360" w:lineRule="auto"/>
        <w:ind w:firstLine="454"/>
        <w:rPr>
          <w:rFonts w:ascii="Times New Roman" w:hAnsi="Times New Roman" w:cs="Times New Roman"/>
          <w:sz w:val="28"/>
          <w:szCs w:val="28"/>
        </w:rPr>
      </w:pPr>
      <w:r w:rsidRPr="00B961D3">
        <w:rPr>
          <w:rFonts w:ascii="Times New Roman" w:hAnsi="Times New Roman" w:cs="Times New Roman"/>
          <w:bCs/>
          <w:sz w:val="28"/>
          <w:szCs w:val="28"/>
        </w:rPr>
        <w:t xml:space="preserve">Оценка результатов деятельности общеобразовательной организации </w:t>
      </w:r>
      <w:r w:rsidRPr="00B961D3">
        <w:rPr>
          <w:rFonts w:ascii="Times New Roman" w:hAnsi="Times New Roman" w:cs="Times New Roman"/>
          <w:sz w:val="28"/>
          <w:szCs w:val="28"/>
        </w:rPr>
        <w:t>осу</w:t>
      </w:r>
      <w:r w:rsidRPr="00B961D3">
        <w:rPr>
          <w:rFonts w:ascii="Times New Roman" w:hAnsi="Times New Roman" w:cs="Times New Roman"/>
          <w:sz w:val="28"/>
          <w:szCs w:val="28"/>
        </w:rPr>
        <w:softHyphen/>
        <w:t>ще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B961D3">
        <w:rPr>
          <w:rFonts w:ascii="Times New Roman" w:hAnsi="Times New Roman" w:cs="Times New Roman"/>
          <w:sz w:val="28"/>
          <w:szCs w:val="28"/>
        </w:rPr>
        <w:softHyphen/>
        <w:t xml:space="preserve">ров. Она проводится на основе </w:t>
      </w:r>
      <w:proofErr w:type="gramStart"/>
      <w:r w:rsidRPr="00B961D3">
        <w:rPr>
          <w:rFonts w:ascii="Times New Roman" w:hAnsi="Times New Roman" w:cs="Times New Roman"/>
          <w:sz w:val="28"/>
          <w:szCs w:val="28"/>
        </w:rPr>
        <w:t>результатов итоговой оценки достижения пла</w:t>
      </w:r>
      <w:r w:rsidRPr="00B961D3">
        <w:rPr>
          <w:rFonts w:ascii="Times New Roman" w:hAnsi="Times New Roman" w:cs="Times New Roman"/>
          <w:sz w:val="28"/>
          <w:szCs w:val="28"/>
        </w:rPr>
        <w:softHyphen/>
        <w:t>нируемых результатов освоения</w:t>
      </w:r>
      <w:proofErr w:type="gramEnd"/>
      <w:r w:rsidRPr="00B961D3">
        <w:rPr>
          <w:rFonts w:ascii="Times New Roman" w:hAnsi="Times New Roman" w:cs="Times New Roman"/>
          <w:sz w:val="28"/>
          <w:szCs w:val="28"/>
        </w:rPr>
        <w:t xml:space="preserve"> АООП с учётом:</w:t>
      </w:r>
    </w:p>
    <w:p w:rsidR="00020037" w:rsidRPr="00B961D3" w:rsidRDefault="00020037" w:rsidP="0013426D">
      <w:pPr>
        <w:pStyle w:val="ab"/>
        <w:spacing w:line="360" w:lineRule="auto"/>
        <w:ind w:firstLine="454"/>
        <w:rPr>
          <w:rFonts w:ascii="Times New Roman" w:hAnsi="Times New Roman" w:cs="Times New Roman"/>
          <w:sz w:val="28"/>
          <w:szCs w:val="28"/>
        </w:rPr>
      </w:pPr>
      <w:r w:rsidRPr="00B961D3">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020037" w:rsidRPr="00B961D3" w:rsidRDefault="00020037" w:rsidP="0013426D">
      <w:pPr>
        <w:pStyle w:val="ab"/>
        <w:spacing w:line="360" w:lineRule="auto"/>
        <w:ind w:firstLine="454"/>
        <w:rPr>
          <w:rFonts w:ascii="Times New Roman" w:hAnsi="Times New Roman" w:cs="Times New Roman"/>
          <w:sz w:val="28"/>
          <w:szCs w:val="28"/>
        </w:rPr>
      </w:pPr>
      <w:r w:rsidRPr="00B961D3">
        <w:rPr>
          <w:rFonts w:ascii="Times New Roman" w:hAnsi="Times New Roman" w:cs="Times New Roman"/>
          <w:sz w:val="28"/>
          <w:szCs w:val="28"/>
        </w:rPr>
        <w:t>условий реализации АООП ОО;</w:t>
      </w:r>
    </w:p>
    <w:p w:rsidR="00020037" w:rsidRPr="00B961D3" w:rsidRDefault="00020037" w:rsidP="0013426D">
      <w:pPr>
        <w:pStyle w:val="ab"/>
        <w:spacing w:line="360" w:lineRule="auto"/>
        <w:ind w:firstLine="454"/>
        <w:rPr>
          <w:rFonts w:ascii="Times New Roman" w:hAnsi="Times New Roman" w:cs="Times New Roman"/>
          <w:sz w:val="28"/>
          <w:szCs w:val="28"/>
        </w:rPr>
      </w:pPr>
      <w:r w:rsidRPr="00B961D3">
        <w:rPr>
          <w:rFonts w:ascii="Times New Roman" w:hAnsi="Times New Roman" w:cs="Times New Roman"/>
          <w:sz w:val="28"/>
          <w:szCs w:val="28"/>
        </w:rPr>
        <w:t>особенностей контингента обучающихся.</w:t>
      </w:r>
    </w:p>
    <w:p w:rsidR="00620389" w:rsidRPr="00B961D3" w:rsidRDefault="00020037" w:rsidP="00431747">
      <w:pPr>
        <w:pStyle w:val="aa"/>
        <w:spacing w:line="360" w:lineRule="auto"/>
        <w:ind w:firstLine="454"/>
        <w:rPr>
          <w:rStyle w:val="Zag11"/>
          <w:rFonts w:ascii="Times New Roman" w:hAnsi="Times New Roman" w:cs="Times New Roman"/>
          <w:b/>
          <w:sz w:val="28"/>
          <w:szCs w:val="28"/>
        </w:rPr>
      </w:pPr>
      <w:r w:rsidRPr="00B961D3">
        <w:rPr>
          <w:rFonts w:ascii="Times New Roman" w:hAnsi="Times New Roman" w:cs="Times New Roman"/>
          <w:sz w:val="28"/>
          <w:szCs w:val="28"/>
        </w:rPr>
        <w:t>Предметом оценки в ходе данных процедур является также</w:t>
      </w:r>
      <w:r w:rsidRPr="00B961D3">
        <w:rPr>
          <w:rFonts w:ascii="Times New Roman" w:hAnsi="Times New Roman" w:cs="Times New Roman"/>
          <w:i/>
          <w:iCs/>
          <w:sz w:val="28"/>
          <w:szCs w:val="28"/>
        </w:rPr>
        <w:t xml:space="preserve"> текущая оценочная деятельность</w:t>
      </w:r>
      <w:r w:rsidRPr="00B961D3">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B961D3">
        <w:rPr>
          <w:rFonts w:ascii="Times New Roman" w:hAnsi="Times New Roman" w:cs="Times New Roman"/>
          <w:color w:val="auto"/>
          <w:sz w:val="28"/>
          <w:szCs w:val="28"/>
        </w:rPr>
        <w:t xml:space="preserve">(интеллектуальными нарушениями) </w:t>
      </w:r>
      <w:r w:rsidRPr="00B961D3">
        <w:rPr>
          <w:rFonts w:ascii="Times New Roman" w:hAnsi="Times New Roman" w:cs="Times New Roman"/>
          <w:sz w:val="28"/>
          <w:szCs w:val="28"/>
        </w:rPr>
        <w:t>данной образовательной организации.</w:t>
      </w:r>
    </w:p>
    <w:p w:rsidR="00D1342A" w:rsidRPr="00B961D3" w:rsidRDefault="00D1342A" w:rsidP="0013426D">
      <w:pPr>
        <w:spacing w:line="360" w:lineRule="auto"/>
        <w:jc w:val="center"/>
        <w:rPr>
          <w:rStyle w:val="Zag11"/>
          <w:rFonts w:ascii="Times New Roman" w:eastAsia="@Arial Unicode MS" w:hAnsi="Times New Roman" w:cs="Times New Roman"/>
          <w:b/>
          <w:sz w:val="28"/>
          <w:szCs w:val="28"/>
        </w:rPr>
      </w:pPr>
      <w:r w:rsidRPr="00B961D3">
        <w:rPr>
          <w:rStyle w:val="Zag11"/>
          <w:rFonts w:ascii="Times New Roman" w:eastAsia="@Arial Unicode MS" w:hAnsi="Times New Roman" w:cs="Times New Roman"/>
          <w:b/>
          <w:sz w:val="28"/>
          <w:szCs w:val="28"/>
        </w:rPr>
        <w:t>2. Содержательный раздел</w:t>
      </w:r>
    </w:p>
    <w:p w:rsidR="00D1342A" w:rsidRPr="00B961D3" w:rsidRDefault="00D1342A" w:rsidP="0013426D">
      <w:pPr>
        <w:tabs>
          <w:tab w:val="left" w:pos="1035"/>
        </w:tabs>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2.1. Программа формирования базовых учебных действий</w:t>
      </w:r>
    </w:p>
    <w:p w:rsidR="00D1342A" w:rsidRPr="00B961D3" w:rsidRDefault="00012551" w:rsidP="00012551">
      <w:pPr>
        <w:tabs>
          <w:tab w:val="left" w:pos="851"/>
        </w:tabs>
        <w:spacing w:before="120"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342A" w:rsidRPr="00B961D3">
        <w:rPr>
          <w:rFonts w:ascii="Times New Roman" w:hAnsi="Times New Roman" w:cs="Times New Roman"/>
          <w:sz w:val="28"/>
          <w:szCs w:val="28"/>
        </w:rPr>
        <w:t xml:space="preserve">Программа формирования </w:t>
      </w:r>
      <w:r w:rsidR="00C14016" w:rsidRPr="00B961D3">
        <w:rPr>
          <w:rFonts w:ascii="Times New Roman" w:hAnsi="Times New Roman" w:cs="Times New Roman"/>
          <w:sz w:val="28"/>
          <w:szCs w:val="28"/>
        </w:rPr>
        <w:t>базовых учебных действий,</w:t>
      </w:r>
      <w:r w:rsidR="00D1342A" w:rsidRPr="00B961D3">
        <w:rPr>
          <w:rFonts w:ascii="Times New Roman" w:hAnsi="Times New Roman" w:cs="Times New Roman"/>
          <w:sz w:val="28"/>
          <w:szCs w:val="28"/>
        </w:rPr>
        <w:t xml:space="preserve"> обучающихся с умственной отсталостью (интеллектуальными нарушениями) (далее ― программа формирования </w:t>
      </w:r>
      <w:r w:rsidR="00FA11A3" w:rsidRPr="00B961D3">
        <w:rPr>
          <w:rFonts w:ascii="Times New Roman" w:hAnsi="Times New Roman" w:cs="Times New Roman"/>
          <w:sz w:val="28"/>
          <w:szCs w:val="28"/>
        </w:rPr>
        <w:t>базовых учебных действий</w:t>
      </w:r>
      <w:r w:rsidR="00D1342A" w:rsidRPr="00B961D3">
        <w:rPr>
          <w:rFonts w:ascii="Times New Roman" w:hAnsi="Times New Roman" w:cs="Times New Roman"/>
          <w:sz w:val="28"/>
          <w:szCs w:val="28"/>
        </w:rPr>
        <w:t>, Программа) ре</w:t>
      </w:r>
      <w:r w:rsidR="00D1342A" w:rsidRPr="00B961D3">
        <w:rPr>
          <w:rFonts w:ascii="Times New Roman" w:hAnsi="Times New Roman" w:cs="Times New Roman"/>
          <w:sz w:val="28"/>
          <w:szCs w:val="28"/>
        </w:rPr>
        <w:softHyphen/>
        <w:t xml:space="preserve">ализуется в процессе </w:t>
      </w:r>
      <w:r w:rsidR="00D1342A" w:rsidRPr="00B961D3">
        <w:rPr>
          <w:rFonts w:ascii="Times New Roman" w:hAnsi="Times New Roman" w:cs="Times New Roman"/>
          <w:sz w:val="28"/>
          <w:szCs w:val="28"/>
        </w:rPr>
        <w:lastRenderedPageBreak/>
        <w:t>всего школьного обучения и ко</w:t>
      </w:r>
      <w:r w:rsidR="00D1342A" w:rsidRPr="00B961D3">
        <w:rPr>
          <w:rFonts w:ascii="Times New Roman" w:hAnsi="Times New Roman" w:cs="Times New Roman"/>
          <w:sz w:val="28"/>
          <w:szCs w:val="28"/>
        </w:rPr>
        <w:softHyphen/>
        <w:t>н</w:t>
      </w:r>
      <w:r w:rsidR="00D1342A" w:rsidRPr="00B961D3">
        <w:rPr>
          <w:rFonts w:ascii="Times New Roman" w:hAnsi="Times New Roman" w:cs="Times New Roman"/>
          <w:sz w:val="28"/>
          <w:szCs w:val="28"/>
        </w:rPr>
        <w:softHyphen/>
        <w:t>кре</w:t>
      </w:r>
      <w:r w:rsidR="00D1342A" w:rsidRPr="00B961D3">
        <w:rPr>
          <w:rFonts w:ascii="Times New Roman" w:hAnsi="Times New Roman" w:cs="Times New Roman"/>
          <w:sz w:val="28"/>
          <w:szCs w:val="28"/>
        </w:rPr>
        <w:softHyphen/>
        <w:t>ти</w:t>
      </w:r>
      <w:r w:rsidR="00D1342A" w:rsidRPr="00B961D3">
        <w:rPr>
          <w:rFonts w:ascii="Times New Roman" w:hAnsi="Times New Roman" w:cs="Times New Roman"/>
          <w:sz w:val="28"/>
          <w:szCs w:val="28"/>
        </w:rPr>
        <w:softHyphen/>
        <w:t xml:space="preserve">зирует требования Стандарта к личностным и предметным результатам освоения АООП. Программа формирования </w:t>
      </w:r>
      <w:r w:rsidR="00FA11A3" w:rsidRPr="00B961D3">
        <w:rPr>
          <w:rFonts w:ascii="Times New Roman" w:hAnsi="Times New Roman" w:cs="Times New Roman"/>
          <w:sz w:val="28"/>
          <w:szCs w:val="28"/>
        </w:rPr>
        <w:t xml:space="preserve">базовых учебных действий </w:t>
      </w:r>
      <w:r w:rsidR="00D1342A" w:rsidRPr="00B961D3">
        <w:rPr>
          <w:rFonts w:ascii="Times New Roman" w:hAnsi="Times New Roman" w:cs="Times New Roman"/>
          <w:sz w:val="28"/>
          <w:szCs w:val="28"/>
        </w:rPr>
        <w:t>реализуется в процессе всей учебной и внеурочной деятельности.</w:t>
      </w:r>
    </w:p>
    <w:p w:rsidR="00D1342A" w:rsidRPr="00B961D3"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B961D3">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B961D3">
        <w:rPr>
          <w:rFonts w:ascii="Times New Roman" w:hAnsi="Times New Roman" w:cs="Times New Roman"/>
          <w:sz w:val="28"/>
          <w:szCs w:val="28"/>
        </w:rPr>
        <w:softHyphen/>
        <w:t>вания школьников с умственной отсталостью (интеллектуальными нарушениями).</w:t>
      </w:r>
    </w:p>
    <w:p w:rsidR="00D1342A" w:rsidRPr="00B961D3"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B961D3">
        <w:rPr>
          <w:rFonts w:ascii="Times New Roman" w:hAnsi="Times New Roman" w:cs="Times New Roman"/>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w:t>
      </w:r>
      <w:proofErr w:type="gramStart"/>
      <w:r w:rsidRPr="00B961D3">
        <w:rPr>
          <w:rFonts w:ascii="Times New Roman" w:hAnsi="Times New Roman" w:cs="Times New Roman"/>
          <w:sz w:val="28"/>
          <w:szCs w:val="28"/>
        </w:rPr>
        <w:t>.</w:t>
      </w:r>
      <w:proofErr w:type="gramEnd"/>
      <w:r w:rsidRPr="00B961D3">
        <w:rPr>
          <w:rFonts w:ascii="Times New Roman" w:hAnsi="Times New Roman" w:cs="Times New Roman"/>
          <w:sz w:val="28"/>
          <w:szCs w:val="28"/>
        </w:rPr>
        <w:t xml:space="preserve"> </w:t>
      </w:r>
      <w:proofErr w:type="gramStart"/>
      <w:r w:rsidR="00FA11A3" w:rsidRPr="00B961D3">
        <w:rPr>
          <w:rFonts w:ascii="Times New Roman" w:hAnsi="Times New Roman" w:cs="Times New Roman"/>
          <w:sz w:val="28"/>
          <w:szCs w:val="28"/>
        </w:rPr>
        <w:t>б</w:t>
      </w:r>
      <w:proofErr w:type="gramEnd"/>
      <w:r w:rsidR="00FA11A3" w:rsidRPr="00B961D3">
        <w:rPr>
          <w:rFonts w:ascii="Times New Roman" w:hAnsi="Times New Roman" w:cs="Times New Roman"/>
          <w:sz w:val="28"/>
          <w:szCs w:val="28"/>
        </w:rPr>
        <w:t>азовых учебных действий</w:t>
      </w:r>
      <w:r w:rsidRPr="00B961D3">
        <w:rPr>
          <w:rFonts w:ascii="Times New Roman" w:hAnsi="Times New Roman" w:cs="Times New Roman"/>
          <w:sz w:val="28"/>
          <w:szCs w:val="28"/>
        </w:rPr>
        <w:t xml:space="preserve">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w:t>
      </w:r>
      <w:r w:rsidR="00FA11A3" w:rsidRPr="00B961D3">
        <w:rPr>
          <w:rFonts w:ascii="Times New Roman" w:hAnsi="Times New Roman" w:cs="Times New Roman"/>
          <w:sz w:val="28"/>
          <w:szCs w:val="28"/>
        </w:rPr>
        <w:t xml:space="preserve">Базовые учебные действия </w:t>
      </w:r>
      <w:r w:rsidRPr="00B961D3">
        <w:rPr>
          <w:rFonts w:ascii="Times New Roman" w:hAnsi="Times New Roman" w:cs="Times New Roman"/>
          <w:sz w:val="28"/>
          <w:szCs w:val="28"/>
        </w:rPr>
        <w:t>формируются и реализуются только в совместной деятельности педагога и обучающегося.</w:t>
      </w:r>
    </w:p>
    <w:p w:rsidR="00D1342A" w:rsidRPr="00B961D3" w:rsidRDefault="00FA11A3" w:rsidP="0013426D">
      <w:pPr>
        <w:tabs>
          <w:tab w:val="left" w:pos="851"/>
        </w:tabs>
        <w:snapToGrid w:val="0"/>
        <w:spacing w:after="0" w:line="360" w:lineRule="auto"/>
        <w:ind w:firstLine="851"/>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Базовые учебные действия </w:t>
      </w:r>
      <w:r w:rsidR="00D1342A" w:rsidRPr="00B961D3">
        <w:rPr>
          <w:rFonts w:ascii="Times New Roman" w:hAnsi="Times New Roman" w:cs="Times New Roman"/>
          <w:sz w:val="28"/>
          <w:szCs w:val="28"/>
        </w:rPr>
        <w:t>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B961D3" w:rsidRDefault="00D1342A" w:rsidP="0013426D">
      <w:pPr>
        <w:tabs>
          <w:tab w:val="left" w:pos="851"/>
        </w:tabs>
        <w:spacing w:after="0" w:line="360" w:lineRule="auto"/>
        <w:ind w:firstLine="851"/>
        <w:contextualSpacing/>
        <w:jc w:val="both"/>
        <w:rPr>
          <w:rFonts w:ascii="Times New Roman" w:hAnsi="Times New Roman" w:cs="Times New Roman"/>
          <w:b/>
          <w:sz w:val="28"/>
          <w:szCs w:val="28"/>
        </w:rPr>
      </w:pPr>
      <w:r w:rsidRPr="00B961D3">
        <w:rPr>
          <w:rFonts w:ascii="Times New Roman" w:hAnsi="Times New Roman" w:cs="Times New Roman"/>
          <w:sz w:val="28"/>
          <w:szCs w:val="28"/>
        </w:rPr>
        <w:t>Основная</w:t>
      </w:r>
      <w:r w:rsidRPr="00B961D3">
        <w:rPr>
          <w:rFonts w:ascii="Times New Roman" w:hAnsi="Times New Roman" w:cs="Times New Roman"/>
          <w:b/>
          <w:sz w:val="28"/>
          <w:szCs w:val="28"/>
        </w:rPr>
        <w:t xml:space="preserve"> цель</w:t>
      </w:r>
      <w:r w:rsidRPr="00B961D3">
        <w:rPr>
          <w:rFonts w:ascii="Times New Roman" w:hAnsi="Times New Roman" w:cs="Times New Roman"/>
          <w:sz w:val="28"/>
          <w:szCs w:val="28"/>
        </w:rPr>
        <w:t xml:space="preserve"> реализации программы формирования </w:t>
      </w:r>
      <w:r w:rsidR="00FA11A3" w:rsidRPr="00B961D3">
        <w:rPr>
          <w:rFonts w:ascii="Times New Roman" w:hAnsi="Times New Roman" w:cs="Times New Roman"/>
          <w:sz w:val="28"/>
          <w:szCs w:val="28"/>
        </w:rPr>
        <w:t>базовых учебных действий</w:t>
      </w:r>
      <w:r w:rsidRPr="00B961D3">
        <w:rPr>
          <w:rFonts w:ascii="Times New Roman" w:hAnsi="Times New Roman" w:cs="Times New Roman"/>
          <w:sz w:val="28"/>
          <w:szCs w:val="28"/>
        </w:rPr>
        <w:t xml:space="preserve"> состоит </w:t>
      </w:r>
      <w:r w:rsidR="00C14016" w:rsidRPr="00B961D3">
        <w:rPr>
          <w:rFonts w:ascii="Times New Roman" w:hAnsi="Times New Roman" w:cs="Times New Roman"/>
          <w:sz w:val="28"/>
          <w:szCs w:val="28"/>
        </w:rPr>
        <w:t>в фор</w:t>
      </w:r>
      <w:r w:rsidR="00C14016" w:rsidRPr="00B961D3">
        <w:rPr>
          <w:rFonts w:ascii="Times New Roman" w:hAnsi="Times New Roman" w:cs="Times New Roman"/>
          <w:sz w:val="28"/>
          <w:szCs w:val="28"/>
        </w:rPr>
        <w:softHyphen/>
        <w:t>ми</w:t>
      </w:r>
      <w:r w:rsidR="00C14016" w:rsidRPr="00B961D3">
        <w:rPr>
          <w:rFonts w:ascii="Times New Roman" w:hAnsi="Times New Roman" w:cs="Times New Roman"/>
          <w:sz w:val="28"/>
          <w:szCs w:val="28"/>
        </w:rPr>
        <w:softHyphen/>
        <w:t>ро</w:t>
      </w:r>
      <w:r w:rsidR="00C14016" w:rsidRPr="00B961D3">
        <w:rPr>
          <w:rFonts w:ascii="Times New Roman" w:hAnsi="Times New Roman" w:cs="Times New Roman"/>
          <w:sz w:val="28"/>
          <w:szCs w:val="28"/>
        </w:rPr>
        <w:softHyphen/>
        <w:t>ва</w:t>
      </w:r>
      <w:r w:rsidR="00C14016" w:rsidRPr="00B961D3">
        <w:rPr>
          <w:rFonts w:ascii="Times New Roman" w:hAnsi="Times New Roman" w:cs="Times New Roman"/>
          <w:sz w:val="28"/>
          <w:szCs w:val="28"/>
        </w:rPr>
        <w:softHyphen/>
        <w:t>нии</w:t>
      </w:r>
      <w:r w:rsidRPr="00B961D3">
        <w:rPr>
          <w:rFonts w:ascii="Times New Roman" w:hAnsi="Times New Roman" w:cs="Times New Roman"/>
          <w:sz w:val="28"/>
          <w:szCs w:val="28"/>
        </w:rPr>
        <w:t xml:space="preserve"> основ учебной де</w:t>
      </w:r>
      <w:r w:rsidRPr="00B961D3">
        <w:rPr>
          <w:rFonts w:ascii="Times New Roman" w:hAnsi="Times New Roman" w:cs="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B961D3">
        <w:rPr>
          <w:rFonts w:ascii="Times New Roman" w:hAnsi="Times New Roman" w:cs="Times New Roman"/>
          <w:sz w:val="28"/>
          <w:szCs w:val="28"/>
        </w:rPr>
        <w:softHyphen/>
        <w:t>мо</w:t>
      </w:r>
      <w:r w:rsidRPr="00B961D3">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D1342A" w:rsidRPr="00B961D3"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B961D3">
        <w:rPr>
          <w:rFonts w:ascii="Times New Roman" w:hAnsi="Times New Roman" w:cs="Times New Roman"/>
          <w:b/>
          <w:sz w:val="28"/>
          <w:szCs w:val="28"/>
        </w:rPr>
        <w:t>Задачами</w:t>
      </w:r>
      <w:r w:rsidRPr="00B961D3">
        <w:rPr>
          <w:rFonts w:ascii="Times New Roman" w:hAnsi="Times New Roman" w:cs="Times New Roman"/>
          <w:sz w:val="28"/>
          <w:szCs w:val="28"/>
        </w:rPr>
        <w:t xml:space="preserve"> реализации программы являются:</w:t>
      </w:r>
    </w:p>
    <w:p w:rsidR="00D1342A" w:rsidRPr="00B961D3"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формирование мотивационного компонента учебной деятельности;</w:t>
      </w:r>
    </w:p>
    <w:p w:rsidR="00D1342A" w:rsidRPr="00B961D3"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D1342A" w:rsidRPr="00B961D3"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Для реализации поставленной цели и соответствующих ей задач необходимо:</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•определить функции и состав базовых учебных действий, учитывая пси</w:t>
      </w:r>
      <w:r w:rsidRPr="00B961D3">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•определить связи базовых учебных действий с содержанием учебных предметов;</w:t>
      </w:r>
    </w:p>
    <w:p w:rsidR="00D1342A" w:rsidRPr="00B961D3" w:rsidRDefault="00D1342A" w:rsidP="0013426D">
      <w:pPr>
        <w:tabs>
          <w:tab w:val="left" w:pos="4500"/>
          <w:tab w:val="left" w:pos="9180"/>
          <w:tab w:val="left" w:pos="9360"/>
        </w:tabs>
        <w:spacing w:before="120"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t xml:space="preserve">Согласно </w:t>
      </w:r>
      <w:r w:rsidR="00C14016" w:rsidRPr="00B961D3">
        <w:rPr>
          <w:rFonts w:ascii="Times New Roman" w:hAnsi="Times New Roman" w:cs="Times New Roman"/>
          <w:sz w:val="28"/>
          <w:szCs w:val="28"/>
        </w:rPr>
        <w:t>требованиям Стандарта,</w:t>
      </w:r>
      <w:r w:rsidRPr="00B961D3">
        <w:rPr>
          <w:rFonts w:ascii="Times New Roman" w:hAnsi="Times New Roman" w:cs="Times New Roman"/>
          <w:sz w:val="28"/>
          <w:szCs w:val="28"/>
        </w:rPr>
        <w:t xml:space="preserve"> уровень сформированности </w:t>
      </w:r>
      <w:r w:rsidR="00C14016" w:rsidRPr="00B961D3">
        <w:rPr>
          <w:rFonts w:ascii="Times New Roman" w:hAnsi="Times New Roman" w:cs="Times New Roman"/>
          <w:sz w:val="28"/>
          <w:szCs w:val="28"/>
        </w:rPr>
        <w:t>базовых учебных действий,</w:t>
      </w:r>
      <w:r w:rsidRPr="00B961D3">
        <w:rPr>
          <w:rFonts w:ascii="Times New Roman" w:hAnsi="Times New Roman" w:cs="Times New Roman"/>
          <w:sz w:val="28"/>
          <w:szCs w:val="28"/>
        </w:rPr>
        <w:t xml:space="preserve"> обучающихся с умственной отсталостью (интеллектуальными нарушениями) определяется на момент завершения обучения школе.</w:t>
      </w:r>
    </w:p>
    <w:p w:rsidR="00D1342A" w:rsidRPr="00B961D3" w:rsidRDefault="00D1342A" w:rsidP="0013426D">
      <w:pPr>
        <w:pStyle w:val="ac"/>
        <w:spacing w:line="360" w:lineRule="auto"/>
        <w:contextualSpacing/>
        <w:rPr>
          <w:rFonts w:ascii="Times New Roman" w:hAnsi="Times New Roman"/>
          <w:sz w:val="28"/>
          <w:szCs w:val="28"/>
        </w:rPr>
      </w:pPr>
    </w:p>
    <w:p w:rsidR="00D1342A" w:rsidRPr="00B961D3" w:rsidRDefault="00D1342A" w:rsidP="0013426D">
      <w:pPr>
        <w:spacing w:after="0" w:line="360" w:lineRule="auto"/>
        <w:contextualSpacing/>
        <w:jc w:val="center"/>
        <w:rPr>
          <w:rFonts w:ascii="Times New Roman" w:hAnsi="Times New Roman" w:cs="Times New Roman"/>
          <w:b/>
          <w:sz w:val="28"/>
          <w:szCs w:val="28"/>
        </w:rPr>
      </w:pPr>
      <w:r w:rsidRPr="00B961D3">
        <w:rPr>
          <w:rFonts w:ascii="Times New Roman" w:hAnsi="Times New Roman" w:cs="Times New Roman"/>
          <w:b/>
          <w:sz w:val="28"/>
          <w:szCs w:val="28"/>
        </w:rPr>
        <w:t>Функции, состав и характеристика базовых учебных действий</w:t>
      </w:r>
    </w:p>
    <w:p w:rsidR="00D1342A" w:rsidRPr="00B961D3" w:rsidRDefault="00D1342A" w:rsidP="0013426D">
      <w:pPr>
        <w:spacing w:after="0" w:line="360" w:lineRule="auto"/>
        <w:contextualSpacing/>
        <w:jc w:val="center"/>
        <w:rPr>
          <w:rFonts w:ascii="Times New Roman" w:hAnsi="Times New Roman" w:cs="Times New Roman"/>
          <w:b/>
          <w:sz w:val="28"/>
          <w:szCs w:val="28"/>
        </w:rPr>
      </w:pPr>
      <w:proofErr w:type="gramStart"/>
      <w:r w:rsidRPr="00B961D3">
        <w:rPr>
          <w:rFonts w:ascii="Times New Roman" w:hAnsi="Times New Roman" w:cs="Times New Roman"/>
          <w:b/>
          <w:sz w:val="28"/>
          <w:szCs w:val="28"/>
        </w:rPr>
        <w:t>обучающихся</w:t>
      </w:r>
      <w:proofErr w:type="gramEnd"/>
      <w:r w:rsidRPr="00B961D3">
        <w:rPr>
          <w:rFonts w:ascii="Times New Roman" w:hAnsi="Times New Roman" w:cs="Times New Roman"/>
          <w:b/>
          <w:sz w:val="28"/>
          <w:szCs w:val="28"/>
        </w:rPr>
        <w:t xml:space="preserve"> с умственной отсталостью</w:t>
      </w:r>
    </w:p>
    <w:p w:rsidR="00D1342A" w:rsidRPr="00B961D3" w:rsidRDefault="00D1342A" w:rsidP="0013426D">
      <w:pPr>
        <w:spacing w:after="0" w:line="360" w:lineRule="auto"/>
        <w:contextualSpacing/>
        <w:jc w:val="center"/>
        <w:rPr>
          <w:rFonts w:ascii="Times New Roman" w:hAnsi="Times New Roman" w:cs="Times New Roman"/>
          <w:sz w:val="28"/>
          <w:szCs w:val="28"/>
        </w:rPr>
      </w:pPr>
      <w:r w:rsidRPr="00B961D3">
        <w:rPr>
          <w:rFonts w:ascii="Times New Roman" w:hAnsi="Times New Roman" w:cs="Times New Roman"/>
          <w:b/>
          <w:sz w:val="28"/>
          <w:szCs w:val="28"/>
        </w:rPr>
        <w:t xml:space="preserve"> (интеллектуальными нарушениями)</w:t>
      </w:r>
    </w:p>
    <w:p w:rsidR="00D1342A" w:rsidRPr="00B961D3" w:rsidRDefault="00D1342A" w:rsidP="0013426D">
      <w:pPr>
        <w:pStyle w:val="20"/>
        <w:spacing w:before="120" w:after="0" w:line="360" w:lineRule="auto"/>
        <w:ind w:left="0"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Современные подходы к повышению эффективности обучения предпола</w:t>
      </w:r>
      <w:r w:rsidRPr="00B961D3">
        <w:rPr>
          <w:rFonts w:ascii="Times New Roman" w:hAnsi="Times New Roman" w:cs="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B961D3">
        <w:rPr>
          <w:rFonts w:ascii="Times New Roman" w:hAnsi="Times New Roman" w:cs="Times New Roman"/>
          <w:sz w:val="28"/>
          <w:szCs w:val="28"/>
        </w:rPr>
        <w:softHyphen/>
        <w:t>мание уделяется развитию и коррекции мо</w:t>
      </w:r>
      <w:r w:rsidRPr="00B961D3">
        <w:rPr>
          <w:rFonts w:ascii="Times New Roman" w:hAnsi="Times New Roman" w:cs="Times New Roman"/>
          <w:sz w:val="28"/>
          <w:szCs w:val="28"/>
        </w:rPr>
        <w:softHyphen/>
        <w:t>ти</w:t>
      </w:r>
      <w:r w:rsidRPr="00B961D3">
        <w:rPr>
          <w:rFonts w:ascii="Times New Roman" w:hAnsi="Times New Roman" w:cs="Times New Roman"/>
          <w:sz w:val="28"/>
          <w:szCs w:val="28"/>
        </w:rPr>
        <w:softHyphen/>
        <w:t>ва</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он</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го и операционного компонентов учебной деятельности, т.к. они во многом оп</w:t>
      </w:r>
      <w:r w:rsidRPr="00B961D3">
        <w:rPr>
          <w:rFonts w:ascii="Times New Roman" w:hAnsi="Times New Roman" w:cs="Times New Roman"/>
          <w:sz w:val="28"/>
          <w:szCs w:val="28"/>
        </w:rPr>
        <w:softHyphen/>
        <w:t xml:space="preserve">ределяют уровень ее сформированности и успешность обучения школьника.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Функции базовых учебных действий:</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обеспечение успешности (эффективности) изучения содержания любой предметной области;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реализация преемственности обучения на всех ступенях образования;</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формирование готовности </w:t>
      </w:r>
      <w:proofErr w:type="gramStart"/>
      <w:r w:rsidRPr="00B961D3">
        <w:rPr>
          <w:rFonts w:ascii="Times New Roman" w:hAnsi="Times New Roman"/>
          <w:sz w:val="28"/>
          <w:szCs w:val="28"/>
        </w:rPr>
        <w:t>обучающегося</w:t>
      </w:r>
      <w:proofErr w:type="gramEnd"/>
      <w:r w:rsidRPr="00B961D3">
        <w:rPr>
          <w:rFonts w:ascii="Times New Roman" w:hAnsi="Times New Roman"/>
          <w:sz w:val="28"/>
          <w:szCs w:val="28"/>
        </w:rPr>
        <w:t xml:space="preserve"> с умственной отсталостью (интеллектуальными нарушениями) к даль</w:t>
      </w:r>
      <w:r w:rsidRPr="00B961D3">
        <w:rPr>
          <w:rFonts w:ascii="Times New Roman" w:hAnsi="Times New Roman"/>
          <w:sz w:val="28"/>
          <w:szCs w:val="28"/>
        </w:rPr>
        <w:softHyphen/>
        <w:t xml:space="preserve">нейшей трудовой деятельности;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обеспечение </w:t>
      </w:r>
      <w:r w:rsidR="00C14016" w:rsidRPr="00B961D3">
        <w:rPr>
          <w:rFonts w:ascii="Times New Roman" w:hAnsi="Times New Roman"/>
          <w:sz w:val="28"/>
          <w:szCs w:val="28"/>
        </w:rPr>
        <w:t>целостности развития</w:t>
      </w:r>
      <w:r w:rsidRPr="00B961D3">
        <w:rPr>
          <w:rFonts w:ascii="Times New Roman" w:hAnsi="Times New Roman"/>
          <w:sz w:val="28"/>
          <w:szCs w:val="28"/>
        </w:rPr>
        <w:t xml:space="preserve"> личности обучающегося. </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lastRenderedPageBreak/>
        <w:t xml:space="preserve">С учетом </w:t>
      </w:r>
      <w:r w:rsidR="00C14016" w:rsidRPr="00B961D3">
        <w:rPr>
          <w:rFonts w:ascii="Times New Roman" w:hAnsi="Times New Roman" w:cs="Times New Roman"/>
          <w:sz w:val="28"/>
          <w:szCs w:val="28"/>
        </w:rPr>
        <w:t>возрастных особенностей,</w:t>
      </w:r>
      <w:r w:rsidRPr="00B961D3">
        <w:rPr>
          <w:rFonts w:ascii="Times New Roman" w:hAnsi="Times New Roman" w:cs="Times New Roman"/>
          <w:sz w:val="28"/>
          <w:szCs w:val="28"/>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B961D3" w:rsidRDefault="00D1342A" w:rsidP="0013426D">
      <w:pPr>
        <w:spacing w:after="0" w:line="360" w:lineRule="auto"/>
        <w:ind w:firstLine="709"/>
        <w:contextualSpacing/>
        <w:jc w:val="center"/>
        <w:rPr>
          <w:rFonts w:ascii="Times New Roman" w:hAnsi="Times New Roman" w:cs="Times New Roman"/>
          <w:sz w:val="28"/>
          <w:szCs w:val="28"/>
        </w:rPr>
      </w:pPr>
      <w:r w:rsidRPr="00B961D3">
        <w:rPr>
          <w:rFonts w:ascii="Times New Roman" w:hAnsi="Times New Roman" w:cs="Times New Roman"/>
          <w:b/>
          <w:sz w:val="28"/>
          <w:szCs w:val="28"/>
          <w:lang w:val="en-US"/>
        </w:rPr>
        <w:t>I</w:t>
      </w:r>
      <w:r w:rsidRPr="00B961D3">
        <w:rPr>
          <w:rFonts w:ascii="Times New Roman" w:hAnsi="Times New Roman" w:cs="Times New Roman"/>
          <w:b/>
          <w:sz w:val="28"/>
          <w:szCs w:val="28"/>
        </w:rPr>
        <w:t xml:space="preserve"> -</w:t>
      </w:r>
      <w:r w:rsidRPr="00B961D3">
        <w:rPr>
          <w:rFonts w:ascii="Times New Roman" w:hAnsi="Times New Roman" w:cs="Times New Roman"/>
          <w:b/>
          <w:sz w:val="28"/>
          <w:szCs w:val="28"/>
          <w:lang w:val="en-US"/>
        </w:rPr>
        <w:t>IV</w:t>
      </w:r>
      <w:r w:rsidRPr="00B961D3">
        <w:rPr>
          <w:rFonts w:ascii="Times New Roman" w:hAnsi="Times New Roman" w:cs="Times New Roman"/>
          <w:b/>
          <w:sz w:val="28"/>
          <w:szCs w:val="28"/>
        </w:rPr>
        <w:t xml:space="preserve"> классы</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ния и осознанное отношение к обучению, с другой ― составляют ос</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3. Регулятивные учебные действия обеспечивают успешную работу на любом уроке и любом этапе обучения. </w:t>
      </w:r>
      <w:proofErr w:type="gramStart"/>
      <w:r w:rsidRPr="00B961D3">
        <w:rPr>
          <w:rFonts w:ascii="Times New Roman" w:hAnsi="Times New Roman"/>
          <w:sz w:val="28"/>
          <w:szCs w:val="28"/>
        </w:rPr>
        <w:t>Благодаря</w:t>
      </w:r>
      <w:proofErr w:type="gramEnd"/>
      <w:r w:rsidRPr="00B961D3">
        <w:rPr>
          <w:rFonts w:ascii="Times New Roman" w:hAnsi="Times New Roman"/>
          <w:sz w:val="28"/>
          <w:szCs w:val="28"/>
        </w:rPr>
        <w:t xml:space="preserve"> </w:t>
      </w:r>
      <w:proofErr w:type="gramStart"/>
      <w:r w:rsidRPr="00B961D3">
        <w:rPr>
          <w:rFonts w:ascii="Times New Roman" w:hAnsi="Times New Roman"/>
          <w:sz w:val="28"/>
          <w:szCs w:val="28"/>
        </w:rPr>
        <w:t>им</w:t>
      </w:r>
      <w:proofErr w:type="gramEnd"/>
      <w:r w:rsidRPr="00B961D3">
        <w:rPr>
          <w:rFonts w:ascii="Times New Roman" w:hAnsi="Times New Roman"/>
          <w:sz w:val="28"/>
          <w:szCs w:val="28"/>
        </w:rPr>
        <w:t xml:space="preserve"> создаются условия для формирования и реализации начальных логических операций.</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B961D3" w:rsidRDefault="00D1342A"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sz w:val="28"/>
          <w:szCs w:val="28"/>
        </w:rPr>
        <w:t>Характеристика базовых учебных действий</w:t>
      </w:r>
    </w:p>
    <w:p w:rsidR="00D1342A" w:rsidRPr="00B961D3" w:rsidRDefault="00D1342A" w:rsidP="0013426D">
      <w:pPr>
        <w:pStyle w:val="a8"/>
        <w:spacing w:after="0" w:line="360" w:lineRule="auto"/>
        <w:ind w:left="709"/>
        <w:contextualSpacing/>
        <w:jc w:val="center"/>
        <w:rPr>
          <w:rFonts w:ascii="Times New Roman" w:hAnsi="Times New Roman"/>
          <w:sz w:val="28"/>
          <w:szCs w:val="28"/>
        </w:rPr>
      </w:pPr>
      <w:r w:rsidRPr="00B961D3">
        <w:rPr>
          <w:rFonts w:ascii="Times New Roman" w:hAnsi="Times New Roman"/>
          <w:sz w:val="28"/>
          <w:szCs w:val="28"/>
          <w:u w:val="single"/>
        </w:rPr>
        <w:t>Личностные учебные действия</w:t>
      </w:r>
    </w:p>
    <w:p w:rsidR="00D1342A" w:rsidRPr="00B961D3" w:rsidRDefault="00D1342A"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w:t>
      </w:r>
      <w:r w:rsidRPr="00B961D3">
        <w:rPr>
          <w:rFonts w:ascii="Times New Roman" w:hAnsi="Times New Roman" w:cs="Times New Roman"/>
          <w:sz w:val="28"/>
          <w:szCs w:val="28"/>
        </w:rPr>
        <w:lastRenderedPageBreak/>
        <w:t>места в нем, принятие соответствующих возрасту ценностей и социальных ролей;</w:t>
      </w:r>
      <w:r w:rsidRPr="00B961D3">
        <w:rPr>
          <w:rFonts w:ascii="Times New Roman" w:hAnsi="Times New Roman" w:cs="Times New Roman"/>
          <w:bCs/>
          <w:sz w:val="28"/>
          <w:szCs w:val="28"/>
        </w:rPr>
        <w:t xml:space="preserve"> </w:t>
      </w:r>
      <w:r w:rsidRPr="00B961D3">
        <w:rPr>
          <w:rFonts w:ascii="Times New Roman" w:hAnsi="Times New Roman" w:cs="Times New Roman"/>
          <w:sz w:val="28"/>
          <w:szCs w:val="28"/>
        </w:rPr>
        <w:t>положительное отношение к окружающей действительности, готовность к ор</w:t>
      </w:r>
      <w:r w:rsidRPr="00B961D3">
        <w:rPr>
          <w:rFonts w:ascii="Times New Roman" w:hAnsi="Times New Roman" w:cs="Times New Roman"/>
          <w:sz w:val="28"/>
          <w:szCs w:val="28"/>
        </w:rPr>
        <w:softHyphen/>
        <w:t>га</w:t>
      </w:r>
      <w:r w:rsidRPr="00B961D3">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B961D3">
        <w:rPr>
          <w:rFonts w:ascii="Times New Roman" w:hAnsi="Times New Roman" w:cs="Times New Roman"/>
          <w:sz w:val="28"/>
          <w:szCs w:val="28"/>
        </w:rPr>
        <w:softHyphen/>
        <w:t>тей; понимание личной от</w:t>
      </w:r>
      <w:r w:rsidRPr="00B961D3">
        <w:rPr>
          <w:rFonts w:ascii="Times New Roman" w:hAnsi="Times New Roman" w:cs="Times New Roman"/>
          <w:sz w:val="28"/>
          <w:szCs w:val="28"/>
        </w:rPr>
        <w:softHyphen/>
        <w:t>вет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вен</w:t>
      </w:r>
      <w:r w:rsidRPr="00B961D3">
        <w:rPr>
          <w:rFonts w:ascii="Times New Roman" w:hAnsi="Times New Roman" w:cs="Times New Roman"/>
          <w:sz w:val="28"/>
          <w:szCs w:val="28"/>
        </w:rPr>
        <w:softHyphen/>
        <w:t>ности за свои поступки на основе пред</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тавлений об эти</w:t>
      </w:r>
      <w:r w:rsidRPr="00B961D3">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B961D3" w:rsidRDefault="00D1342A" w:rsidP="0013426D">
      <w:pPr>
        <w:pStyle w:val="a8"/>
        <w:spacing w:after="0" w:line="360" w:lineRule="auto"/>
        <w:ind w:left="709"/>
        <w:contextualSpacing/>
        <w:jc w:val="center"/>
        <w:rPr>
          <w:rFonts w:ascii="Times New Roman" w:hAnsi="Times New Roman"/>
          <w:sz w:val="28"/>
          <w:szCs w:val="28"/>
        </w:rPr>
      </w:pPr>
      <w:r w:rsidRPr="00B961D3">
        <w:rPr>
          <w:rFonts w:ascii="Times New Roman" w:hAnsi="Times New Roman"/>
          <w:sz w:val="28"/>
          <w:szCs w:val="28"/>
          <w:u w:val="single"/>
        </w:rPr>
        <w:t>Коммуникативные учебные действия</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Коммуникативные учебные действия включают следующие умения: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всту</w:t>
      </w:r>
      <w:r w:rsidRPr="00B961D3">
        <w:rPr>
          <w:rFonts w:ascii="Times New Roman" w:hAnsi="Times New Roman"/>
          <w:sz w:val="28"/>
          <w:szCs w:val="28"/>
        </w:rPr>
        <w:softHyphen/>
        <w:t>пать в контакт и работать в коллективе (учитель−ученик, ученик–уче</w:t>
      </w:r>
      <w:r w:rsidRPr="00B961D3">
        <w:rPr>
          <w:rFonts w:ascii="Times New Roman" w:hAnsi="Times New Roman"/>
          <w:sz w:val="28"/>
          <w:szCs w:val="28"/>
        </w:rPr>
        <w:softHyphen/>
        <w:t xml:space="preserve">ник, ученик–класс, учитель−класс);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использовать принятые ритуалы со</w:t>
      </w:r>
      <w:r w:rsidRPr="00B961D3">
        <w:rPr>
          <w:rFonts w:ascii="Times New Roman" w:hAnsi="Times New Roman"/>
          <w:sz w:val="28"/>
          <w:szCs w:val="28"/>
        </w:rPr>
        <w:softHyphen/>
        <w:t>ци</w:t>
      </w:r>
      <w:r w:rsidRPr="00B961D3">
        <w:rPr>
          <w:rFonts w:ascii="Times New Roman" w:hAnsi="Times New Roman"/>
          <w:sz w:val="28"/>
          <w:szCs w:val="28"/>
        </w:rPr>
        <w:softHyphen/>
        <w:t>аль</w:t>
      </w:r>
      <w:r w:rsidRPr="00B961D3">
        <w:rPr>
          <w:rFonts w:ascii="Times New Roman" w:hAnsi="Times New Roman"/>
          <w:sz w:val="28"/>
          <w:szCs w:val="28"/>
        </w:rPr>
        <w:softHyphen/>
        <w:t>ного взаимодействия с одноклассниками и учителем</w:t>
      </w:r>
      <w:r w:rsidRPr="00B961D3">
        <w:rPr>
          <w:rFonts w:ascii="Times New Roman" w:hAnsi="Times New Roman"/>
          <w:iCs/>
          <w:sz w:val="28"/>
          <w:szCs w:val="28"/>
        </w:rPr>
        <w:t xml:space="preserve">;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обращаться за по</w:t>
      </w:r>
      <w:r w:rsidRPr="00B961D3">
        <w:rPr>
          <w:rFonts w:ascii="Times New Roman" w:hAnsi="Times New Roman"/>
          <w:sz w:val="28"/>
          <w:szCs w:val="28"/>
        </w:rPr>
        <w:softHyphen/>
        <w:t>мо</w:t>
      </w:r>
      <w:r w:rsidRPr="00B961D3">
        <w:rPr>
          <w:rFonts w:ascii="Times New Roman" w:hAnsi="Times New Roman"/>
          <w:sz w:val="28"/>
          <w:szCs w:val="28"/>
        </w:rPr>
        <w:softHyphen/>
        <w:t>щью и при</w:t>
      </w:r>
      <w:r w:rsidRPr="00B961D3">
        <w:rPr>
          <w:rFonts w:ascii="Times New Roman" w:hAnsi="Times New Roman"/>
          <w:sz w:val="28"/>
          <w:szCs w:val="28"/>
        </w:rPr>
        <w:softHyphen/>
        <w:t xml:space="preserve">нимать помощь; </w:t>
      </w:r>
    </w:p>
    <w:p w:rsidR="00D1342A" w:rsidRPr="00B961D3" w:rsidRDefault="00D1342A" w:rsidP="0013426D">
      <w:pPr>
        <w:pStyle w:val="a8"/>
        <w:spacing w:after="0" w:line="360" w:lineRule="auto"/>
        <w:ind w:left="0" w:firstLine="709"/>
        <w:contextualSpacing/>
        <w:jc w:val="both"/>
        <w:rPr>
          <w:rFonts w:ascii="Times New Roman" w:hAnsi="Times New Roman"/>
          <w:bCs/>
          <w:sz w:val="28"/>
          <w:szCs w:val="28"/>
        </w:rPr>
      </w:pPr>
      <w:r w:rsidRPr="00B961D3">
        <w:rPr>
          <w:rFonts w:ascii="Times New Roman" w:hAnsi="Times New Roman"/>
          <w:sz w:val="28"/>
          <w:szCs w:val="28"/>
        </w:rPr>
        <w:t>слушать и понимать инструкцию к учебному за</w:t>
      </w:r>
      <w:r w:rsidRPr="00B961D3">
        <w:rPr>
          <w:rFonts w:ascii="Times New Roman" w:hAnsi="Times New Roman"/>
          <w:sz w:val="28"/>
          <w:szCs w:val="28"/>
        </w:rPr>
        <w:softHyphen/>
        <w:t>да</w:t>
      </w:r>
      <w:r w:rsidRPr="00B961D3">
        <w:rPr>
          <w:rFonts w:ascii="Times New Roman" w:hAnsi="Times New Roman"/>
          <w:sz w:val="28"/>
          <w:szCs w:val="28"/>
        </w:rPr>
        <w:softHyphen/>
        <w:t xml:space="preserve">нию в разных видах деятельности и быту;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Cs/>
          <w:sz w:val="28"/>
          <w:szCs w:val="28"/>
        </w:rPr>
        <w:t>сотрудничать с взрослыми и све</w:t>
      </w:r>
      <w:r w:rsidRPr="00B961D3">
        <w:rPr>
          <w:rFonts w:ascii="Times New Roman" w:hAnsi="Times New Roman"/>
          <w:bCs/>
          <w:sz w:val="28"/>
          <w:szCs w:val="28"/>
        </w:rPr>
        <w:softHyphen/>
        <w:t>рстниками в разных социальных ситуациях;</w:t>
      </w:r>
      <w:r w:rsidRPr="00B961D3">
        <w:rPr>
          <w:rFonts w:ascii="Times New Roman" w:hAnsi="Times New Roman"/>
          <w:sz w:val="28"/>
          <w:szCs w:val="28"/>
        </w:rPr>
        <w:t xml:space="preserve"> доброжелательно относиться, со</w:t>
      </w:r>
      <w:r w:rsidRPr="00B961D3">
        <w:rPr>
          <w:rFonts w:ascii="Times New Roman" w:hAnsi="Times New Roman"/>
          <w:sz w:val="28"/>
          <w:szCs w:val="28"/>
        </w:rPr>
        <w:softHyphen/>
        <w:t>переживать, кон</w:t>
      </w:r>
      <w:r w:rsidRPr="00B961D3">
        <w:rPr>
          <w:rFonts w:ascii="Times New Roman" w:hAnsi="Times New Roman"/>
          <w:sz w:val="28"/>
          <w:szCs w:val="28"/>
        </w:rPr>
        <w:softHyphen/>
        <w:t>с</w:t>
      </w:r>
      <w:r w:rsidRPr="00B961D3">
        <w:rPr>
          <w:rFonts w:ascii="Times New Roman" w:hAnsi="Times New Roman"/>
          <w:sz w:val="28"/>
          <w:szCs w:val="28"/>
        </w:rPr>
        <w:softHyphen/>
        <w:t>т</w:t>
      </w:r>
      <w:r w:rsidRPr="00B961D3">
        <w:rPr>
          <w:rFonts w:ascii="Times New Roman" w:hAnsi="Times New Roman"/>
          <w:sz w:val="28"/>
          <w:szCs w:val="28"/>
        </w:rPr>
        <w:softHyphen/>
        <w:t>ру</w:t>
      </w:r>
      <w:r w:rsidRPr="00B961D3">
        <w:rPr>
          <w:rFonts w:ascii="Times New Roman" w:hAnsi="Times New Roman"/>
          <w:sz w:val="28"/>
          <w:szCs w:val="28"/>
        </w:rPr>
        <w:softHyphen/>
        <w:t>к</w:t>
      </w:r>
      <w:r w:rsidRPr="00B961D3">
        <w:rPr>
          <w:rFonts w:ascii="Times New Roman" w:hAnsi="Times New Roman"/>
          <w:sz w:val="28"/>
          <w:szCs w:val="28"/>
        </w:rPr>
        <w:softHyphen/>
        <w:t>ти</w:t>
      </w:r>
      <w:r w:rsidRPr="00B961D3">
        <w:rPr>
          <w:rFonts w:ascii="Times New Roman" w:hAnsi="Times New Roman"/>
          <w:sz w:val="28"/>
          <w:szCs w:val="28"/>
        </w:rPr>
        <w:softHyphen/>
        <w:t>в</w:t>
      </w:r>
      <w:r w:rsidRPr="00B961D3">
        <w:rPr>
          <w:rFonts w:ascii="Times New Roman" w:hAnsi="Times New Roman"/>
          <w:sz w:val="28"/>
          <w:szCs w:val="28"/>
        </w:rPr>
        <w:softHyphen/>
        <w:t xml:space="preserve">но взаимодействовать с людьми;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B961D3" w:rsidRDefault="00D1342A" w:rsidP="0013426D">
      <w:pPr>
        <w:pStyle w:val="a8"/>
        <w:spacing w:after="0" w:line="360" w:lineRule="auto"/>
        <w:ind w:left="709"/>
        <w:contextualSpacing/>
        <w:jc w:val="center"/>
        <w:rPr>
          <w:rFonts w:ascii="Times New Roman" w:hAnsi="Times New Roman"/>
          <w:sz w:val="28"/>
          <w:szCs w:val="28"/>
        </w:rPr>
      </w:pPr>
      <w:r w:rsidRPr="00B961D3">
        <w:rPr>
          <w:rFonts w:ascii="Times New Roman" w:hAnsi="Times New Roman"/>
          <w:sz w:val="28"/>
          <w:szCs w:val="28"/>
          <w:u w:val="single"/>
        </w:rPr>
        <w:t>Регулятивные учебные действия:</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Регулятивные учебные действия включают следующие умения: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при</w:t>
      </w:r>
      <w:r w:rsidRPr="00B961D3">
        <w:rPr>
          <w:rFonts w:ascii="Times New Roman" w:hAnsi="Times New Roman" w:cs="Times New Roman"/>
          <w:sz w:val="28"/>
          <w:szCs w:val="28"/>
        </w:rPr>
        <w:softHyphen/>
        <w:t>нимать цели и произвольно включаться в деятельность, сле</w:t>
      </w:r>
      <w:r w:rsidRPr="00B961D3">
        <w:rPr>
          <w:rFonts w:ascii="Times New Roman" w:hAnsi="Times New Roman" w:cs="Times New Roman"/>
          <w:sz w:val="28"/>
          <w:szCs w:val="28"/>
        </w:rPr>
        <w:softHyphen/>
        <w:t>до</w:t>
      </w:r>
      <w:r w:rsidRPr="00B961D3">
        <w:rPr>
          <w:rFonts w:ascii="Times New Roman" w:hAnsi="Times New Roman" w:cs="Times New Roman"/>
          <w:sz w:val="28"/>
          <w:szCs w:val="28"/>
        </w:rPr>
        <w:softHyphen/>
        <w:t xml:space="preserve">вать предложенному плану и работать в общем темпе;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активно уча</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во</w:t>
      </w:r>
      <w:r w:rsidRPr="00B961D3">
        <w:rPr>
          <w:rFonts w:ascii="Times New Roman" w:hAnsi="Times New Roman" w:cs="Times New Roman"/>
          <w:sz w:val="28"/>
          <w:szCs w:val="28"/>
        </w:rPr>
        <w:softHyphen/>
        <w:t>вать в де</w:t>
      </w:r>
      <w:r w:rsidRPr="00B961D3">
        <w:rPr>
          <w:rFonts w:ascii="Times New Roman" w:hAnsi="Times New Roman" w:cs="Times New Roman"/>
          <w:sz w:val="28"/>
          <w:szCs w:val="28"/>
        </w:rPr>
        <w:softHyphen/>
        <w:t>ятельности, контролировать и оценивать свои дей</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вия и действия од</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к</w:t>
      </w:r>
      <w:r w:rsidRPr="00B961D3">
        <w:rPr>
          <w:rFonts w:ascii="Times New Roman" w:hAnsi="Times New Roman" w:cs="Times New Roman"/>
          <w:sz w:val="28"/>
          <w:szCs w:val="28"/>
        </w:rPr>
        <w:softHyphen/>
        <w:t>ла</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 xml:space="preserve">сников; </w:t>
      </w:r>
    </w:p>
    <w:p w:rsidR="00D1342A" w:rsidRPr="00B961D3" w:rsidRDefault="00D1342A" w:rsidP="0013426D">
      <w:pPr>
        <w:spacing w:after="0" w:line="360" w:lineRule="auto"/>
        <w:ind w:firstLine="709"/>
        <w:contextualSpacing/>
        <w:jc w:val="both"/>
        <w:rPr>
          <w:rFonts w:ascii="Times New Roman" w:hAnsi="Times New Roman" w:cs="Times New Roman"/>
          <w:sz w:val="28"/>
          <w:szCs w:val="28"/>
          <w:u w:val="single"/>
        </w:rPr>
      </w:pPr>
      <w:r w:rsidRPr="00B961D3">
        <w:rPr>
          <w:rFonts w:ascii="Times New Roman" w:hAnsi="Times New Roman" w:cs="Times New Roman"/>
          <w:sz w:val="28"/>
          <w:szCs w:val="28"/>
        </w:rPr>
        <w:t>соотносить свои действия и их результаты с заданными об</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з</w:t>
      </w:r>
      <w:r w:rsidRPr="00B961D3">
        <w:rPr>
          <w:rFonts w:ascii="Times New Roman" w:hAnsi="Times New Roman" w:cs="Times New Roman"/>
          <w:sz w:val="28"/>
          <w:szCs w:val="28"/>
        </w:rPr>
        <w:softHyphen/>
        <w:t>ца</w:t>
      </w:r>
      <w:r w:rsidRPr="00B961D3">
        <w:rPr>
          <w:rFonts w:ascii="Times New Roman" w:hAnsi="Times New Roman" w:cs="Times New Roman"/>
          <w:sz w:val="28"/>
          <w:szCs w:val="28"/>
        </w:rPr>
        <w:softHyphen/>
        <w:t>ми, принимать оценку деятельности, оценивать ее с учетом предложенных кри</w:t>
      </w:r>
      <w:r w:rsidRPr="00B961D3">
        <w:rPr>
          <w:rFonts w:ascii="Times New Roman" w:hAnsi="Times New Roman" w:cs="Times New Roman"/>
          <w:sz w:val="28"/>
          <w:szCs w:val="28"/>
        </w:rPr>
        <w:softHyphen/>
        <w:t>териев, корректировать свою деятельность с учетом выявленных недочетов.</w:t>
      </w:r>
    </w:p>
    <w:p w:rsidR="00D1342A" w:rsidRPr="00B961D3" w:rsidRDefault="00D1342A" w:rsidP="0013426D">
      <w:pPr>
        <w:spacing w:after="0" w:line="360" w:lineRule="auto"/>
        <w:ind w:firstLine="709"/>
        <w:contextualSpacing/>
        <w:jc w:val="center"/>
        <w:rPr>
          <w:rFonts w:ascii="Times New Roman" w:hAnsi="Times New Roman" w:cs="Times New Roman"/>
          <w:sz w:val="28"/>
          <w:szCs w:val="28"/>
        </w:rPr>
      </w:pPr>
      <w:r w:rsidRPr="00B961D3">
        <w:rPr>
          <w:rFonts w:ascii="Times New Roman" w:hAnsi="Times New Roman" w:cs="Times New Roman"/>
          <w:sz w:val="28"/>
          <w:szCs w:val="28"/>
          <w:u w:val="single"/>
        </w:rPr>
        <w:t>Познавательные учебные действия</w:t>
      </w:r>
      <w:r w:rsidRPr="00B961D3">
        <w:rPr>
          <w:rFonts w:ascii="Times New Roman" w:hAnsi="Times New Roman" w:cs="Times New Roman"/>
          <w:sz w:val="28"/>
          <w:szCs w:val="28"/>
        </w:rPr>
        <w:t>:</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К познавательным учебным действиям относятся следующие умения: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выделять некоторые существенные, общие и отличительные свойства хорошо знакомых пред</w:t>
      </w:r>
      <w:r w:rsidRPr="00B961D3">
        <w:rPr>
          <w:rFonts w:ascii="Times New Roman" w:hAnsi="Times New Roman" w:cs="Times New Roman"/>
          <w:sz w:val="28"/>
          <w:szCs w:val="28"/>
        </w:rPr>
        <w:softHyphen/>
        <w:t xml:space="preserve">метов;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устанавливать видо-родовые отношения предметов;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пользоваться знаками, символами, предметами-заместителями;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читать; писать; выполнять арифметические действия;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D1342A" w:rsidRPr="00B961D3" w:rsidRDefault="00D1342A" w:rsidP="0013426D">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B961D3">
        <w:rPr>
          <w:rFonts w:ascii="Times New Roman" w:hAnsi="Times New Roman" w:cs="Times New Roman"/>
          <w:bCs/>
          <w:sz w:val="28"/>
          <w:szCs w:val="28"/>
        </w:rPr>
        <w:t>.</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p>
    <w:p w:rsidR="00D1342A" w:rsidRPr="00B961D3" w:rsidRDefault="00D1342A" w:rsidP="0013426D">
      <w:pPr>
        <w:spacing w:after="0" w:line="360" w:lineRule="auto"/>
        <w:jc w:val="center"/>
        <w:rPr>
          <w:rFonts w:ascii="Times New Roman" w:hAnsi="Times New Roman" w:cs="Times New Roman"/>
          <w:sz w:val="28"/>
          <w:szCs w:val="28"/>
        </w:rPr>
      </w:pPr>
      <w:r w:rsidRPr="00B961D3">
        <w:rPr>
          <w:rFonts w:ascii="Times New Roman" w:hAnsi="Times New Roman" w:cs="Times New Roman"/>
          <w:b/>
          <w:sz w:val="28"/>
          <w:szCs w:val="28"/>
        </w:rPr>
        <w:t>Связи базовых учебных действий с содержанием учебных предметов</w:t>
      </w:r>
    </w:p>
    <w:p w:rsidR="00D1342A" w:rsidRPr="00B961D3" w:rsidRDefault="00D1342A"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w:t>
      </w:r>
      <w:r w:rsidR="00FA11A3" w:rsidRPr="00B961D3">
        <w:rPr>
          <w:rFonts w:ascii="Times New Roman" w:hAnsi="Times New Roman" w:cs="Times New Roman"/>
          <w:sz w:val="28"/>
          <w:szCs w:val="28"/>
        </w:rPr>
        <w:t xml:space="preserve">базовые учебные действия </w:t>
      </w:r>
      <w:r w:rsidRPr="00B961D3">
        <w:rPr>
          <w:rFonts w:ascii="Times New Roman" w:hAnsi="Times New Roman" w:cs="Times New Roman"/>
          <w:sz w:val="28"/>
          <w:szCs w:val="28"/>
        </w:rPr>
        <w:t xml:space="preserve">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B961D3" w:rsidRDefault="00D1342A"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В процессе обучения необходимо осуществлять мониторинг всех групп </w:t>
      </w:r>
      <w:r w:rsidR="00383CC0" w:rsidRPr="00B961D3">
        <w:rPr>
          <w:rFonts w:ascii="Times New Roman" w:hAnsi="Times New Roman" w:cs="Times New Roman"/>
          <w:sz w:val="28"/>
          <w:szCs w:val="28"/>
        </w:rPr>
        <w:t>базовых учебных действий</w:t>
      </w:r>
      <w:r w:rsidRPr="00B961D3">
        <w:rPr>
          <w:rFonts w:ascii="Times New Roman" w:hAnsi="Times New Roman" w:cs="Times New Roman"/>
          <w:sz w:val="28"/>
          <w:szCs w:val="28"/>
        </w:rPr>
        <w:t xml:space="preserve">, который </w:t>
      </w:r>
      <w:r w:rsidR="00FA11A3" w:rsidRPr="00B961D3">
        <w:rPr>
          <w:rFonts w:ascii="Times New Roman" w:hAnsi="Times New Roman" w:cs="Times New Roman"/>
          <w:sz w:val="28"/>
          <w:szCs w:val="28"/>
        </w:rPr>
        <w:t>базовых учебных действий</w:t>
      </w:r>
      <w:r w:rsidRPr="00B961D3">
        <w:rPr>
          <w:rFonts w:ascii="Times New Roman" w:hAnsi="Times New Roman" w:cs="Times New Roman"/>
          <w:sz w:val="28"/>
          <w:szCs w:val="28"/>
        </w:rPr>
        <w:t xml:space="preserve"> отражать индивидуальные достижения обучающихся и позволит делать выводы об </w:t>
      </w:r>
      <w:proofErr w:type="gramStart"/>
      <w:r w:rsidRPr="00B961D3">
        <w:rPr>
          <w:rFonts w:ascii="Times New Roman" w:hAnsi="Times New Roman" w:cs="Times New Roman"/>
          <w:sz w:val="28"/>
          <w:szCs w:val="28"/>
        </w:rPr>
        <w:t>эффективности</w:t>
      </w:r>
      <w:proofErr w:type="gramEnd"/>
      <w:r w:rsidRPr="00B961D3">
        <w:rPr>
          <w:rFonts w:ascii="Times New Roman" w:hAnsi="Times New Roman" w:cs="Times New Roman"/>
          <w:sz w:val="28"/>
          <w:szCs w:val="28"/>
        </w:rPr>
        <w:t xml:space="preserve">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B961D3" w:rsidRDefault="00D1342A"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D1342A" w:rsidRPr="00B961D3" w:rsidRDefault="00D1342A"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B961D3" w:rsidRDefault="00D1342A"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D1342A" w:rsidRPr="00B961D3" w:rsidRDefault="00D1342A"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3 балла ― </w:t>
      </w:r>
      <w:proofErr w:type="gramStart"/>
      <w:r w:rsidRPr="00B961D3">
        <w:rPr>
          <w:rFonts w:ascii="Times New Roman" w:hAnsi="Times New Roman" w:cs="Times New Roman"/>
          <w:sz w:val="28"/>
          <w:szCs w:val="28"/>
        </w:rPr>
        <w:t>способен</w:t>
      </w:r>
      <w:proofErr w:type="gramEnd"/>
      <w:r w:rsidRPr="00B961D3">
        <w:rPr>
          <w:rFonts w:ascii="Times New Roman" w:hAnsi="Times New Roman" w:cs="Times New Roman"/>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B961D3" w:rsidRDefault="00D1342A"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4 балла ― </w:t>
      </w:r>
      <w:proofErr w:type="gramStart"/>
      <w:r w:rsidRPr="00B961D3">
        <w:rPr>
          <w:rFonts w:ascii="Times New Roman" w:hAnsi="Times New Roman" w:cs="Times New Roman"/>
          <w:sz w:val="28"/>
          <w:szCs w:val="28"/>
        </w:rPr>
        <w:t>способен</w:t>
      </w:r>
      <w:proofErr w:type="gramEnd"/>
      <w:r w:rsidRPr="00B961D3">
        <w:rPr>
          <w:rFonts w:ascii="Times New Roman" w:hAnsi="Times New Roman" w:cs="Times New Roman"/>
          <w:sz w:val="28"/>
          <w:szCs w:val="28"/>
        </w:rPr>
        <w:t xml:space="preserve"> самостоятельно применять действие, но иногда допускает ошибки, которые исправляет по замечанию учителя;</w:t>
      </w:r>
    </w:p>
    <w:p w:rsidR="00D1342A" w:rsidRPr="00B961D3" w:rsidRDefault="00D1342A"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5 баллов ― самостоятельно применяет действие в любой ситуации. </w:t>
      </w:r>
    </w:p>
    <w:p w:rsidR="00D1342A" w:rsidRPr="00B961D3" w:rsidRDefault="00D1342A" w:rsidP="0013426D">
      <w:pPr>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B961D3">
        <w:rPr>
          <w:rFonts w:ascii="Times New Roman" w:hAnsi="Times New Roman" w:cs="Times New Roman"/>
          <w:sz w:val="28"/>
          <w:szCs w:val="28"/>
        </w:rPr>
        <w:softHyphen/>
        <w:t>ми</w:t>
      </w:r>
      <w:r w:rsidRPr="00B961D3">
        <w:rPr>
          <w:rFonts w:ascii="Times New Roman" w:hAnsi="Times New Roman" w:cs="Times New Roman"/>
          <w:sz w:val="28"/>
          <w:szCs w:val="28"/>
        </w:rPr>
        <w:softHyphen/>
        <w:t>ро</w:t>
      </w:r>
      <w:r w:rsidRPr="00B961D3">
        <w:rPr>
          <w:rFonts w:ascii="Times New Roman" w:hAnsi="Times New Roman" w:cs="Times New Roman"/>
          <w:sz w:val="28"/>
          <w:szCs w:val="28"/>
        </w:rPr>
        <w:softHyphen/>
        <w:t>ван</w:t>
      </w:r>
      <w:r w:rsidRPr="00B961D3">
        <w:rPr>
          <w:rFonts w:ascii="Times New Roman" w:hAnsi="Times New Roman" w:cs="Times New Roman"/>
          <w:sz w:val="28"/>
          <w:szCs w:val="28"/>
        </w:rPr>
        <w:softHyphen/>
        <w:t>нос</w:t>
      </w:r>
      <w:r w:rsidRPr="00B961D3">
        <w:rPr>
          <w:rFonts w:ascii="Times New Roman" w:hAnsi="Times New Roman" w:cs="Times New Roman"/>
          <w:sz w:val="28"/>
          <w:szCs w:val="28"/>
        </w:rPr>
        <w:softHyphen/>
        <w:t>ти учебных действий у всех учащихся, и на этой основе осуществить кор</w:t>
      </w:r>
      <w:r w:rsidRPr="00B961D3">
        <w:rPr>
          <w:rFonts w:ascii="Times New Roman" w:hAnsi="Times New Roman" w:cs="Times New Roman"/>
          <w:sz w:val="28"/>
          <w:szCs w:val="28"/>
        </w:rPr>
        <w:softHyphen/>
        <w:t>ре</w:t>
      </w:r>
      <w:r w:rsidRPr="00B961D3">
        <w:rPr>
          <w:rFonts w:ascii="Times New Roman" w:hAnsi="Times New Roman" w:cs="Times New Roman"/>
          <w:sz w:val="28"/>
          <w:szCs w:val="28"/>
        </w:rPr>
        <w:softHyphen/>
        <w:t>ктировку процесса их формирования на протяжении всего времени обу</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 xml:space="preserve">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w:t>
      </w:r>
      <w:r w:rsidR="00383CC0" w:rsidRPr="00B961D3">
        <w:rPr>
          <w:rFonts w:ascii="Times New Roman" w:hAnsi="Times New Roman" w:cs="Times New Roman"/>
          <w:sz w:val="28"/>
          <w:szCs w:val="28"/>
        </w:rPr>
        <w:t>базовых учебных действий</w:t>
      </w:r>
      <w:r w:rsidRPr="00B961D3">
        <w:rPr>
          <w:rFonts w:ascii="Times New Roman" w:hAnsi="Times New Roman" w:cs="Times New Roman"/>
          <w:sz w:val="28"/>
          <w:szCs w:val="28"/>
        </w:rPr>
        <w:t>.</w:t>
      </w:r>
    </w:p>
    <w:p w:rsidR="00D1342A" w:rsidRPr="00B961D3" w:rsidRDefault="00D1342A" w:rsidP="0013426D">
      <w:pPr>
        <w:pStyle w:val="14TexstOSNOVA1012"/>
        <w:spacing w:before="120" w:line="360" w:lineRule="auto"/>
        <w:ind w:firstLine="567"/>
        <w:jc w:val="center"/>
        <w:rPr>
          <w:rFonts w:ascii="Times New Roman" w:hAnsi="Times New Roman" w:cs="Times New Roman"/>
          <w:b/>
          <w:color w:val="auto"/>
          <w:sz w:val="28"/>
          <w:szCs w:val="28"/>
        </w:rPr>
      </w:pPr>
    </w:p>
    <w:p w:rsidR="00431747" w:rsidRPr="00B961D3" w:rsidRDefault="00431747" w:rsidP="0013426D">
      <w:pPr>
        <w:pStyle w:val="14TexstOSNOVA1012"/>
        <w:spacing w:before="120" w:line="360" w:lineRule="auto"/>
        <w:ind w:firstLine="567"/>
        <w:jc w:val="center"/>
        <w:rPr>
          <w:rFonts w:ascii="Times New Roman" w:hAnsi="Times New Roman" w:cs="Times New Roman"/>
          <w:b/>
          <w:color w:val="auto"/>
          <w:sz w:val="28"/>
          <w:szCs w:val="28"/>
        </w:rPr>
      </w:pPr>
    </w:p>
    <w:p w:rsidR="00D1342A" w:rsidRPr="00B961D3" w:rsidRDefault="00D1342A" w:rsidP="0013426D">
      <w:pPr>
        <w:pStyle w:val="14TexstOSNOVA1012"/>
        <w:spacing w:before="120" w:line="360" w:lineRule="auto"/>
        <w:ind w:firstLine="567"/>
        <w:contextualSpacing/>
        <w:jc w:val="center"/>
        <w:rPr>
          <w:rFonts w:ascii="Times New Roman" w:hAnsi="Times New Roman" w:cs="Times New Roman"/>
          <w:b/>
          <w:color w:val="auto"/>
          <w:sz w:val="28"/>
          <w:szCs w:val="28"/>
        </w:rPr>
      </w:pPr>
      <w:r w:rsidRPr="00B961D3">
        <w:rPr>
          <w:rFonts w:ascii="Times New Roman" w:hAnsi="Times New Roman" w:cs="Times New Roman"/>
          <w:b/>
          <w:color w:val="auto"/>
          <w:sz w:val="28"/>
          <w:szCs w:val="28"/>
        </w:rPr>
        <w:lastRenderedPageBreak/>
        <w:t>2.2. Программы учебных предметов, курсов коррекционно-развивающей области</w:t>
      </w:r>
    </w:p>
    <w:p w:rsidR="00D1342A" w:rsidRPr="00B961D3" w:rsidRDefault="00D1342A" w:rsidP="00431747">
      <w:pPr>
        <w:pStyle w:val="30"/>
        <w:tabs>
          <w:tab w:val="center" w:pos="4904"/>
          <w:tab w:val="left" w:pos="6510"/>
        </w:tabs>
        <w:spacing w:before="120" w:after="0" w:line="360" w:lineRule="auto"/>
        <w:ind w:firstLine="454"/>
        <w:contextualSpacing/>
        <w:rPr>
          <w:rFonts w:ascii="Times New Roman" w:hAnsi="Times New Roman" w:cs="Times New Roman"/>
          <w:i w:val="0"/>
          <w:color w:val="auto"/>
          <w:sz w:val="28"/>
          <w:szCs w:val="28"/>
        </w:rPr>
      </w:pPr>
      <w:r w:rsidRPr="00B961D3">
        <w:rPr>
          <w:rFonts w:ascii="Times New Roman" w:hAnsi="Times New Roman" w:cs="Times New Roman"/>
          <w:i w:val="0"/>
          <w:color w:val="auto"/>
          <w:sz w:val="28"/>
          <w:szCs w:val="28"/>
          <w:lang w:val="en-US"/>
        </w:rPr>
        <w:t>I</w:t>
      </w:r>
      <w:r w:rsidRPr="00B961D3">
        <w:rPr>
          <w:rFonts w:ascii="Times New Roman" w:hAnsi="Times New Roman" w:cs="Times New Roman"/>
          <w:i w:val="0"/>
          <w:color w:val="auto"/>
          <w:sz w:val="28"/>
          <w:szCs w:val="28"/>
        </w:rPr>
        <w:t>-</w:t>
      </w:r>
      <w:r w:rsidRPr="00B961D3">
        <w:rPr>
          <w:rFonts w:ascii="Times New Roman" w:hAnsi="Times New Roman" w:cs="Times New Roman"/>
          <w:i w:val="0"/>
          <w:color w:val="auto"/>
          <w:sz w:val="28"/>
          <w:szCs w:val="28"/>
          <w:lang w:val="en-US"/>
        </w:rPr>
        <w:t>IV</w:t>
      </w:r>
      <w:r w:rsidR="00431747" w:rsidRPr="00B961D3">
        <w:rPr>
          <w:rFonts w:ascii="Times New Roman" w:hAnsi="Times New Roman" w:cs="Times New Roman"/>
          <w:i w:val="0"/>
          <w:color w:val="auto"/>
          <w:sz w:val="28"/>
          <w:szCs w:val="28"/>
        </w:rPr>
        <w:t xml:space="preserve"> классы</w:t>
      </w:r>
    </w:p>
    <w:p w:rsidR="00D1342A" w:rsidRPr="00B961D3" w:rsidRDefault="00D1342A" w:rsidP="0013426D">
      <w:pPr>
        <w:spacing w:before="120" w:after="0" w:line="360" w:lineRule="auto"/>
        <w:ind w:firstLine="567"/>
        <w:contextualSpacing/>
        <w:jc w:val="center"/>
        <w:rPr>
          <w:rFonts w:ascii="Times New Roman" w:hAnsi="Times New Roman" w:cs="Times New Roman"/>
          <w:b/>
          <w:sz w:val="28"/>
          <w:szCs w:val="28"/>
        </w:rPr>
      </w:pPr>
      <w:r w:rsidRPr="00B961D3">
        <w:rPr>
          <w:rFonts w:ascii="Times New Roman" w:hAnsi="Times New Roman" w:cs="Times New Roman"/>
          <w:b/>
          <w:sz w:val="28"/>
          <w:szCs w:val="28"/>
        </w:rPr>
        <w:t>РУССКИЙ ЯЗЫК</w:t>
      </w:r>
    </w:p>
    <w:p w:rsidR="00D1342A" w:rsidRPr="00B961D3" w:rsidRDefault="00D1342A" w:rsidP="0013426D">
      <w:pPr>
        <w:spacing w:before="120" w:after="0" w:line="360" w:lineRule="auto"/>
        <w:ind w:firstLine="567"/>
        <w:contextualSpacing/>
        <w:jc w:val="center"/>
        <w:rPr>
          <w:rFonts w:ascii="Times New Roman" w:hAnsi="Times New Roman" w:cs="Times New Roman"/>
          <w:sz w:val="28"/>
          <w:szCs w:val="28"/>
        </w:rPr>
      </w:pPr>
      <w:r w:rsidRPr="00B961D3">
        <w:rPr>
          <w:rFonts w:ascii="Times New Roman" w:hAnsi="Times New Roman" w:cs="Times New Roman"/>
          <w:b/>
          <w:sz w:val="28"/>
          <w:szCs w:val="28"/>
        </w:rPr>
        <w:t>Пояснительная записка</w:t>
      </w:r>
    </w:p>
    <w:p w:rsidR="00D1342A" w:rsidRPr="00B961D3" w:rsidRDefault="00D1342A" w:rsidP="0013426D">
      <w:pPr>
        <w:spacing w:before="120" w:after="0" w:line="360" w:lineRule="auto"/>
        <w:ind w:firstLine="567"/>
        <w:contextualSpacing/>
        <w:jc w:val="both"/>
        <w:rPr>
          <w:rFonts w:ascii="Times New Roman" w:hAnsi="Times New Roman" w:cs="Times New Roman"/>
          <w:sz w:val="28"/>
          <w:szCs w:val="28"/>
        </w:rPr>
      </w:pPr>
      <w:r w:rsidRPr="00B961D3">
        <w:rPr>
          <w:rFonts w:ascii="Times New Roman" w:hAnsi="Times New Roman" w:cs="Times New Roman"/>
          <w:sz w:val="28"/>
          <w:szCs w:val="28"/>
        </w:rPr>
        <w:t>Обучение русскому языку в дополнительном первом классе (</w:t>
      </w:r>
      <w:r w:rsidRPr="00B961D3">
        <w:rPr>
          <w:rFonts w:ascii="Times New Roman" w:hAnsi="Times New Roman" w:cs="Times New Roman"/>
          <w:sz w:val="28"/>
          <w:szCs w:val="28"/>
          <w:lang w:val="en-US"/>
        </w:rPr>
        <w:t>I</w:t>
      </w:r>
      <w:r w:rsidRPr="00B961D3">
        <w:rPr>
          <w:rFonts w:ascii="Times New Roman" w:hAnsi="Times New Roman" w:cs="Times New Roman"/>
          <w:sz w:val="28"/>
          <w:szCs w:val="28"/>
          <w:vertAlign w:val="superscript"/>
        </w:rPr>
        <w:t>1</w:t>
      </w:r>
      <w:r w:rsidRPr="00B961D3">
        <w:rPr>
          <w:rFonts w:ascii="Times New Roman" w:hAnsi="Times New Roman" w:cs="Times New Roman"/>
          <w:sz w:val="28"/>
          <w:szCs w:val="28"/>
        </w:rPr>
        <w:t xml:space="preserve">) </w:t>
      </w:r>
      <w:r w:rsidRPr="00B961D3">
        <w:rPr>
          <w:rFonts w:ascii="Times New Roman" w:hAnsi="Times New Roman" w:cs="Times New Roman"/>
          <w:sz w:val="28"/>
          <w:szCs w:val="28"/>
          <w:lang w:val="en-US"/>
        </w:rPr>
        <w:t>I</w:t>
      </w:r>
      <w:r w:rsidRPr="00B961D3">
        <w:rPr>
          <w:rFonts w:ascii="Times New Roman" w:hAnsi="Times New Roman" w:cs="Times New Roman"/>
          <w:sz w:val="28"/>
          <w:szCs w:val="28"/>
        </w:rPr>
        <w:t>–</w:t>
      </w:r>
      <w:r w:rsidRPr="00B961D3">
        <w:rPr>
          <w:rFonts w:ascii="Times New Roman" w:hAnsi="Times New Roman" w:cs="Times New Roman"/>
          <w:sz w:val="28"/>
          <w:szCs w:val="28"/>
          <w:lang w:val="en-US"/>
        </w:rPr>
        <w:t>IV</w:t>
      </w:r>
      <w:r w:rsidRPr="00B961D3">
        <w:rPr>
          <w:rFonts w:ascii="Times New Roman" w:hAnsi="Times New Roman" w:cs="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B961D3" w:rsidRDefault="00D1342A" w:rsidP="0013426D">
      <w:pPr>
        <w:spacing w:after="0" w:line="360" w:lineRule="auto"/>
        <w:ind w:firstLine="567"/>
        <w:contextualSpacing/>
        <w:jc w:val="both"/>
        <w:rPr>
          <w:rFonts w:ascii="Times New Roman" w:hAnsi="Times New Roman" w:cs="Times New Roman"/>
          <w:sz w:val="28"/>
          <w:szCs w:val="28"/>
        </w:rPr>
      </w:pPr>
      <w:r w:rsidRPr="00B961D3">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D1342A" w:rsidRPr="00B961D3" w:rsidRDefault="00D1342A" w:rsidP="0013426D">
      <w:pPr>
        <w:spacing w:after="0" w:line="360" w:lineRule="auto"/>
        <w:ind w:firstLine="567"/>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 Уточнение и обогащение представлений об окружающей </w:t>
      </w:r>
      <w:proofErr w:type="gramStart"/>
      <w:r w:rsidRPr="00B961D3">
        <w:rPr>
          <w:rFonts w:ascii="Times New Roman" w:hAnsi="Times New Roman" w:cs="Times New Roman"/>
          <w:sz w:val="28"/>
          <w:szCs w:val="28"/>
        </w:rPr>
        <w:t>действительности</w:t>
      </w:r>
      <w:proofErr w:type="gramEnd"/>
      <w:r w:rsidRPr="00B961D3">
        <w:rPr>
          <w:rFonts w:ascii="Times New Roman" w:hAnsi="Times New Roman" w:cs="Times New Roman"/>
          <w:sz w:val="28"/>
          <w:szCs w:val="28"/>
        </w:rPr>
        <w:t xml:space="preserve"> и овладение на этой основе языковыми средствами (слово, предложение, словосочетание);</w:t>
      </w:r>
    </w:p>
    <w:p w:rsidR="00D1342A" w:rsidRPr="00B961D3" w:rsidRDefault="00D1342A" w:rsidP="0013426D">
      <w:pPr>
        <w:spacing w:after="0" w:line="360" w:lineRule="auto"/>
        <w:ind w:firstLine="567"/>
        <w:contextualSpacing/>
        <w:jc w:val="both"/>
        <w:rPr>
          <w:rFonts w:ascii="Times New Roman" w:hAnsi="Times New Roman" w:cs="Times New Roman"/>
          <w:sz w:val="28"/>
          <w:szCs w:val="28"/>
        </w:rPr>
      </w:pPr>
      <w:r w:rsidRPr="00B961D3">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rsidR="00D1342A" w:rsidRPr="00B961D3" w:rsidRDefault="00D1342A" w:rsidP="0013426D">
      <w:pPr>
        <w:spacing w:after="0" w:line="360" w:lineRule="auto"/>
        <w:ind w:firstLine="567"/>
        <w:contextualSpacing/>
        <w:jc w:val="both"/>
        <w:rPr>
          <w:rFonts w:ascii="Times New Roman" w:hAnsi="Times New Roman" w:cs="Times New Roman"/>
          <w:sz w:val="28"/>
          <w:szCs w:val="28"/>
        </w:rPr>
      </w:pPr>
      <w:r w:rsidRPr="00B961D3">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D1342A" w:rsidRPr="00B961D3" w:rsidRDefault="00D1342A" w:rsidP="0013426D">
      <w:pPr>
        <w:spacing w:after="0" w:line="360" w:lineRule="auto"/>
        <w:ind w:firstLine="567"/>
        <w:contextualSpacing/>
        <w:jc w:val="both"/>
        <w:rPr>
          <w:rFonts w:ascii="Times New Roman" w:hAnsi="Times New Roman" w:cs="Times New Roman"/>
          <w:sz w:val="28"/>
          <w:szCs w:val="28"/>
        </w:rPr>
      </w:pPr>
      <w:r w:rsidRPr="00B961D3">
        <w:rPr>
          <w:rFonts w:ascii="Times New Roman" w:hAnsi="Times New Roman" w:cs="Times New Roman"/>
          <w:sz w:val="28"/>
          <w:szCs w:val="28"/>
        </w:rPr>
        <w:t>― Коррекция недостатков речевой и мыслительной деятельности;</w:t>
      </w:r>
    </w:p>
    <w:p w:rsidR="00D1342A" w:rsidRPr="00B961D3" w:rsidRDefault="00D1342A" w:rsidP="0013426D">
      <w:pPr>
        <w:spacing w:after="0" w:line="360" w:lineRule="auto"/>
        <w:ind w:firstLine="567"/>
        <w:contextualSpacing/>
        <w:jc w:val="both"/>
        <w:rPr>
          <w:rFonts w:ascii="Times New Roman" w:hAnsi="Times New Roman" w:cs="Times New Roman"/>
          <w:sz w:val="28"/>
          <w:szCs w:val="28"/>
        </w:rPr>
      </w:pPr>
      <w:r w:rsidRPr="00B961D3">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D1342A" w:rsidRPr="00B961D3" w:rsidRDefault="00D1342A" w:rsidP="0013426D">
      <w:pPr>
        <w:spacing w:after="0" w:line="360" w:lineRule="auto"/>
        <w:ind w:firstLine="567"/>
        <w:contextualSpacing/>
        <w:jc w:val="both"/>
        <w:rPr>
          <w:rFonts w:ascii="Times New Roman" w:hAnsi="Times New Roman" w:cs="Times New Roman"/>
          <w:sz w:val="28"/>
          <w:szCs w:val="28"/>
        </w:rPr>
      </w:pPr>
      <w:r w:rsidRPr="00B961D3">
        <w:rPr>
          <w:rFonts w:ascii="Times New Roman" w:hAnsi="Times New Roman" w:cs="Times New Roman"/>
          <w:sz w:val="28"/>
          <w:szCs w:val="28"/>
        </w:rPr>
        <w:t>― Развитие навыков устной коммуникации;</w:t>
      </w:r>
    </w:p>
    <w:p w:rsidR="00D1342A" w:rsidRPr="00B961D3" w:rsidRDefault="00D1342A" w:rsidP="0013426D">
      <w:pPr>
        <w:spacing w:after="0" w:line="360" w:lineRule="auto"/>
        <w:ind w:firstLine="567"/>
        <w:contextualSpacing/>
        <w:jc w:val="both"/>
        <w:rPr>
          <w:rFonts w:ascii="Times New Roman" w:hAnsi="Times New Roman" w:cs="Times New Roman"/>
          <w:b/>
          <w:bCs/>
          <w:iCs/>
          <w:sz w:val="28"/>
          <w:szCs w:val="28"/>
        </w:rPr>
      </w:pPr>
      <w:r w:rsidRPr="00B961D3">
        <w:rPr>
          <w:rFonts w:ascii="Times New Roman" w:hAnsi="Times New Roman" w:cs="Times New Roman"/>
          <w:sz w:val="28"/>
          <w:szCs w:val="28"/>
        </w:rPr>
        <w:t>― Формирование положительных нравственных качеств и свойств личности.</w:t>
      </w:r>
    </w:p>
    <w:p w:rsidR="00D1342A" w:rsidRPr="00B961D3" w:rsidRDefault="00D1342A" w:rsidP="0013426D">
      <w:pPr>
        <w:spacing w:after="0" w:line="360" w:lineRule="auto"/>
        <w:ind w:firstLine="709"/>
        <w:contextualSpacing/>
        <w:jc w:val="both"/>
        <w:rPr>
          <w:rFonts w:ascii="Times New Roman" w:hAnsi="Times New Roman" w:cs="Times New Roman"/>
          <w:bCs/>
          <w:i/>
          <w:sz w:val="28"/>
          <w:szCs w:val="28"/>
        </w:rPr>
      </w:pPr>
      <w:r w:rsidRPr="00B961D3">
        <w:rPr>
          <w:rFonts w:ascii="Times New Roman" w:hAnsi="Times New Roman" w:cs="Times New Roman"/>
          <w:b/>
          <w:bCs/>
          <w:iCs/>
          <w:sz w:val="28"/>
          <w:szCs w:val="28"/>
        </w:rPr>
        <w:t>Подготовка к усвоению грамоты.</w:t>
      </w:r>
      <w:r w:rsidRPr="00B961D3">
        <w:rPr>
          <w:rFonts w:ascii="Times New Roman" w:hAnsi="Times New Roman" w:cs="Times New Roman"/>
          <w:sz w:val="28"/>
          <w:szCs w:val="28"/>
        </w:rPr>
        <w:t xml:space="preserve"> </w:t>
      </w:r>
      <w:r w:rsidRPr="00B961D3">
        <w:rPr>
          <w:rFonts w:ascii="Times New Roman" w:hAnsi="Times New Roman" w:cs="Times New Roman"/>
          <w:i/>
          <w:sz w:val="28"/>
          <w:szCs w:val="28"/>
        </w:rPr>
        <w:t>Подготовка к усвоению первоначальных навыков чтения.</w:t>
      </w:r>
      <w:r w:rsidRPr="00B961D3">
        <w:rPr>
          <w:rFonts w:ascii="Times New Roman" w:hAnsi="Times New Roman" w:cs="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B961D3">
        <w:rPr>
          <w:rFonts w:ascii="Times New Roman" w:hAnsi="Times New Roman" w:cs="Times New Roman"/>
          <w:b/>
          <w:bCs/>
          <w:sz w:val="28"/>
          <w:szCs w:val="28"/>
        </w:rPr>
        <w:t xml:space="preserve"> </w:t>
      </w:r>
      <w:r w:rsidRPr="00B961D3">
        <w:rPr>
          <w:rFonts w:ascii="Times New Roman" w:hAnsi="Times New Roman" w:cs="Times New Roman"/>
          <w:bCs/>
          <w:sz w:val="28"/>
          <w:szCs w:val="28"/>
        </w:rPr>
        <w:t xml:space="preserve">Формирование первоначальных языковых понятий: «слово», «предложение», часть слова − «слог» (без называния термина), «звуки гласные и </w:t>
      </w:r>
      <w:r w:rsidRPr="00B961D3">
        <w:rPr>
          <w:rFonts w:ascii="Times New Roman" w:hAnsi="Times New Roman" w:cs="Times New Roman"/>
          <w:bCs/>
          <w:sz w:val="28"/>
          <w:szCs w:val="28"/>
        </w:rPr>
        <w:lastRenderedPageBreak/>
        <w:t>согласные». Деление слов на части. Выделение на слух некоторых звуков. Определение наличия/отсутствия звука в слове на слух.</w:t>
      </w:r>
    </w:p>
    <w:p w:rsidR="00D1342A" w:rsidRPr="00B961D3" w:rsidRDefault="00D1342A" w:rsidP="0013426D">
      <w:pPr>
        <w:spacing w:after="0" w:line="360" w:lineRule="auto"/>
        <w:ind w:firstLine="709"/>
        <w:contextualSpacing/>
        <w:jc w:val="both"/>
        <w:rPr>
          <w:rFonts w:ascii="Times New Roman" w:hAnsi="Times New Roman" w:cs="Times New Roman"/>
          <w:bCs/>
          <w:i/>
          <w:sz w:val="28"/>
          <w:szCs w:val="28"/>
        </w:rPr>
      </w:pPr>
      <w:r w:rsidRPr="00B961D3">
        <w:rPr>
          <w:rFonts w:ascii="Times New Roman" w:hAnsi="Times New Roman" w:cs="Times New Roman"/>
          <w:bCs/>
          <w:i/>
          <w:sz w:val="28"/>
          <w:szCs w:val="28"/>
        </w:rPr>
        <w:t>Подготовка к усвоению первоначальных навыков письма</w:t>
      </w:r>
      <w:r w:rsidRPr="00B961D3">
        <w:rPr>
          <w:rFonts w:ascii="Times New Roman" w:hAnsi="Times New Roman" w:cs="Times New Roman"/>
          <w:bCs/>
          <w:sz w:val="28"/>
          <w:szCs w:val="28"/>
        </w:rPr>
        <w:t>.</w:t>
      </w:r>
      <w:r w:rsidRPr="00B961D3">
        <w:rPr>
          <w:rFonts w:ascii="Times New Roman" w:hAnsi="Times New Roman" w:cs="Times New Roman"/>
          <w:b/>
          <w:bCs/>
          <w:sz w:val="28"/>
          <w:szCs w:val="28"/>
        </w:rPr>
        <w:t xml:space="preserve"> </w:t>
      </w:r>
      <w:r w:rsidRPr="00B961D3">
        <w:rPr>
          <w:rFonts w:ascii="Times New Roman" w:hAnsi="Times New Roman" w:cs="Times New Roman"/>
          <w:sz w:val="28"/>
          <w:szCs w:val="28"/>
        </w:rPr>
        <w:t>Развитие зритель</w:t>
      </w:r>
      <w:r w:rsidRPr="00B961D3">
        <w:rPr>
          <w:rFonts w:ascii="Times New Roman" w:hAnsi="Times New Roman" w:cs="Times New Roman"/>
          <w:sz w:val="28"/>
          <w:szCs w:val="28"/>
        </w:rPr>
        <w:softHyphen/>
        <w:t>ного восприятия и пространственной ориентировки на плоскости ли</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 xml:space="preserve">та. </w:t>
      </w:r>
      <w:r w:rsidRPr="00B961D3">
        <w:rPr>
          <w:rFonts w:ascii="Times New Roman" w:hAnsi="Times New Roman" w:cs="Times New Roman"/>
          <w:bCs/>
          <w:sz w:val="28"/>
          <w:szCs w:val="28"/>
        </w:rPr>
        <w:t>Со</w:t>
      </w:r>
      <w:r w:rsidRPr="00B961D3">
        <w:rPr>
          <w:rFonts w:ascii="Times New Roman" w:hAnsi="Times New Roman" w:cs="Times New Roman"/>
          <w:bCs/>
          <w:sz w:val="28"/>
          <w:szCs w:val="28"/>
        </w:rPr>
        <w:softHyphen/>
        <w:t>вер</w:t>
      </w:r>
      <w:r w:rsidRPr="00B961D3">
        <w:rPr>
          <w:rFonts w:ascii="Times New Roman" w:hAnsi="Times New Roman" w:cs="Times New Roman"/>
          <w:bCs/>
          <w:sz w:val="28"/>
          <w:szCs w:val="28"/>
        </w:rPr>
        <w:softHyphen/>
        <w:t>шен</w:t>
      </w:r>
      <w:r w:rsidRPr="00B961D3">
        <w:rPr>
          <w:rFonts w:ascii="Times New Roman" w:hAnsi="Times New Roman" w:cs="Times New Roman"/>
          <w:bCs/>
          <w:sz w:val="28"/>
          <w:szCs w:val="28"/>
        </w:rPr>
        <w:softHyphen/>
        <w:t>с</w:t>
      </w:r>
      <w:r w:rsidRPr="00B961D3">
        <w:rPr>
          <w:rFonts w:ascii="Times New Roman" w:hAnsi="Times New Roman" w:cs="Times New Roman"/>
          <w:bCs/>
          <w:sz w:val="28"/>
          <w:szCs w:val="28"/>
        </w:rPr>
        <w:softHyphen/>
        <w:t>т</w:t>
      </w:r>
      <w:r w:rsidRPr="00B961D3">
        <w:rPr>
          <w:rFonts w:ascii="Times New Roman" w:hAnsi="Times New Roman" w:cs="Times New Roman"/>
          <w:bCs/>
          <w:sz w:val="28"/>
          <w:szCs w:val="28"/>
        </w:rPr>
        <w:softHyphen/>
        <w:t>во</w:t>
      </w:r>
      <w:r w:rsidRPr="00B961D3">
        <w:rPr>
          <w:rFonts w:ascii="Times New Roman" w:hAnsi="Times New Roman" w:cs="Times New Roman"/>
          <w:bCs/>
          <w:sz w:val="28"/>
          <w:szCs w:val="28"/>
        </w:rPr>
        <w:softHyphen/>
        <w:t>ва</w:t>
      </w:r>
      <w:r w:rsidRPr="00B961D3">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D1342A" w:rsidRPr="00B961D3" w:rsidRDefault="00D1342A" w:rsidP="0013426D">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bCs/>
          <w:i/>
          <w:sz w:val="28"/>
          <w:szCs w:val="28"/>
        </w:rPr>
        <w:t>Речевое развитие</w:t>
      </w:r>
      <w:r w:rsidRPr="00B961D3">
        <w:rPr>
          <w:rFonts w:ascii="Times New Roman" w:hAnsi="Times New Roman" w:cs="Times New Roman"/>
          <w:bCs/>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Pr="00B961D3" w:rsidRDefault="00D1342A" w:rsidP="00431747">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bCs/>
          <w:sz w:val="28"/>
          <w:szCs w:val="28"/>
        </w:rPr>
        <w:t>Расширение арсенала языковых средств, необходимых для вербального об</w:t>
      </w:r>
      <w:r w:rsidRPr="00B961D3">
        <w:rPr>
          <w:rFonts w:ascii="Times New Roman" w:hAnsi="Times New Roman" w:cs="Times New Roman"/>
          <w:bCs/>
          <w:sz w:val="28"/>
          <w:szCs w:val="28"/>
        </w:rPr>
        <w:softHyphen/>
        <w:t>щения. Формирование элементарных коммуникативных навыков диалогичес</w:t>
      </w:r>
      <w:r w:rsidRPr="00B961D3">
        <w:rPr>
          <w:rFonts w:ascii="Times New Roman" w:hAnsi="Times New Roman" w:cs="Times New Roman"/>
          <w:bCs/>
          <w:sz w:val="28"/>
          <w:szCs w:val="28"/>
        </w:rPr>
        <w:softHyphen/>
        <w:t>кой речи: ответы на вопросы собеседника на темы, близкие личному опы</w:t>
      </w:r>
      <w:r w:rsidRPr="00B961D3">
        <w:rPr>
          <w:rFonts w:ascii="Times New Roman" w:hAnsi="Times New Roman" w:cs="Times New Roman"/>
          <w:bCs/>
          <w:sz w:val="28"/>
          <w:szCs w:val="28"/>
        </w:rPr>
        <w:softHyphen/>
        <w:t>ту, на основе предметно-практической деятельности, наблюдений за ок</w:t>
      </w:r>
      <w:r w:rsidRPr="00B961D3">
        <w:rPr>
          <w:rFonts w:ascii="Times New Roman" w:hAnsi="Times New Roman" w:cs="Times New Roman"/>
          <w:bCs/>
          <w:sz w:val="28"/>
          <w:szCs w:val="28"/>
        </w:rPr>
        <w:softHyphen/>
        <w:t>ру</w:t>
      </w:r>
      <w:r w:rsidRPr="00B961D3">
        <w:rPr>
          <w:rFonts w:ascii="Times New Roman" w:hAnsi="Times New Roman" w:cs="Times New Roman"/>
          <w:bCs/>
          <w:sz w:val="28"/>
          <w:szCs w:val="28"/>
        </w:rPr>
        <w:softHyphen/>
        <w:t>жа</w:t>
      </w:r>
      <w:r w:rsidRPr="00B961D3">
        <w:rPr>
          <w:rFonts w:ascii="Times New Roman" w:hAnsi="Times New Roman" w:cs="Times New Roman"/>
          <w:bCs/>
          <w:sz w:val="28"/>
          <w:szCs w:val="28"/>
        </w:rPr>
        <w:softHyphen/>
      </w:r>
      <w:r w:rsidR="00431747" w:rsidRPr="00B961D3">
        <w:rPr>
          <w:rFonts w:ascii="Times New Roman" w:hAnsi="Times New Roman" w:cs="Times New Roman"/>
          <w:bCs/>
          <w:sz w:val="28"/>
          <w:szCs w:val="28"/>
        </w:rPr>
        <w:t>ю</w:t>
      </w:r>
      <w:r w:rsidR="00431747" w:rsidRPr="00B961D3">
        <w:rPr>
          <w:rFonts w:ascii="Times New Roman" w:hAnsi="Times New Roman" w:cs="Times New Roman"/>
          <w:bCs/>
          <w:sz w:val="28"/>
          <w:szCs w:val="28"/>
        </w:rPr>
        <w:softHyphen/>
        <w:t xml:space="preserve">щей действительностью и т.д. </w:t>
      </w:r>
    </w:p>
    <w:p w:rsidR="00D1342A" w:rsidRPr="00B961D3" w:rsidRDefault="00D1342A" w:rsidP="0013426D">
      <w:pPr>
        <w:spacing w:after="0" w:line="360" w:lineRule="auto"/>
        <w:ind w:firstLine="709"/>
        <w:contextualSpacing/>
        <w:jc w:val="center"/>
        <w:rPr>
          <w:rFonts w:ascii="Times New Roman" w:hAnsi="Times New Roman" w:cs="Times New Roman"/>
          <w:bCs/>
          <w:i/>
          <w:sz w:val="28"/>
          <w:szCs w:val="28"/>
        </w:rPr>
      </w:pPr>
      <w:r w:rsidRPr="00B961D3">
        <w:rPr>
          <w:rFonts w:ascii="Times New Roman" w:hAnsi="Times New Roman" w:cs="Times New Roman"/>
          <w:b/>
          <w:bCs/>
          <w:sz w:val="28"/>
          <w:szCs w:val="28"/>
        </w:rPr>
        <w:t>Обучение грамоте</w:t>
      </w:r>
    </w:p>
    <w:p w:rsidR="00D1342A" w:rsidRPr="00B961D3" w:rsidRDefault="00D1342A" w:rsidP="0013426D">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bCs/>
          <w:i/>
          <w:sz w:val="28"/>
          <w:szCs w:val="28"/>
        </w:rPr>
        <w:t>Формирование элементарных навыков чтения</w:t>
      </w:r>
      <w:r w:rsidRPr="00B961D3">
        <w:rPr>
          <w:rFonts w:ascii="Times New Roman" w:hAnsi="Times New Roman" w:cs="Times New Roman"/>
          <w:bCs/>
          <w:sz w:val="28"/>
          <w:szCs w:val="28"/>
        </w:rPr>
        <w:t>.</w:t>
      </w:r>
    </w:p>
    <w:p w:rsidR="00D1342A" w:rsidRPr="00B961D3" w:rsidRDefault="00D1342A" w:rsidP="0013426D">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bCs/>
          <w:sz w:val="28"/>
          <w:szCs w:val="28"/>
        </w:rPr>
        <w:t>Звуки речи. Выделение звуки на фоне полного слова. Отчетливое произ</w:t>
      </w:r>
      <w:r w:rsidRPr="00B961D3">
        <w:rPr>
          <w:rFonts w:ascii="Times New Roman" w:hAnsi="Times New Roman" w:cs="Times New Roman"/>
          <w:bCs/>
          <w:sz w:val="28"/>
          <w:szCs w:val="28"/>
        </w:rPr>
        <w:softHyphen/>
        <w:t>несение. Определение места звука в слове. Определение последовательнос</w:t>
      </w:r>
      <w:r w:rsidRPr="00B961D3">
        <w:rPr>
          <w:rFonts w:ascii="Times New Roman" w:hAnsi="Times New Roman" w:cs="Times New Roman"/>
          <w:bCs/>
          <w:sz w:val="28"/>
          <w:szCs w:val="28"/>
        </w:rPr>
        <w:softHyphen/>
        <w:t>ти звуков в несложных по структуре словах. Сравнение на слух слов, раз</w:t>
      </w:r>
      <w:r w:rsidRPr="00B961D3">
        <w:rPr>
          <w:rFonts w:ascii="Times New Roman" w:hAnsi="Times New Roman" w:cs="Times New Roman"/>
          <w:bCs/>
          <w:sz w:val="28"/>
          <w:szCs w:val="28"/>
        </w:rPr>
        <w:softHyphen/>
        <w:t>ли</w:t>
      </w:r>
      <w:r w:rsidRPr="00B961D3">
        <w:rPr>
          <w:rFonts w:ascii="Times New Roman" w:hAnsi="Times New Roman" w:cs="Times New Roman"/>
          <w:bCs/>
          <w:sz w:val="28"/>
          <w:szCs w:val="28"/>
        </w:rPr>
        <w:softHyphen/>
        <w:t>ча</w:t>
      </w:r>
      <w:r w:rsidRPr="00B961D3">
        <w:rPr>
          <w:rFonts w:ascii="Times New Roman" w:hAnsi="Times New Roman" w:cs="Times New Roman"/>
          <w:bCs/>
          <w:sz w:val="28"/>
          <w:szCs w:val="28"/>
        </w:rPr>
        <w:softHyphen/>
        <w:t>ющихся одним звуком.</w:t>
      </w:r>
    </w:p>
    <w:p w:rsidR="00D1342A" w:rsidRPr="00B961D3" w:rsidRDefault="00D1342A" w:rsidP="0013426D">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bCs/>
          <w:sz w:val="28"/>
          <w:szCs w:val="28"/>
        </w:rPr>
        <w:t>Различение гласных и согласных звуков на слух и в собственном произношении.</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rsidR="00D1342A" w:rsidRPr="00B961D3" w:rsidRDefault="00D1342A" w:rsidP="0013426D">
      <w:pPr>
        <w:spacing w:after="0" w:line="360" w:lineRule="auto"/>
        <w:ind w:firstLine="709"/>
        <w:contextualSpacing/>
        <w:jc w:val="both"/>
        <w:rPr>
          <w:rFonts w:ascii="Times New Roman" w:hAnsi="Times New Roman" w:cs="Times New Roman"/>
          <w:i/>
          <w:sz w:val="28"/>
          <w:szCs w:val="28"/>
        </w:rPr>
      </w:pPr>
      <w:r w:rsidRPr="00B961D3">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sidRPr="00B961D3">
        <w:rPr>
          <w:rFonts w:ascii="Times New Roman" w:hAnsi="Times New Roman" w:cs="Times New Roman"/>
          <w:sz w:val="28"/>
          <w:szCs w:val="28"/>
        </w:rPr>
        <w:softHyphen/>
        <w:t>к</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ных слогов с твердыми и мягкими согласными, со стечениями согласных в на</w:t>
      </w:r>
      <w:r w:rsidRPr="00B961D3">
        <w:rPr>
          <w:rFonts w:ascii="Times New Roman" w:hAnsi="Times New Roman" w:cs="Times New Roman"/>
          <w:sz w:val="28"/>
          <w:szCs w:val="28"/>
        </w:rPr>
        <w:softHyphen/>
        <w:t xml:space="preserve">чале или </w:t>
      </w:r>
      <w:r w:rsidRPr="00B961D3">
        <w:rPr>
          <w:rFonts w:ascii="Times New Roman" w:hAnsi="Times New Roman" w:cs="Times New Roman"/>
          <w:sz w:val="28"/>
          <w:szCs w:val="28"/>
        </w:rPr>
        <w:lastRenderedPageBreak/>
        <w:t>в конце слова). Составление и чтение слов из усвоенных слоговых стру</w:t>
      </w:r>
      <w:r w:rsidRPr="00B961D3">
        <w:rPr>
          <w:rFonts w:ascii="Times New Roman" w:hAnsi="Times New Roman" w:cs="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B961D3">
        <w:rPr>
          <w:rFonts w:ascii="Times New Roman" w:hAnsi="Times New Roman" w:cs="Times New Roman"/>
          <w:sz w:val="28"/>
          <w:szCs w:val="28"/>
        </w:rPr>
        <w:softHyphen/>
        <w:t>ной отработки с учителем). Разучивание с голоса коротких стихотворений, загадок, чистоговорок.</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i/>
          <w:sz w:val="28"/>
          <w:szCs w:val="28"/>
        </w:rPr>
        <w:t>Формирование элементарных навыков письма.</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Развитие мелкой моторики пальцев рук; координации и точности</w:t>
      </w:r>
      <w:r w:rsidRPr="00B961D3">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классной доски</w:t>
      </w:r>
      <w:r w:rsidRPr="00B961D3">
        <w:rPr>
          <w:rFonts w:ascii="Times New Roman" w:hAnsi="Times New Roman" w:cs="Times New Roman"/>
          <w:i/>
          <w:iCs/>
          <w:sz w:val="28"/>
          <w:szCs w:val="28"/>
        </w:rPr>
        <w:t>.</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Усвоение начертания рукописных заглавных и строчных букв.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sidRPr="00B961D3">
        <w:rPr>
          <w:rFonts w:ascii="Times New Roman" w:hAnsi="Times New Roman" w:cs="Times New Roman"/>
          <w:sz w:val="28"/>
          <w:szCs w:val="28"/>
        </w:rPr>
        <w:softHyphen/>
        <w:t>вное списывание слов и предложений; списывание со вставкой пропущен</w:t>
      </w:r>
      <w:r w:rsidRPr="00B961D3">
        <w:rPr>
          <w:rFonts w:ascii="Times New Roman" w:hAnsi="Times New Roman" w:cs="Times New Roman"/>
          <w:sz w:val="28"/>
          <w:szCs w:val="28"/>
        </w:rPr>
        <w:softHyphen/>
        <w:t>ной буквы или слога после предварительного разбора с учителем. Усвоение при</w:t>
      </w:r>
      <w:r w:rsidRPr="00B961D3">
        <w:rPr>
          <w:rFonts w:ascii="Times New Roman" w:hAnsi="Times New Roman" w:cs="Times New Roman"/>
          <w:sz w:val="28"/>
          <w:szCs w:val="28"/>
        </w:rPr>
        <w:softHyphen/>
        <w:t>ёмов и последовательности правильного списывания текста. Письмо под ди</w:t>
      </w:r>
      <w:r w:rsidRPr="00B961D3">
        <w:rPr>
          <w:rFonts w:ascii="Times New Roman" w:hAnsi="Times New Roman" w:cs="Times New Roman"/>
          <w:sz w:val="28"/>
          <w:szCs w:val="28"/>
        </w:rPr>
        <w:softHyphen/>
        <w:t>к</w:t>
      </w:r>
      <w:r w:rsidRPr="00B961D3">
        <w:rPr>
          <w:rFonts w:ascii="Times New Roman" w:hAnsi="Times New Roman" w:cs="Times New Roman"/>
          <w:sz w:val="28"/>
          <w:szCs w:val="28"/>
        </w:rPr>
        <w:softHyphen/>
        <w:t>товку слов и предложений, написание которых не расходится с их произно</w:t>
      </w:r>
      <w:r w:rsidRPr="00B961D3">
        <w:rPr>
          <w:rFonts w:ascii="Times New Roman" w:hAnsi="Times New Roman" w:cs="Times New Roman"/>
          <w:sz w:val="28"/>
          <w:szCs w:val="28"/>
        </w:rPr>
        <w:softHyphen/>
        <w:t>шением.</w:t>
      </w:r>
    </w:p>
    <w:p w:rsidR="00D1342A" w:rsidRPr="00B961D3" w:rsidRDefault="00D1342A" w:rsidP="0013426D">
      <w:pPr>
        <w:spacing w:after="0" w:line="360" w:lineRule="auto"/>
        <w:ind w:firstLine="709"/>
        <w:contextualSpacing/>
        <w:jc w:val="both"/>
        <w:rPr>
          <w:rFonts w:ascii="Times New Roman" w:hAnsi="Times New Roman" w:cs="Times New Roman"/>
          <w:i/>
          <w:sz w:val="28"/>
          <w:szCs w:val="28"/>
        </w:rPr>
      </w:pPr>
      <w:r w:rsidRPr="00B961D3">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gramStart"/>
      <w:r w:rsidRPr="00B961D3">
        <w:rPr>
          <w:rFonts w:ascii="Times New Roman" w:hAnsi="Times New Roman" w:cs="Times New Roman"/>
          <w:b/>
          <w:bCs/>
          <w:i/>
          <w:iCs/>
          <w:sz w:val="28"/>
          <w:szCs w:val="28"/>
        </w:rPr>
        <w:t>ча</w:t>
      </w:r>
      <w:r w:rsidRPr="00B961D3">
        <w:rPr>
          <w:rFonts w:ascii="Times New Roman" w:hAnsi="Times New Roman" w:cs="Times New Roman"/>
          <w:b/>
          <w:bCs/>
          <w:sz w:val="28"/>
          <w:szCs w:val="28"/>
        </w:rPr>
        <w:t>—</w:t>
      </w:r>
      <w:r w:rsidRPr="00B961D3">
        <w:rPr>
          <w:rFonts w:ascii="Times New Roman" w:hAnsi="Times New Roman" w:cs="Times New Roman"/>
          <w:b/>
          <w:bCs/>
          <w:i/>
          <w:iCs/>
          <w:sz w:val="28"/>
          <w:szCs w:val="28"/>
        </w:rPr>
        <w:t>ща</w:t>
      </w:r>
      <w:proofErr w:type="gramEnd"/>
      <w:r w:rsidRPr="00B961D3">
        <w:rPr>
          <w:rFonts w:ascii="Times New Roman" w:hAnsi="Times New Roman" w:cs="Times New Roman"/>
          <w:b/>
          <w:bCs/>
          <w:sz w:val="28"/>
          <w:szCs w:val="28"/>
        </w:rPr>
        <w:t xml:space="preserve">, </w:t>
      </w:r>
      <w:r w:rsidRPr="00B961D3">
        <w:rPr>
          <w:rFonts w:ascii="Times New Roman" w:hAnsi="Times New Roman" w:cs="Times New Roman"/>
          <w:b/>
          <w:bCs/>
          <w:i/>
          <w:iCs/>
          <w:sz w:val="28"/>
          <w:szCs w:val="28"/>
        </w:rPr>
        <w:t>чу</w:t>
      </w:r>
      <w:r w:rsidRPr="00B961D3">
        <w:rPr>
          <w:rFonts w:ascii="Times New Roman" w:hAnsi="Times New Roman" w:cs="Times New Roman"/>
          <w:b/>
          <w:bCs/>
          <w:sz w:val="28"/>
          <w:szCs w:val="28"/>
        </w:rPr>
        <w:t>—</w:t>
      </w:r>
      <w:r w:rsidRPr="00B961D3">
        <w:rPr>
          <w:rFonts w:ascii="Times New Roman" w:hAnsi="Times New Roman" w:cs="Times New Roman"/>
          <w:b/>
          <w:bCs/>
          <w:i/>
          <w:iCs/>
          <w:sz w:val="28"/>
          <w:szCs w:val="28"/>
        </w:rPr>
        <w:t>щу</w:t>
      </w:r>
      <w:r w:rsidRPr="00B961D3">
        <w:rPr>
          <w:rFonts w:ascii="Times New Roman" w:hAnsi="Times New Roman" w:cs="Times New Roman"/>
          <w:b/>
          <w:bCs/>
          <w:sz w:val="28"/>
          <w:szCs w:val="28"/>
        </w:rPr>
        <w:t xml:space="preserve">, </w:t>
      </w:r>
      <w:r w:rsidRPr="00B961D3">
        <w:rPr>
          <w:rFonts w:ascii="Times New Roman" w:hAnsi="Times New Roman" w:cs="Times New Roman"/>
          <w:b/>
          <w:bCs/>
          <w:i/>
          <w:iCs/>
          <w:sz w:val="28"/>
          <w:szCs w:val="28"/>
        </w:rPr>
        <w:t>жи</w:t>
      </w:r>
      <w:r w:rsidRPr="00B961D3">
        <w:rPr>
          <w:rFonts w:ascii="Times New Roman" w:hAnsi="Times New Roman" w:cs="Times New Roman"/>
          <w:b/>
          <w:bCs/>
          <w:sz w:val="28"/>
          <w:szCs w:val="28"/>
        </w:rPr>
        <w:t>—</w:t>
      </w:r>
      <w:r w:rsidRPr="00B961D3">
        <w:rPr>
          <w:rFonts w:ascii="Times New Roman" w:hAnsi="Times New Roman" w:cs="Times New Roman"/>
          <w:b/>
          <w:bCs/>
          <w:i/>
          <w:iCs/>
          <w:sz w:val="28"/>
          <w:szCs w:val="28"/>
        </w:rPr>
        <w:t>ши</w:t>
      </w:r>
      <w:r w:rsidRPr="00B961D3">
        <w:rPr>
          <w:rFonts w:ascii="Times New Roman" w:hAnsi="Times New Roman" w:cs="Times New Roman"/>
          <w:sz w:val="28"/>
          <w:szCs w:val="28"/>
        </w:rPr>
        <w:t>).</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i/>
          <w:sz w:val="28"/>
          <w:szCs w:val="28"/>
        </w:rPr>
        <w:t>Речевое развитие.</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Использование усвоенных языковых средств (слов, словосочетаний и кон</w:t>
      </w:r>
      <w:r w:rsidRPr="00B961D3">
        <w:rPr>
          <w:rFonts w:ascii="Times New Roman" w:hAnsi="Times New Roman" w:cs="Times New Roman"/>
          <w:sz w:val="28"/>
          <w:szCs w:val="28"/>
        </w:rPr>
        <w:softHyphen/>
        <w:t>струкций предложений) для выражения просьбы и собственного намерения (после проведения под</w:t>
      </w:r>
      <w:r w:rsidRPr="00B961D3">
        <w:rPr>
          <w:rFonts w:ascii="Times New Roman" w:hAnsi="Times New Roman" w:cs="Times New Roman"/>
          <w:sz w:val="28"/>
          <w:szCs w:val="28"/>
        </w:rPr>
        <w:softHyphen/>
        <w:t>го</w:t>
      </w:r>
      <w:r w:rsidRPr="00B961D3">
        <w:rPr>
          <w:rFonts w:ascii="Times New Roman" w:hAnsi="Times New Roman" w:cs="Times New Roman"/>
          <w:sz w:val="28"/>
          <w:szCs w:val="28"/>
        </w:rPr>
        <w:softHyphen/>
        <w:t>товительной работы); ответов на вопросы педаго</w:t>
      </w:r>
      <w:r w:rsidRPr="00B961D3">
        <w:rPr>
          <w:rFonts w:ascii="Times New Roman" w:hAnsi="Times New Roman" w:cs="Times New Roman"/>
          <w:sz w:val="28"/>
          <w:szCs w:val="28"/>
        </w:rPr>
        <w:softHyphen/>
        <w:t>га и товарищей класса. Пересказ про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лу</w:t>
      </w:r>
      <w:r w:rsidRPr="00B961D3">
        <w:rPr>
          <w:rFonts w:ascii="Times New Roman" w:hAnsi="Times New Roman" w:cs="Times New Roman"/>
          <w:sz w:val="28"/>
          <w:szCs w:val="28"/>
        </w:rPr>
        <w:softHyphen/>
        <w:t>шанных и предварительно разобран</w:t>
      </w:r>
      <w:r w:rsidRPr="00B961D3">
        <w:rPr>
          <w:rFonts w:ascii="Times New Roman" w:hAnsi="Times New Roman" w:cs="Times New Roman"/>
          <w:sz w:val="28"/>
          <w:szCs w:val="28"/>
        </w:rPr>
        <w:softHyphen/>
        <w:t>ных небольших по объему текстов с опорой на во</w:t>
      </w:r>
      <w:r w:rsidRPr="00B961D3">
        <w:rPr>
          <w:rFonts w:ascii="Times New Roman" w:hAnsi="Times New Roman" w:cs="Times New Roman"/>
          <w:sz w:val="28"/>
          <w:szCs w:val="28"/>
        </w:rPr>
        <w:softHyphen/>
        <w:t>п</w:t>
      </w:r>
      <w:r w:rsidRPr="00B961D3">
        <w:rPr>
          <w:rFonts w:ascii="Times New Roman" w:hAnsi="Times New Roman" w:cs="Times New Roman"/>
          <w:sz w:val="28"/>
          <w:szCs w:val="28"/>
        </w:rPr>
        <w:softHyphen/>
        <w:t>росы учителя и ил</w:t>
      </w:r>
      <w:r w:rsidRPr="00B961D3">
        <w:rPr>
          <w:rFonts w:ascii="Times New Roman" w:hAnsi="Times New Roman" w:cs="Times New Roman"/>
          <w:sz w:val="28"/>
          <w:szCs w:val="28"/>
        </w:rPr>
        <w:softHyphen/>
        <w:t>лю</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тивный ма</w:t>
      </w:r>
      <w:r w:rsidRPr="00B961D3">
        <w:rPr>
          <w:rFonts w:ascii="Times New Roman" w:hAnsi="Times New Roman" w:cs="Times New Roman"/>
          <w:sz w:val="28"/>
          <w:szCs w:val="28"/>
        </w:rPr>
        <w:softHyphen/>
        <w:t>те</w:t>
      </w:r>
      <w:r w:rsidRPr="00B961D3">
        <w:rPr>
          <w:rFonts w:ascii="Times New Roman" w:hAnsi="Times New Roman" w:cs="Times New Roman"/>
          <w:sz w:val="28"/>
          <w:szCs w:val="28"/>
        </w:rPr>
        <w:softHyphen/>
        <w:t>ри</w:t>
      </w:r>
      <w:r w:rsidRPr="00B961D3">
        <w:rPr>
          <w:rFonts w:ascii="Times New Roman" w:hAnsi="Times New Roman" w:cs="Times New Roman"/>
          <w:sz w:val="28"/>
          <w:szCs w:val="28"/>
        </w:rPr>
        <w:softHyphen/>
        <w:t>ал. Составление двух-трех предложений с опорой на серию сю</w:t>
      </w:r>
      <w:r w:rsidRPr="00B961D3">
        <w:rPr>
          <w:rFonts w:ascii="Times New Roman" w:hAnsi="Times New Roman" w:cs="Times New Roman"/>
          <w:sz w:val="28"/>
          <w:szCs w:val="28"/>
        </w:rPr>
        <w:softHyphen/>
        <w:t>жетных кар</w:t>
      </w:r>
      <w:r w:rsidRPr="00B961D3">
        <w:rPr>
          <w:rFonts w:ascii="Times New Roman" w:hAnsi="Times New Roman" w:cs="Times New Roman"/>
          <w:sz w:val="28"/>
          <w:szCs w:val="28"/>
        </w:rPr>
        <w:softHyphen/>
        <w:t>тин, организованные наблюдения, практические действия и т.д.</w:t>
      </w:r>
    </w:p>
    <w:p w:rsidR="000D4CF8" w:rsidRPr="00B961D3" w:rsidRDefault="000D4CF8" w:rsidP="0013426D">
      <w:pPr>
        <w:spacing w:after="0" w:line="360" w:lineRule="auto"/>
        <w:ind w:firstLine="709"/>
        <w:contextualSpacing/>
        <w:jc w:val="both"/>
        <w:rPr>
          <w:rFonts w:ascii="Times New Roman" w:hAnsi="Times New Roman" w:cs="Times New Roman"/>
          <w:b/>
          <w:sz w:val="28"/>
          <w:szCs w:val="28"/>
        </w:rPr>
      </w:pPr>
    </w:p>
    <w:p w:rsidR="00D1342A" w:rsidRPr="00B961D3" w:rsidRDefault="00D1342A" w:rsidP="0013426D">
      <w:pPr>
        <w:spacing w:before="120" w:after="120" w:line="360" w:lineRule="auto"/>
        <w:ind w:firstLine="709"/>
        <w:contextualSpacing/>
        <w:jc w:val="center"/>
        <w:rPr>
          <w:rFonts w:ascii="Times New Roman" w:hAnsi="Times New Roman" w:cs="Times New Roman"/>
          <w:b/>
          <w:bCs/>
          <w:sz w:val="28"/>
          <w:szCs w:val="28"/>
        </w:rPr>
      </w:pPr>
      <w:r w:rsidRPr="00B961D3">
        <w:rPr>
          <w:rFonts w:ascii="Times New Roman" w:hAnsi="Times New Roman" w:cs="Times New Roman"/>
          <w:b/>
          <w:sz w:val="28"/>
          <w:szCs w:val="28"/>
        </w:rPr>
        <w:lastRenderedPageBreak/>
        <w:t>Практические грамматические упражнения и развитие речи</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bCs/>
          <w:sz w:val="28"/>
          <w:szCs w:val="28"/>
        </w:rPr>
        <w:t>Фонетика.</w:t>
      </w:r>
      <w:r w:rsidRPr="00B961D3">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B961D3" w:rsidRDefault="00D1342A" w:rsidP="0013426D">
      <w:pPr>
        <w:spacing w:after="0" w:line="360" w:lineRule="auto"/>
        <w:ind w:firstLine="709"/>
        <w:contextualSpacing/>
        <w:jc w:val="both"/>
        <w:rPr>
          <w:rFonts w:ascii="Times New Roman" w:hAnsi="Times New Roman" w:cs="Times New Roman"/>
          <w:b/>
          <w:bCs/>
          <w:sz w:val="28"/>
          <w:szCs w:val="28"/>
        </w:rPr>
      </w:pPr>
      <w:r w:rsidRPr="00B961D3">
        <w:rPr>
          <w:rFonts w:ascii="Times New Roman" w:hAnsi="Times New Roman" w:cs="Times New Roman"/>
          <w:b/>
          <w:sz w:val="28"/>
          <w:szCs w:val="28"/>
        </w:rPr>
        <w:t>Графика.</w:t>
      </w:r>
      <w:r w:rsidRPr="00B961D3">
        <w:rPr>
          <w:rFonts w:ascii="Times New Roman" w:hAnsi="Times New Roman" w:cs="Times New Roman"/>
          <w:sz w:val="28"/>
          <w:szCs w:val="28"/>
        </w:rPr>
        <w:t xml:space="preserve"> Обозначение мягкости согласных на письме буквами </w:t>
      </w:r>
      <w:r w:rsidRPr="00B961D3">
        <w:rPr>
          <w:rFonts w:ascii="Times New Roman" w:hAnsi="Times New Roman" w:cs="Times New Roman"/>
          <w:b/>
          <w:bCs/>
          <w:sz w:val="28"/>
          <w:szCs w:val="28"/>
        </w:rPr>
        <w:t>ь, е, ё, и, ю, я</w:t>
      </w:r>
      <w:r w:rsidRPr="00B961D3">
        <w:rPr>
          <w:rFonts w:ascii="Times New Roman" w:hAnsi="Times New Roman" w:cs="Times New Roman"/>
          <w:sz w:val="28"/>
          <w:szCs w:val="28"/>
        </w:rPr>
        <w:t xml:space="preserve">. Разделительный </w:t>
      </w:r>
      <w:r w:rsidRPr="00B961D3">
        <w:rPr>
          <w:rFonts w:ascii="Times New Roman" w:hAnsi="Times New Roman" w:cs="Times New Roman"/>
          <w:b/>
          <w:bCs/>
          <w:sz w:val="28"/>
          <w:szCs w:val="28"/>
        </w:rPr>
        <w:t>ь</w:t>
      </w:r>
      <w:r w:rsidRPr="00B961D3">
        <w:rPr>
          <w:rFonts w:ascii="Times New Roman" w:hAnsi="Times New Roman" w:cs="Times New Roman"/>
          <w:sz w:val="28"/>
          <w:szCs w:val="28"/>
        </w:rPr>
        <w:t>. Слог. Перенос слов. Алфавит.</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bCs/>
          <w:sz w:val="28"/>
          <w:szCs w:val="28"/>
        </w:rPr>
        <w:t>Слово.</w:t>
      </w:r>
      <w:r w:rsidRPr="00B961D3">
        <w:rPr>
          <w:rFonts w:ascii="Times New Roman" w:hAnsi="Times New Roman" w:cs="Times New Roman"/>
          <w:sz w:val="28"/>
          <w:szCs w:val="28"/>
        </w:rPr>
        <w:t xml:space="preserve"> Слова, обозначающие </w:t>
      </w:r>
      <w:r w:rsidRPr="00B961D3">
        <w:rPr>
          <w:rFonts w:ascii="Times New Roman" w:hAnsi="Times New Roman" w:cs="Times New Roman"/>
          <w:b/>
          <w:bCs/>
          <w:i/>
          <w:iCs/>
          <w:sz w:val="28"/>
          <w:szCs w:val="28"/>
        </w:rPr>
        <w:t>название предметов</w:t>
      </w:r>
      <w:r w:rsidRPr="00B961D3">
        <w:rPr>
          <w:rFonts w:ascii="Times New Roman" w:hAnsi="Times New Roman" w:cs="Times New Roman"/>
          <w:sz w:val="28"/>
          <w:szCs w:val="28"/>
        </w:rPr>
        <w:t xml:space="preserve">. Различение слова и предмета. </w:t>
      </w:r>
      <w:proofErr w:type="gramStart"/>
      <w:r w:rsidRPr="00B961D3">
        <w:rPr>
          <w:rFonts w:ascii="Times New Roman" w:hAnsi="Times New Roman" w:cs="Times New Roman"/>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B961D3">
        <w:rPr>
          <w:rFonts w:ascii="Times New Roman" w:hAnsi="Times New Roman" w:cs="Times New Roman"/>
          <w:sz w:val="28"/>
          <w:szCs w:val="28"/>
        </w:rPr>
        <w:t xml:space="preserve"> Слова с уменьшительно-ласкательными суффиксами.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Знакомство с антонимами и синонимами без называния терминов («Слова-друзья» и «Слова-враги»).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Слова, обозначающие </w:t>
      </w:r>
      <w:r w:rsidRPr="00B961D3">
        <w:rPr>
          <w:rFonts w:ascii="Times New Roman" w:hAnsi="Times New Roman" w:cs="Times New Roman"/>
          <w:b/>
          <w:bCs/>
          <w:i/>
          <w:iCs/>
          <w:sz w:val="28"/>
          <w:szCs w:val="28"/>
        </w:rPr>
        <w:t>название действий</w:t>
      </w:r>
      <w:r w:rsidRPr="00B961D3">
        <w:rPr>
          <w:rFonts w:ascii="Times New Roman" w:hAnsi="Times New Roman" w:cs="Times New Roman"/>
          <w:sz w:val="28"/>
          <w:szCs w:val="28"/>
        </w:rPr>
        <w:t>. Различение действия и его названия. Название действий</w:t>
      </w:r>
      <w:r w:rsidRPr="00B961D3">
        <w:rPr>
          <w:rFonts w:ascii="Times New Roman" w:hAnsi="Times New Roman" w:cs="Times New Roman"/>
          <w:sz w:val="28"/>
          <w:szCs w:val="28"/>
        </w:rPr>
        <w:tab/>
        <w:t xml:space="preserve"> по вопросам </w:t>
      </w:r>
      <w:r w:rsidRPr="00B961D3">
        <w:rPr>
          <w:rFonts w:ascii="Times New Roman" w:hAnsi="Times New Roman" w:cs="Times New Roman"/>
          <w:i/>
          <w:iCs/>
          <w:sz w:val="28"/>
          <w:szCs w:val="28"/>
        </w:rPr>
        <w:t xml:space="preserve">что делает? что делают? что делал? что </w:t>
      </w:r>
      <w:r w:rsidR="00FA11A3" w:rsidRPr="00B961D3">
        <w:rPr>
          <w:rFonts w:ascii="Times New Roman" w:hAnsi="Times New Roman" w:cs="Times New Roman"/>
          <w:i/>
          <w:iCs/>
          <w:sz w:val="28"/>
          <w:szCs w:val="28"/>
        </w:rPr>
        <w:t>базовых учебных действий</w:t>
      </w:r>
      <w:r w:rsidRPr="00B961D3">
        <w:rPr>
          <w:rFonts w:ascii="Times New Roman" w:hAnsi="Times New Roman" w:cs="Times New Roman"/>
          <w:i/>
          <w:iCs/>
          <w:sz w:val="28"/>
          <w:szCs w:val="28"/>
        </w:rPr>
        <w:t xml:space="preserve">ет делать? </w:t>
      </w:r>
      <w:r w:rsidRPr="00B961D3">
        <w:rPr>
          <w:rFonts w:ascii="Times New Roman" w:hAnsi="Times New Roman" w:cs="Times New Roman"/>
          <w:sz w:val="28"/>
          <w:szCs w:val="28"/>
        </w:rPr>
        <w:t xml:space="preserve">Согласование слов-действий со словами-предметами.  </w:t>
      </w:r>
    </w:p>
    <w:p w:rsidR="00D1342A" w:rsidRPr="00B961D3" w:rsidRDefault="00D1342A" w:rsidP="0013426D">
      <w:pPr>
        <w:tabs>
          <w:tab w:val="left" w:pos="5530"/>
        </w:tabs>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Слова, обозначающие </w:t>
      </w:r>
      <w:r w:rsidRPr="00B961D3">
        <w:rPr>
          <w:rFonts w:ascii="Times New Roman" w:hAnsi="Times New Roman" w:cs="Times New Roman"/>
          <w:b/>
          <w:bCs/>
          <w:i/>
          <w:iCs/>
          <w:sz w:val="28"/>
          <w:szCs w:val="28"/>
        </w:rPr>
        <w:t>признак предмета</w:t>
      </w:r>
      <w:r w:rsidRPr="00B961D3">
        <w:rPr>
          <w:rFonts w:ascii="Times New Roman" w:hAnsi="Times New Roman" w:cs="Times New Roman"/>
          <w:sz w:val="28"/>
          <w:szCs w:val="28"/>
        </w:rPr>
        <w:t xml:space="preserve">. Определение признака предмета по вопросам </w:t>
      </w:r>
      <w:proofErr w:type="gramStart"/>
      <w:r w:rsidRPr="00B961D3">
        <w:rPr>
          <w:rFonts w:ascii="Times New Roman" w:hAnsi="Times New Roman" w:cs="Times New Roman"/>
          <w:i/>
          <w:iCs/>
          <w:sz w:val="28"/>
          <w:szCs w:val="28"/>
        </w:rPr>
        <w:t>какой</w:t>
      </w:r>
      <w:proofErr w:type="gramEnd"/>
      <w:r w:rsidRPr="00B961D3">
        <w:rPr>
          <w:rFonts w:ascii="Times New Roman" w:hAnsi="Times New Roman" w:cs="Times New Roman"/>
          <w:i/>
          <w:iCs/>
          <w:sz w:val="28"/>
          <w:szCs w:val="28"/>
        </w:rPr>
        <w:t xml:space="preserve">? какая? какое? какие? </w:t>
      </w:r>
      <w:r w:rsidRPr="00B961D3">
        <w:rPr>
          <w:rFonts w:ascii="Times New Roman" w:hAnsi="Times New Roman" w:cs="Times New Roman"/>
          <w:sz w:val="28"/>
          <w:szCs w:val="28"/>
        </w:rPr>
        <w:t>Название признаков, обозначающих цвет, форму, величину, материал, вкус предмета.</w:t>
      </w:r>
      <w:r w:rsidRPr="00B961D3">
        <w:rPr>
          <w:rFonts w:ascii="Times New Roman" w:hAnsi="Times New Roman" w:cs="Times New Roman"/>
          <w:i/>
          <w:iCs/>
          <w:sz w:val="28"/>
          <w:szCs w:val="28"/>
        </w:rPr>
        <w:t xml:space="preserve"> </w:t>
      </w:r>
    </w:p>
    <w:p w:rsidR="00D1342A" w:rsidRPr="00B961D3" w:rsidRDefault="00D1342A" w:rsidP="0013426D">
      <w:pPr>
        <w:spacing w:after="0" w:line="360" w:lineRule="auto"/>
        <w:ind w:firstLine="709"/>
        <w:contextualSpacing/>
        <w:jc w:val="both"/>
        <w:rPr>
          <w:rFonts w:ascii="Times New Roman" w:hAnsi="Times New Roman" w:cs="Times New Roman"/>
          <w:b/>
          <w:bCs/>
          <w:i/>
          <w:iCs/>
          <w:sz w:val="28"/>
          <w:szCs w:val="28"/>
        </w:rPr>
      </w:pPr>
      <w:r w:rsidRPr="00B961D3">
        <w:rPr>
          <w:rFonts w:ascii="Times New Roman" w:hAnsi="Times New Roman" w:cs="Times New Roman"/>
          <w:sz w:val="28"/>
          <w:szCs w:val="28"/>
        </w:rPr>
        <w:t>Дифференциация слов, относящихся к разным категориям.</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bCs/>
          <w:i/>
          <w:iCs/>
          <w:sz w:val="28"/>
          <w:szCs w:val="28"/>
        </w:rPr>
        <w:t>Предлог.</w:t>
      </w:r>
      <w:r w:rsidRPr="00B961D3">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t xml:space="preserve">Имена собственные </w:t>
      </w:r>
      <w:r w:rsidRPr="00B961D3">
        <w:rPr>
          <w:rFonts w:ascii="Times New Roman" w:hAnsi="Times New Roman" w:cs="Times New Roman"/>
          <w:sz w:val="28"/>
          <w:szCs w:val="28"/>
        </w:rPr>
        <w:t>(имена и фамилии людей, клички животных, названия городов, сел, улиц, площадей).</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lastRenderedPageBreak/>
        <w:t>Правописание</w:t>
      </w:r>
      <w:r w:rsidRPr="00B961D3">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B961D3" w:rsidRDefault="00D1342A" w:rsidP="0013426D">
      <w:pPr>
        <w:spacing w:after="0" w:line="360" w:lineRule="auto"/>
        <w:ind w:firstLine="709"/>
        <w:contextualSpacing/>
        <w:jc w:val="both"/>
        <w:rPr>
          <w:rFonts w:ascii="Times New Roman" w:hAnsi="Times New Roman" w:cs="Times New Roman"/>
          <w:b/>
          <w:bCs/>
          <w:sz w:val="28"/>
          <w:szCs w:val="28"/>
        </w:rPr>
      </w:pPr>
      <w:r w:rsidRPr="00B961D3">
        <w:rPr>
          <w:rFonts w:ascii="Times New Roman" w:hAnsi="Times New Roman" w:cs="Times New Roman"/>
          <w:b/>
          <w:sz w:val="28"/>
          <w:szCs w:val="28"/>
        </w:rPr>
        <w:t>Родственные слова</w:t>
      </w:r>
      <w:r w:rsidRPr="00B961D3">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w:t>
      </w:r>
      <w:proofErr w:type="gramStart"/>
      <w:r w:rsidRPr="00B961D3">
        <w:rPr>
          <w:rFonts w:ascii="Times New Roman" w:hAnsi="Times New Roman" w:cs="Times New Roman"/>
          <w:sz w:val="28"/>
          <w:szCs w:val="28"/>
        </w:rPr>
        <w:t>корне слова</w:t>
      </w:r>
      <w:proofErr w:type="gramEnd"/>
      <w:r w:rsidRPr="00B961D3">
        <w:rPr>
          <w:rFonts w:ascii="Times New Roman" w:hAnsi="Times New Roman" w:cs="Times New Roman"/>
          <w:sz w:val="28"/>
          <w:szCs w:val="28"/>
        </w:rPr>
        <w:t xml:space="preserve">, подбор проверочных слов. Слова с непроверяемыми орфограммами в корне. </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bCs/>
          <w:sz w:val="28"/>
          <w:szCs w:val="28"/>
        </w:rPr>
        <w:t>Предложение.</w:t>
      </w:r>
      <w:r w:rsidRPr="00B961D3">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B961D3">
        <w:rPr>
          <w:rFonts w:ascii="Times New Roman" w:hAnsi="Times New Roman" w:cs="Times New Roman"/>
          <w:sz w:val="28"/>
          <w:szCs w:val="28"/>
        </w:rPr>
        <w:t>Составление предложений с опорой на сюжетную картину, серию сюжетных картин, по вопросам, по теме, по опорным слова.</w:t>
      </w:r>
      <w:proofErr w:type="gramEnd"/>
      <w:r w:rsidRPr="00B961D3">
        <w:rPr>
          <w:rFonts w:ascii="Times New Roman" w:hAnsi="Times New Roman" w:cs="Times New Roman"/>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t>Развитие речи.</w:t>
      </w:r>
      <w:r w:rsidRPr="00B961D3">
        <w:rPr>
          <w:rFonts w:ascii="Times New Roman" w:hAnsi="Times New Roman" w:cs="Times New Roman"/>
          <w:sz w:val="28"/>
          <w:szCs w:val="28"/>
        </w:rPr>
        <w:t xml:space="preserve"> Составление подписей к картинкам. Выбор заголовка </w:t>
      </w:r>
      <w:proofErr w:type="gramStart"/>
      <w:r w:rsidRPr="00B961D3">
        <w:rPr>
          <w:rFonts w:ascii="Times New Roman" w:hAnsi="Times New Roman" w:cs="Times New Roman"/>
          <w:sz w:val="28"/>
          <w:szCs w:val="28"/>
        </w:rPr>
        <w:t>к</w:t>
      </w:r>
      <w:proofErr w:type="gramEnd"/>
      <w:r w:rsidRPr="00B961D3">
        <w:rPr>
          <w:rFonts w:ascii="Times New Roman" w:hAnsi="Times New Roman" w:cs="Times New Roman"/>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F3AB8" w:rsidRPr="00B961D3" w:rsidRDefault="000F3AB8" w:rsidP="0013426D">
      <w:pPr>
        <w:spacing w:before="120" w:after="120" w:line="360" w:lineRule="auto"/>
        <w:ind w:firstLine="709"/>
        <w:contextualSpacing/>
        <w:jc w:val="center"/>
        <w:rPr>
          <w:rFonts w:ascii="Times New Roman" w:hAnsi="Times New Roman" w:cs="Times New Roman"/>
          <w:b/>
          <w:sz w:val="28"/>
          <w:szCs w:val="28"/>
        </w:rPr>
      </w:pPr>
    </w:p>
    <w:p w:rsidR="00D1342A" w:rsidRPr="00B961D3" w:rsidRDefault="000F3AB8" w:rsidP="000F3AB8">
      <w:pPr>
        <w:spacing w:before="120" w:after="120" w:line="360" w:lineRule="auto"/>
        <w:contextualSpacing/>
        <w:rPr>
          <w:rFonts w:ascii="Times New Roman" w:hAnsi="Times New Roman" w:cs="Times New Roman"/>
          <w:b/>
          <w:bCs/>
          <w:sz w:val="28"/>
          <w:szCs w:val="28"/>
        </w:rPr>
      </w:pPr>
      <w:r w:rsidRPr="00B961D3">
        <w:rPr>
          <w:rFonts w:ascii="Times New Roman" w:hAnsi="Times New Roman" w:cs="Times New Roman"/>
          <w:b/>
          <w:sz w:val="28"/>
          <w:szCs w:val="28"/>
        </w:rPr>
        <w:t xml:space="preserve">                               </w:t>
      </w:r>
      <w:r w:rsidR="00D1342A" w:rsidRPr="00B961D3">
        <w:rPr>
          <w:rFonts w:ascii="Times New Roman" w:hAnsi="Times New Roman" w:cs="Times New Roman"/>
          <w:b/>
          <w:sz w:val="28"/>
          <w:szCs w:val="28"/>
        </w:rPr>
        <w:t>Чтение и развитие речи</w:t>
      </w:r>
    </w:p>
    <w:p w:rsidR="00D1342A" w:rsidRPr="00B961D3" w:rsidRDefault="00D1342A" w:rsidP="0013426D">
      <w:pPr>
        <w:pStyle w:val="western"/>
        <w:shd w:val="clear" w:color="auto" w:fill="FFFFFF"/>
        <w:spacing w:before="0" w:line="360" w:lineRule="auto"/>
        <w:ind w:firstLine="709"/>
        <w:contextualSpacing/>
        <w:jc w:val="both"/>
        <w:rPr>
          <w:b/>
          <w:bCs/>
          <w:color w:val="auto"/>
          <w:sz w:val="28"/>
          <w:szCs w:val="28"/>
        </w:rPr>
      </w:pPr>
      <w:r w:rsidRPr="00B961D3">
        <w:rPr>
          <w:b/>
          <w:bCs/>
          <w:color w:val="auto"/>
          <w:sz w:val="28"/>
          <w:szCs w:val="28"/>
        </w:rPr>
        <w:t>Содержание чтения (круг чтения)</w:t>
      </w:r>
      <w:r w:rsidR="00012551">
        <w:rPr>
          <w:color w:val="auto"/>
          <w:sz w:val="28"/>
          <w:szCs w:val="28"/>
        </w:rPr>
        <w:t xml:space="preserve">. </w:t>
      </w:r>
      <w:r w:rsidRPr="00B961D3">
        <w:rPr>
          <w:color w:val="auto"/>
          <w:sz w:val="28"/>
          <w:szCs w:val="28"/>
        </w:rPr>
        <w:t xml:space="preserve">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B961D3" w:rsidRDefault="00D1342A" w:rsidP="0013426D">
      <w:pPr>
        <w:pStyle w:val="western"/>
        <w:shd w:val="clear" w:color="auto" w:fill="FFFFFF"/>
        <w:spacing w:before="0" w:line="360" w:lineRule="auto"/>
        <w:ind w:firstLine="709"/>
        <w:contextualSpacing/>
        <w:jc w:val="both"/>
        <w:rPr>
          <w:b/>
          <w:bCs/>
          <w:color w:val="auto"/>
          <w:sz w:val="28"/>
          <w:szCs w:val="28"/>
        </w:rPr>
      </w:pPr>
      <w:r w:rsidRPr="00B961D3">
        <w:rPr>
          <w:b/>
          <w:bCs/>
          <w:color w:val="auto"/>
          <w:sz w:val="28"/>
          <w:szCs w:val="28"/>
        </w:rPr>
        <w:lastRenderedPageBreak/>
        <w:t>Примерная тематика произведений</w:t>
      </w:r>
      <w:r w:rsidRPr="00B961D3">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B961D3" w:rsidRDefault="00D1342A" w:rsidP="0013426D">
      <w:pPr>
        <w:pStyle w:val="western"/>
        <w:shd w:val="clear" w:color="auto" w:fill="FFFFFF"/>
        <w:spacing w:before="0" w:line="360" w:lineRule="auto"/>
        <w:ind w:firstLine="709"/>
        <w:contextualSpacing/>
        <w:jc w:val="both"/>
        <w:rPr>
          <w:b/>
          <w:bCs/>
          <w:color w:val="auto"/>
          <w:sz w:val="28"/>
          <w:szCs w:val="28"/>
        </w:rPr>
      </w:pPr>
      <w:proofErr w:type="gramStart"/>
      <w:r w:rsidRPr="00B961D3">
        <w:rPr>
          <w:b/>
          <w:bCs/>
          <w:color w:val="auto"/>
          <w:sz w:val="28"/>
          <w:szCs w:val="28"/>
        </w:rPr>
        <w:t>Жанровое разнообразие</w:t>
      </w:r>
      <w:r w:rsidRPr="00B961D3">
        <w:rPr>
          <w:color w:val="auto"/>
          <w:sz w:val="28"/>
          <w:szCs w:val="28"/>
        </w:rPr>
        <w:t xml:space="preserve">: сказки, рассказы, стихотворения, басни, пословицы, поговорки, загадки, считалки, потешки. </w:t>
      </w:r>
      <w:proofErr w:type="gramEnd"/>
    </w:p>
    <w:p w:rsidR="00D1342A" w:rsidRPr="00B961D3" w:rsidRDefault="00D1342A" w:rsidP="0013426D">
      <w:pPr>
        <w:pStyle w:val="western"/>
        <w:shd w:val="clear" w:color="auto" w:fill="FFFFFF"/>
        <w:spacing w:before="0" w:line="360" w:lineRule="auto"/>
        <w:ind w:firstLine="709"/>
        <w:contextualSpacing/>
        <w:jc w:val="both"/>
        <w:rPr>
          <w:b/>
          <w:bCs/>
          <w:color w:val="auto"/>
          <w:sz w:val="28"/>
          <w:szCs w:val="28"/>
        </w:rPr>
      </w:pPr>
      <w:r w:rsidRPr="00B961D3">
        <w:rPr>
          <w:b/>
          <w:bCs/>
          <w:color w:val="auto"/>
          <w:sz w:val="28"/>
          <w:szCs w:val="28"/>
        </w:rPr>
        <w:t>Навык чтения:</w:t>
      </w:r>
      <w:r w:rsidRPr="00B961D3">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B961D3" w:rsidRDefault="00D1342A" w:rsidP="0013426D">
      <w:pPr>
        <w:pStyle w:val="western"/>
        <w:shd w:val="clear" w:color="auto" w:fill="FFFFFF"/>
        <w:spacing w:before="0" w:line="360" w:lineRule="auto"/>
        <w:ind w:firstLine="709"/>
        <w:contextualSpacing/>
        <w:jc w:val="both"/>
        <w:rPr>
          <w:b/>
          <w:bCs/>
          <w:color w:val="auto"/>
          <w:sz w:val="28"/>
          <w:szCs w:val="28"/>
        </w:rPr>
      </w:pPr>
      <w:r w:rsidRPr="00B961D3">
        <w:rPr>
          <w:b/>
          <w:bCs/>
          <w:color w:val="auto"/>
          <w:sz w:val="28"/>
          <w:szCs w:val="28"/>
        </w:rPr>
        <w:t>Работа с текстом.</w:t>
      </w:r>
      <w:r w:rsidRPr="00B961D3">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B961D3" w:rsidRDefault="00D1342A" w:rsidP="0013426D">
      <w:pPr>
        <w:pStyle w:val="western"/>
        <w:shd w:val="clear" w:color="auto" w:fill="FFFFFF"/>
        <w:spacing w:before="0" w:line="360" w:lineRule="auto"/>
        <w:ind w:firstLine="709"/>
        <w:contextualSpacing/>
        <w:jc w:val="both"/>
        <w:rPr>
          <w:color w:val="auto"/>
          <w:sz w:val="28"/>
          <w:szCs w:val="28"/>
        </w:rPr>
      </w:pPr>
      <w:r w:rsidRPr="00B961D3">
        <w:rPr>
          <w:b/>
          <w:bCs/>
          <w:color w:val="auto"/>
          <w:sz w:val="28"/>
          <w:szCs w:val="28"/>
        </w:rPr>
        <w:t>Внеклассное чтение</w:t>
      </w:r>
      <w:r w:rsidRPr="00B961D3">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B961D3">
        <w:rPr>
          <w:color w:val="auto"/>
          <w:sz w:val="28"/>
          <w:szCs w:val="28"/>
        </w:rPr>
        <w:t>прочитанном</w:t>
      </w:r>
      <w:proofErr w:type="gramEnd"/>
      <w:r w:rsidRPr="00B961D3">
        <w:rPr>
          <w:color w:val="auto"/>
          <w:sz w:val="28"/>
          <w:szCs w:val="28"/>
        </w:rPr>
        <w:t xml:space="preserve">, пересказ. Отчет о прочитанной книге. </w:t>
      </w:r>
    </w:p>
    <w:p w:rsidR="000F3AB8" w:rsidRPr="00B961D3" w:rsidRDefault="000F3AB8" w:rsidP="000F3AB8">
      <w:pPr>
        <w:spacing w:before="240" w:after="240" w:line="360" w:lineRule="auto"/>
        <w:ind w:firstLine="426"/>
        <w:contextualSpacing/>
        <w:jc w:val="both"/>
        <w:rPr>
          <w:rFonts w:ascii="Times New Roman" w:hAnsi="Times New Roman" w:cs="Times New Roman"/>
          <w:b/>
          <w:sz w:val="28"/>
          <w:szCs w:val="28"/>
        </w:rPr>
      </w:pPr>
      <w:r w:rsidRPr="00B961D3">
        <w:rPr>
          <w:rFonts w:ascii="Times New Roman" w:hAnsi="Times New Roman" w:cs="Times New Roman"/>
          <w:b/>
          <w:sz w:val="28"/>
          <w:szCs w:val="28"/>
        </w:rPr>
        <w:t>Чеченский язык</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 Маттах лаьцна хаарш, барта а, </w:t>
      </w:r>
      <w:proofErr w:type="gramStart"/>
      <w:r w:rsidRPr="00B961D3">
        <w:rPr>
          <w:rFonts w:ascii="Times New Roman" w:hAnsi="Times New Roman" w:cs="Times New Roman"/>
          <w:sz w:val="28"/>
          <w:szCs w:val="28"/>
        </w:rPr>
        <w:t>йозанан</w:t>
      </w:r>
      <w:proofErr w:type="gramEnd"/>
      <w:r w:rsidRPr="00B961D3">
        <w:rPr>
          <w:rFonts w:ascii="Times New Roman" w:hAnsi="Times New Roman" w:cs="Times New Roman"/>
          <w:sz w:val="28"/>
          <w:szCs w:val="28"/>
        </w:rPr>
        <w:t xml:space="preserve">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w:t>
      </w:r>
      <w:proofErr w:type="gramStart"/>
      <w:r w:rsidRPr="00B961D3">
        <w:rPr>
          <w:rFonts w:ascii="Times New Roman" w:hAnsi="Times New Roman" w:cs="Times New Roman"/>
          <w:sz w:val="28"/>
          <w:szCs w:val="28"/>
        </w:rPr>
        <w:t>кхетош-кхиоран</w:t>
      </w:r>
      <w:proofErr w:type="gramEnd"/>
      <w:r w:rsidRPr="00B961D3">
        <w:rPr>
          <w:rFonts w:ascii="Times New Roman" w:hAnsi="Times New Roman" w:cs="Times New Roman"/>
          <w:sz w:val="28"/>
          <w:szCs w:val="28"/>
        </w:rPr>
        <w:t xml:space="preserve"> а коьрта г1ирс хилар хаийтарна.</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Цуьнца цхьаьна кхийолчу дешаран предметийн санна, не</w:t>
      </w:r>
      <w:r w:rsidRPr="00B961D3">
        <w:rPr>
          <w:rFonts w:ascii="Times New Roman" w:hAnsi="Times New Roman" w:cs="Times New Roman"/>
          <w:sz w:val="28"/>
          <w:szCs w:val="28"/>
        </w:rPr>
        <w:softHyphen/>
        <w:t>нан матто юьхьанцарчу муьрехь кхочушдан деза цхьадолу мехала юкъара г1уллакхаш а:</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 xml:space="preserve">дешархойн 1аламах а, </w:t>
      </w:r>
      <w:proofErr w:type="gramStart"/>
      <w:r w:rsidRPr="00B961D3">
        <w:rPr>
          <w:rFonts w:ascii="Times New Roman" w:hAnsi="Times New Roman" w:cs="Times New Roman"/>
          <w:sz w:val="28"/>
          <w:szCs w:val="28"/>
        </w:rPr>
        <w:t>юкъараллих</w:t>
      </w:r>
      <w:proofErr w:type="gramEnd"/>
      <w:r w:rsidRPr="00B961D3">
        <w:rPr>
          <w:rFonts w:ascii="Times New Roman" w:hAnsi="Times New Roman" w:cs="Times New Roman"/>
          <w:sz w:val="28"/>
          <w:szCs w:val="28"/>
        </w:rPr>
        <w:t xml:space="preserve"> а долу хааршший, 1илманан юьхьанцара кхетаммий кхиор;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логически а, васт </w:t>
      </w:r>
      <w:proofErr w:type="gramStart"/>
      <w:r w:rsidRPr="00B961D3">
        <w:rPr>
          <w:rFonts w:ascii="Times New Roman" w:hAnsi="Times New Roman" w:cs="Times New Roman"/>
          <w:sz w:val="28"/>
          <w:szCs w:val="28"/>
        </w:rPr>
        <w:t>х1отторан</w:t>
      </w:r>
      <w:proofErr w:type="gramEnd"/>
      <w:r w:rsidRPr="00B961D3">
        <w:rPr>
          <w:rFonts w:ascii="Times New Roman" w:hAnsi="Times New Roman" w:cs="Times New Roman"/>
          <w:sz w:val="28"/>
          <w:szCs w:val="28"/>
        </w:rPr>
        <w:t xml:space="preserve"> а ойла кхиор;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къинхьегаме а, цуьнца цхьаьна </w:t>
      </w:r>
      <w:proofErr w:type="gramStart"/>
      <w:r w:rsidRPr="00B961D3">
        <w:rPr>
          <w:rFonts w:ascii="Times New Roman" w:hAnsi="Times New Roman" w:cs="Times New Roman"/>
          <w:sz w:val="28"/>
          <w:szCs w:val="28"/>
        </w:rPr>
        <w:t>дешаре</w:t>
      </w:r>
      <w:proofErr w:type="gramEnd"/>
      <w:r w:rsidRPr="00B961D3">
        <w:rPr>
          <w:rFonts w:ascii="Times New Roman" w:hAnsi="Times New Roman" w:cs="Times New Roman"/>
          <w:sz w:val="28"/>
          <w:szCs w:val="28"/>
        </w:rPr>
        <w:t xml:space="preserve"> а болу лаам кхиор;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лакхарчу классашкахь кхиамца деша бераш кечдар;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гонахарчу дахарца йолу юкъаметтиг а, нахе йолу нийса </w:t>
      </w:r>
      <w:proofErr w:type="gramStart"/>
      <w:r w:rsidRPr="00B961D3">
        <w:rPr>
          <w:rFonts w:ascii="Times New Roman" w:hAnsi="Times New Roman" w:cs="Times New Roman"/>
          <w:sz w:val="28"/>
          <w:szCs w:val="28"/>
        </w:rPr>
        <w:t>дог-ойла</w:t>
      </w:r>
      <w:proofErr w:type="gramEnd"/>
      <w:r w:rsidRPr="00B961D3">
        <w:rPr>
          <w:rFonts w:ascii="Times New Roman" w:hAnsi="Times New Roman" w:cs="Times New Roman"/>
          <w:sz w:val="28"/>
          <w:szCs w:val="28"/>
        </w:rPr>
        <w:t xml:space="preserve"> а кхетош-кхиор</w:t>
      </w:r>
      <w:r w:rsidRPr="00B961D3">
        <w:rPr>
          <w:rFonts w:ascii="Times New Roman" w:hAnsi="Times New Roman" w:cs="Times New Roman"/>
          <w:sz w:val="28"/>
          <w:szCs w:val="28"/>
        </w:rPr>
        <w:footnoteReference w:id="1"/>
      </w:r>
      <w:r w:rsidRPr="00B961D3">
        <w:rPr>
          <w:rFonts w:ascii="Times New Roman" w:hAnsi="Times New Roman" w:cs="Times New Roman"/>
          <w:sz w:val="28"/>
          <w:szCs w:val="28"/>
        </w:rPr>
        <w:t>.</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Программин бухе ехкина х1ара принципаш: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уьйран принцип, къамел кхиоран декъехь дешархой т1екаре </w:t>
      </w:r>
      <w:proofErr w:type="gramStart"/>
      <w:r w:rsidRPr="00B961D3">
        <w:rPr>
          <w:rFonts w:ascii="Times New Roman" w:hAnsi="Times New Roman" w:cs="Times New Roman"/>
          <w:sz w:val="28"/>
          <w:szCs w:val="28"/>
        </w:rPr>
        <w:t>хила</w:t>
      </w:r>
      <w:proofErr w:type="gramEnd"/>
      <w:r w:rsidRPr="00B961D3">
        <w:rPr>
          <w:rFonts w:ascii="Times New Roman" w:hAnsi="Times New Roman" w:cs="Times New Roman"/>
          <w:sz w:val="28"/>
          <w:szCs w:val="28"/>
        </w:rPr>
        <w:t xml:space="preserve"> 1амор шегара лоьхуш йолу;</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кхетамаллин принцип, мотт 1аморца доьзнарг кхетам болуш 1амор лоьхуш йолу.</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Программо маттаца дозург практически карадерзо дезарг къастийна ца 1аш, меттан хиламаш, цара маттехь д1алоцучу меттиге хьаьжжина, хьалха-т1аьхьа уьш </w:t>
      </w:r>
      <w:proofErr w:type="gramStart"/>
      <w:r w:rsidRPr="00B961D3">
        <w:rPr>
          <w:rFonts w:ascii="Times New Roman" w:hAnsi="Times New Roman" w:cs="Times New Roman"/>
          <w:sz w:val="28"/>
          <w:szCs w:val="28"/>
        </w:rPr>
        <w:t>караберзор</w:t>
      </w:r>
      <w:proofErr w:type="gramEnd"/>
      <w:r w:rsidRPr="00B961D3">
        <w:rPr>
          <w:rFonts w:ascii="Times New Roman" w:hAnsi="Times New Roman" w:cs="Times New Roman"/>
          <w:sz w:val="28"/>
          <w:szCs w:val="28"/>
        </w:rPr>
        <w:t xml:space="preserve"> а тидаме эцна.</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Грамматически а, </w:t>
      </w:r>
      <w:proofErr w:type="gramStart"/>
      <w:r w:rsidRPr="00B961D3">
        <w:rPr>
          <w:rFonts w:ascii="Times New Roman" w:hAnsi="Times New Roman" w:cs="Times New Roman"/>
          <w:sz w:val="28"/>
          <w:szCs w:val="28"/>
        </w:rPr>
        <w:t>орфографически</w:t>
      </w:r>
      <w:proofErr w:type="gramEnd"/>
      <w:r w:rsidRPr="00B961D3">
        <w:rPr>
          <w:rFonts w:ascii="Times New Roman" w:hAnsi="Times New Roman" w:cs="Times New Roman"/>
          <w:sz w:val="28"/>
          <w:szCs w:val="28"/>
        </w:rPr>
        <w:t xml:space="preserve"> а материал программи юкъа ялийна х1ора т1ейог1учу классехь т1етт1а шоръяран, к1аргъяран, чолхеяккхаран хьесапехь.</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proofErr w:type="gramStart"/>
      <w:r w:rsidRPr="00B961D3">
        <w:rPr>
          <w:rFonts w:ascii="Times New Roman" w:hAnsi="Times New Roman" w:cs="Times New Roman"/>
          <w:sz w:val="28"/>
          <w:szCs w:val="28"/>
        </w:rPr>
        <w:t>Массо</w:t>
      </w:r>
      <w:proofErr w:type="gramEnd"/>
      <w:r w:rsidRPr="00B961D3">
        <w:rPr>
          <w:rFonts w:ascii="Times New Roman" w:hAnsi="Times New Roman" w:cs="Times New Roman"/>
          <w:sz w:val="28"/>
          <w:szCs w:val="28"/>
        </w:rPr>
        <w:t xml:space="preserve"> а кепара мотт 1аморан а, къамел кхиоран а г1уллакх кхочушдина самукъанечу, еша дог дог1учу тексташна а, упражненешна а т1ехь.</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w:t>
      </w:r>
      <w:proofErr w:type="gramStart"/>
      <w:r w:rsidRPr="00B961D3">
        <w:rPr>
          <w:rFonts w:ascii="Times New Roman" w:hAnsi="Times New Roman" w:cs="Times New Roman"/>
          <w:sz w:val="28"/>
          <w:szCs w:val="28"/>
        </w:rPr>
        <w:t>.Х</w:t>
      </w:r>
      <w:proofErr w:type="gramEnd"/>
      <w:r w:rsidRPr="00B961D3">
        <w:rPr>
          <w:rFonts w:ascii="Times New Roman" w:hAnsi="Times New Roman" w:cs="Times New Roman"/>
          <w:sz w:val="28"/>
          <w:szCs w:val="28"/>
        </w:rPr>
        <w:t xml:space="preserve">1ора </w:t>
      </w:r>
      <w:r w:rsidRPr="00B961D3">
        <w:rPr>
          <w:rFonts w:ascii="Times New Roman" w:hAnsi="Times New Roman" w:cs="Times New Roman"/>
          <w:sz w:val="28"/>
          <w:szCs w:val="28"/>
        </w:rPr>
        <w:lastRenderedPageBreak/>
        <w:t>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Дешан маь1ни т1ехь а, аларна, </w:t>
      </w:r>
      <w:proofErr w:type="gramStart"/>
      <w:r w:rsidRPr="00B961D3">
        <w:rPr>
          <w:rFonts w:ascii="Times New Roman" w:hAnsi="Times New Roman" w:cs="Times New Roman"/>
          <w:sz w:val="28"/>
          <w:szCs w:val="28"/>
        </w:rPr>
        <w:t>нийсаяздарна</w:t>
      </w:r>
      <w:proofErr w:type="gramEnd"/>
      <w:r w:rsidRPr="00B961D3">
        <w:rPr>
          <w:rFonts w:ascii="Times New Roman" w:hAnsi="Times New Roman" w:cs="Times New Roman"/>
          <w:sz w:val="28"/>
          <w:szCs w:val="28"/>
        </w:rPr>
        <w:t xml:space="preserve"> а т1ехь бен болх биллина беш хилар мехала ду. Билгалйинчу темина, суьртах, бинчу тидамех, кинох лаьцна шайна еллачу кепаца а, </w:t>
      </w:r>
      <w:proofErr w:type="gramStart"/>
      <w:r w:rsidRPr="00B961D3">
        <w:rPr>
          <w:rFonts w:ascii="Times New Roman" w:hAnsi="Times New Roman" w:cs="Times New Roman"/>
          <w:sz w:val="28"/>
          <w:szCs w:val="28"/>
        </w:rPr>
        <w:t>шаьш</w:t>
      </w:r>
      <w:proofErr w:type="gramEnd"/>
      <w:r w:rsidRPr="00B961D3">
        <w:rPr>
          <w:rFonts w:ascii="Times New Roman" w:hAnsi="Times New Roman" w:cs="Times New Roman"/>
          <w:sz w:val="28"/>
          <w:szCs w:val="28"/>
        </w:rPr>
        <w:t xml:space="preserve"> а дийцаран, хаттаран, айдаран, т1едожоран предложенеш, тексташ, диалогаш х1итто 1амо деза бераш.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Юьхьанцарчу школехь нохчийн мотт 1аморан 1алашонаш: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т1екаре хила дезаран, йоза-дешар </w:t>
      </w:r>
      <w:proofErr w:type="gramStart"/>
      <w:r w:rsidRPr="00B961D3">
        <w:rPr>
          <w:rFonts w:ascii="Times New Roman" w:hAnsi="Times New Roman" w:cs="Times New Roman"/>
          <w:sz w:val="28"/>
          <w:szCs w:val="28"/>
        </w:rPr>
        <w:t>кхид1а</w:t>
      </w:r>
      <w:proofErr w:type="gramEnd"/>
      <w:r w:rsidRPr="00B961D3">
        <w:rPr>
          <w:rFonts w:ascii="Times New Roman" w:hAnsi="Times New Roman" w:cs="Times New Roman"/>
          <w:sz w:val="28"/>
          <w:szCs w:val="28"/>
        </w:rPr>
        <w:t xml:space="preserve"> а 1амо дезаран 1алашонца нохчийн мотт караберзор;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къамелдаран хьуьнарш кхиор, нохчийн маттахь вовшашца т1екаре лело хаар;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нохчийн меттан лексикех, фонетикех, грамматикех болу т1еххулара хаамаш караберзор;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ладог1а, вистхила, шен маттахь еша, яздан хаар карадерзор;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Нохчийн Республикин пачхьалкхан нохчийн матте шовкъ кхоллар, шен къоман культурин дакъа иза хиларе терра.</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Дешаран предмет 1аморан жам1аш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Юьхьанцара школа чекхъяьккхинчу дешархочуьнгахь нохчийн меттан программа караерзоран декъехь хила деза хаарш: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-нохчийн мотт пачхьалкхан мотт а, иза уьйран а, гонахара дахар </w:t>
      </w:r>
      <w:proofErr w:type="gramStart"/>
      <w:r w:rsidRPr="00B961D3">
        <w:rPr>
          <w:rFonts w:ascii="Times New Roman" w:hAnsi="Times New Roman" w:cs="Times New Roman"/>
          <w:sz w:val="28"/>
          <w:szCs w:val="28"/>
        </w:rPr>
        <w:t>довзаран</w:t>
      </w:r>
      <w:proofErr w:type="gramEnd"/>
      <w:r w:rsidRPr="00B961D3">
        <w:rPr>
          <w:rFonts w:ascii="Times New Roman" w:hAnsi="Times New Roman" w:cs="Times New Roman"/>
          <w:sz w:val="28"/>
          <w:szCs w:val="28"/>
        </w:rPr>
        <w:t xml:space="preserve"> а г1ирс хиларх кхеташ хилар;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-школан а, </w:t>
      </w:r>
      <w:proofErr w:type="gramStart"/>
      <w:r w:rsidRPr="00B961D3">
        <w:rPr>
          <w:rFonts w:ascii="Times New Roman" w:hAnsi="Times New Roman" w:cs="Times New Roman"/>
          <w:sz w:val="28"/>
          <w:szCs w:val="28"/>
        </w:rPr>
        <w:t>юкъараллин</w:t>
      </w:r>
      <w:proofErr w:type="gramEnd"/>
      <w:r w:rsidRPr="00B961D3">
        <w:rPr>
          <w:rFonts w:ascii="Times New Roman" w:hAnsi="Times New Roman" w:cs="Times New Roman"/>
          <w:sz w:val="28"/>
          <w:szCs w:val="28"/>
        </w:rPr>
        <w:t xml:space="preserve"> а дахарехь нохчийн меттан хаарех пайда эца хьуьнар хилар;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 xml:space="preserve">нохчийн мотт къоман культурин а, </w:t>
      </w:r>
      <w:proofErr w:type="gramStart"/>
      <w:r w:rsidRPr="00B961D3">
        <w:rPr>
          <w:rFonts w:ascii="Times New Roman" w:hAnsi="Times New Roman" w:cs="Times New Roman"/>
          <w:sz w:val="28"/>
          <w:szCs w:val="28"/>
        </w:rPr>
        <w:t>синъоьздангаллин</w:t>
      </w:r>
      <w:proofErr w:type="gramEnd"/>
      <w:r w:rsidRPr="00B961D3">
        <w:rPr>
          <w:rFonts w:ascii="Times New Roman" w:hAnsi="Times New Roman" w:cs="Times New Roman"/>
          <w:sz w:val="28"/>
          <w:szCs w:val="28"/>
        </w:rPr>
        <w:t xml:space="preserve"> а мехаллийн цхьа т1ег1а лара дезарх кхеташ хилар;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-тайп-тайпанчу хьелашкахь шен нийсархошца а, </w:t>
      </w:r>
      <w:proofErr w:type="gramStart"/>
      <w:r w:rsidRPr="00B961D3">
        <w:rPr>
          <w:rFonts w:ascii="Times New Roman" w:hAnsi="Times New Roman" w:cs="Times New Roman"/>
          <w:sz w:val="28"/>
          <w:szCs w:val="28"/>
        </w:rPr>
        <w:t>баккхийчаьрца</w:t>
      </w:r>
      <w:proofErr w:type="gramEnd"/>
      <w:r w:rsidRPr="00B961D3">
        <w:rPr>
          <w:rFonts w:ascii="Times New Roman" w:hAnsi="Times New Roman" w:cs="Times New Roman"/>
          <w:sz w:val="28"/>
          <w:szCs w:val="28"/>
        </w:rPr>
        <w:t xml:space="preserve"> а юкъаметтигаш лело хаар карадерзор, мехалчу х1умнашка а, синъоьздангаллин мехаллашка а экаме хила везарх кхеташ хилар.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p>
    <w:p w:rsidR="00012551" w:rsidRDefault="00012551" w:rsidP="000F3AB8">
      <w:pPr>
        <w:spacing w:before="240" w:after="240" w:line="360" w:lineRule="auto"/>
        <w:ind w:firstLine="426"/>
        <w:contextualSpacing/>
        <w:jc w:val="both"/>
        <w:rPr>
          <w:rFonts w:ascii="Times New Roman" w:hAnsi="Times New Roman" w:cs="Times New Roman"/>
          <w:b/>
          <w:sz w:val="28"/>
          <w:szCs w:val="28"/>
        </w:rPr>
      </w:pPr>
    </w:p>
    <w:p w:rsidR="000F3AB8" w:rsidRPr="00B961D3" w:rsidRDefault="000F3AB8" w:rsidP="000F3AB8">
      <w:pPr>
        <w:spacing w:before="240" w:after="240" w:line="360" w:lineRule="auto"/>
        <w:ind w:firstLine="426"/>
        <w:contextualSpacing/>
        <w:jc w:val="both"/>
        <w:rPr>
          <w:rFonts w:ascii="Times New Roman" w:hAnsi="Times New Roman" w:cs="Times New Roman"/>
          <w:b/>
          <w:sz w:val="28"/>
          <w:szCs w:val="28"/>
        </w:rPr>
      </w:pPr>
      <w:r w:rsidRPr="00B961D3">
        <w:rPr>
          <w:rFonts w:ascii="Times New Roman" w:hAnsi="Times New Roman" w:cs="Times New Roman"/>
          <w:b/>
          <w:sz w:val="28"/>
          <w:szCs w:val="28"/>
        </w:rPr>
        <w:lastRenderedPageBreak/>
        <w:t>4. Литературное чтение на чеченском языке</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Юьхьанцарчу школехь литературни ешаран коьрта 1алашо - иза шена оьшшу книга харжа хаарца а, и кхеташ </w:t>
      </w:r>
      <w:proofErr w:type="gramStart"/>
      <w:r w:rsidRPr="00B961D3">
        <w:rPr>
          <w:rFonts w:ascii="Times New Roman" w:hAnsi="Times New Roman" w:cs="Times New Roman"/>
          <w:sz w:val="28"/>
          <w:szCs w:val="28"/>
        </w:rPr>
        <w:t>ешарца</w:t>
      </w:r>
      <w:proofErr w:type="gramEnd"/>
      <w:r w:rsidRPr="00B961D3">
        <w:rPr>
          <w:rFonts w:ascii="Times New Roman" w:hAnsi="Times New Roman" w:cs="Times New Roman"/>
          <w:sz w:val="28"/>
          <w:szCs w:val="28"/>
        </w:rPr>
        <w:t xml:space="preserve">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Предмет 1аморца доьзна долу жам1аш.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Литературни ешар 1амочаьргахь хила деза личностни жам1аш:</w:t>
      </w:r>
      <w:r w:rsidRPr="00B961D3">
        <w:rPr>
          <w:rFonts w:ascii="Times New Roman" w:hAnsi="Times New Roman" w:cs="Times New Roman"/>
          <w:sz w:val="28"/>
          <w:szCs w:val="28"/>
        </w:rPr>
        <w:tab/>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Россин юкъара этнически а, </w:t>
      </w:r>
      <w:proofErr w:type="gramStart"/>
      <w:r w:rsidRPr="00B961D3">
        <w:rPr>
          <w:rFonts w:ascii="Times New Roman" w:hAnsi="Times New Roman" w:cs="Times New Roman"/>
          <w:sz w:val="28"/>
          <w:szCs w:val="28"/>
        </w:rPr>
        <w:t>граждански</w:t>
      </w:r>
      <w:proofErr w:type="gramEnd"/>
      <w:r w:rsidRPr="00B961D3">
        <w:rPr>
          <w:rFonts w:ascii="Times New Roman" w:hAnsi="Times New Roman" w:cs="Times New Roman"/>
          <w:sz w:val="28"/>
          <w:szCs w:val="28"/>
        </w:rPr>
        <w:t xml:space="preserve"> а цхьааллаш кхиор, вуьшта аьлча</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ша муьлхачу къоман векал ву а, Россин пачхьалкхан гражданин ша </w:t>
      </w:r>
      <w:proofErr w:type="gramStart"/>
      <w:r w:rsidRPr="00B961D3">
        <w:rPr>
          <w:rFonts w:ascii="Times New Roman" w:hAnsi="Times New Roman" w:cs="Times New Roman"/>
          <w:sz w:val="28"/>
          <w:szCs w:val="28"/>
        </w:rPr>
        <w:t>хилар</w:t>
      </w:r>
      <w:proofErr w:type="gramEnd"/>
      <w:r w:rsidRPr="00B961D3">
        <w:rPr>
          <w:rFonts w:ascii="Times New Roman" w:hAnsi="Times New Roman" w:cs="Times New Roman"/>
          <w:sz w:val="28"/>
          <w:szCs w:val="28"/>
        </w:rPr>
        <w:t xml:space="preserve"> а кхетор; юкъара российски а, граждански а, нохчийн г1иллакх-оьздангаллин а мехаллаш шегахь кхиор;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-исбаьхьаллин произведенийн буха т1ехь шегахь адамаллин а, </w:t>
      </w:r>
      <w:proofErr w:type="gramStart"/>
      <w:r w:rsidRPr="00B961D3">
        <w:rPr>
          <w:rFonts w:ascii="Times New Roman" w:hAnsi="Times New Roman" w:cs="Times New Roman"/>
          <w:sz w:val="28"/>
          <w:szCs w:val="28"/>
        </w:rPr>
        <w:t>демократически</w:t>
      </w:r>
      <w:proofErr w:type="gramEnd"/>
      <w:r w:rsidRPr="00B961D3">
        <w:rPr>
          <w:rFonts w:ascii="Times New Roman" w:hAnsi="Times New Roman" w:cs="Times New Roman"/>
          <w:sz w:val="28"/>
          <w:szCs w:val="28"/>
        </w:rPr>
        <w:t xml:space="preserve"> а мехаллаш кхиор;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шен къоман культурех, бусулба </w:t>
      </w:r>
      <w:proofErr w:type="gramStart"/>
      <w:r w:rsidRPr="00B961D3">
        <w:rPr>
          <w:rFonts w:ascii="Times New Roman" w:hAnsi="Times New Roman" w:cs="Times New Roman"/>
          <w:sz w:val="28"/>
          <w:szCs w:val="28"/>
        </w:rPr>
        <w:t>динах</w:t>
      </w:r>
      <w:proofErr w:type="gramEnd"/>
      <w:r w:rsidRPr="00B961D3">
        <w:rPr>
          <w:rFonts w:ascii="Times New Roman" w:hAnsi="Times New Roman" w:cs="Times New Roman"/>
          <w:sz w:val="28"/>
          <w:szCs w:val="28"/>
        </w:rPr>
        <w:t xml:space="preserve">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шен къоман </w:t>
      </w:r>
      <w:proofErr w:type="gramStart"/>
      <w:r w:rsidRPr="00B961D3">
        <w:rPr>
          <w:rFonts w:ascii="Times New Roman" w:hAnsi="Times New Roman" w:cs="Times New Roman"/>
          <w:sz w:val="28"/>
          <w:szCs w:val="28"/>
        </w:rPr>
        <w:t>г1иллакхаш</w:t>
      </w:r>
      <w:proofErr w:type="gramEnd"/>
      <w:r w:rsidRPr="00B961D3">
        <w:rPr>
          <w:rFonts w:ascii="Times New Roman" w:hAnsi="Times New Roman" w:cs="Times New Roman"/>
          <w:sz w:val="28"/>
          <w:szCs w:val="28"/>
        </w:rPr>
        <w:t xml:space="preserve"> а девзаш, кхечу къаьмнашца а г1иллакхашца а, динца а  ийоьзна йолу юкъаметтигаш ларъян хаар;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-доьзалан   ламасташка тергаме хила везар шегахь кхиор,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1алам лардан а, шен а, </w:t>
      </w:r>
      <w:proofErr w:type="gramStart"/>
      <w:r w:rsidRPr="00B961D3">
        <w:rPr>
          <w:rFonts w:ascii="Times New Roman" w:hAnsi="Times New Roman" w:cs="Times New Roman"/>
          <w:sz w:val="28"/>
          <w:szCs w:val="28"/>
        </w:rPr>
        <w:t>нехан</w:t>
      </w:r>
      <w:proofErr w:type="gramEnd"/>
      <w:r w:rsidRPr="00B961D3">
        <w:rPr>
          <w:rFonts w:ascii="Times New Roman" w:hAnsi="Times New Roman" w:cs="Times New Roman"/>
          <w:sz w:val="28"/>
          <w:szCs w:val="28"/>
        </w:rPr>
        <w:t xml:space="preserve"> а могушалла ларъян езарх кхеташ хилар;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-таханлерчу дуьненахь вахаран 1алашонца шен амал кхиор; шен нийсархошца а, </w:t>
      </w:r>
      <w:proofErr w:type="gramStart"/>
      <w:r w:rsidRPr="00B961D3">
        <w:rPr>
          <w:rFonts w:ascii="Times New Roman" w:hAnsi="Times New Roman" w:cs="Times New Roman"/>
          <w:sz w:val="28"/>
          <w:szCs w:val="28"/>
        </w:rPr>
        <w:t>баккхийчаьрца</w:t>
      </w:r>
      <w:proofErr w:type="gramEnd"/>
      <w:r w:rsidRPr="00B961D3">
        <w:rPr>
          <w:rFonts w:ascii="Times New Roman" w:hAnsi="Times New Roman" w:cs="Times New Roman"/>
          <w:sz w:val="28"/>
          <w:szCs w:val="28"/>
        </w:rPr>
        <w:t xml:space="preserve"> а девне ца вуьйлуш, машаре ваха болу лаам шегахь кхиор;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дешархочун социальни декхарш карадерзор; дешаре лаам кхиор; дешар шена оьшуш хиларх кхетар;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къоман а, </w:t>
      </w:r>
      <w:proofErr w:type="gramStart"/>
      <w:r w:rsidRPr="00B961D3">
        <w:rPr>
          <w:rFonts w:ascii="Times New Roman" w:hAnsi="Times New Roman" w:cs="Times New Roman"/>
          <w:sz w:val="28"/>
          <w:szCs w:val="28"/>
        </w:rPr>
        <w:t>кхийолу</w:t>
      </w:r>
      <w:proofErr w:type="gramEnd"/>
      <w:r w:rsidRPr="00B961D3">
        <w:rPr>
          <w:rFonts w:ascii="Times New Roman" w:hAnsi="Times New Roman" w:cs="Times New Roman"/>
          <w:sz w:val="28"/>
          <w:szCs w:val="28"/>
        </w:rPr>
        <w:t xml:space="preserve"> а литература ешарца синъоьзданагаллин мехаллаш а, эстетически синхаамаш шегахь кхиор.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Литературни ешар 1амочаьргахь хила деза метапредметни жам1аш: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-дешаран 1алашонех а, </w:t>
      </w:r>
      <w:proofErr w:type="gramStart"/>
      <w:r w:rsidRPr="00B961D3">
        <w:rPr>
          <w:rFonts w:ascii="Times New Roman" w:hAnsi="Times New Roman" w:cs="Times New Roman"/>
          <w:sz w:val="28"/>
          <w:szCs w:val="28"/>
        </w:rPr>
        <w:t>декхарех</w:t>
      </w:r>
      <w:proofErr w:type="gramEnd"/>
      <w:r w:rsidRPr="00B961D3">
        <w:rPr>
          <w:rFonts w:ascii="Times New Roman" w:hAnsi="Times New Roman" w:cs="Times New Roman"/>
          <w:sz w:val="28"/>
          <w:szCs w:val="28"/>
        </w:rPr>
        <w:t xml:space="preserve"> а кхеташ хилар, кхоллараллин кепара хьесапаш кхочушдар;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-шена хьалха х1оттийнчу декхаре хьаьжжина, дешаран декъехула билгалдан леринарг къасто а, цуьнан мах хадо а, и кхочушдархьама эвсаре некъ </w:t>
      </w:r>
      <w:proofErr w:type="gramStart"/>
      <w:r w:rsidRPr="00B961D3">
        <w:rPr>
          <w:rFonts w:ascii="Times New Roman" w:hAnsi="Times New Roman" w:cs="Times New Roman"/>
          <w:sz w:val="28"/>
          <w:szCs w:val="28"/>
        </w:rPr>
        <w:t>харжа</w:t>
      </w:r>
      <w:proofErr w:type="gramEnd"/>
      <w:r w:rsidRPr="00B961D3">
        <w:rPr>
          <w:rFonts w:ascii="Times New Roman" w:hAnsi="Times New Roman" w:cs="Times New Roman"/>
          <w:sz w:val="28"/>
          <w:szCs w:val="28"/>
        </w:rPr>
        <w:t xml:space="preserve"> а хаар;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 xml:space="preserve">ша баьхначу кхиамийн бахьанех кхеташ хилар шегахь кхиор (ткъа иштта цададаларан бахьанех а, иза лазаме ца долуьйтуш т1еэца </w:t>
      </w:r>
      <w:proofErr w:type="gramStart"/>
      <w:r w:rsidRPr="00B961D3">
        <w:rPr>
          <w:rFonts w:ascii="Times New Roman" w:hAnsi="Times New Roman" w:cs="Times New Roman"/>
          <w:sz w:val="28"/>
          <w:szCs w:val="28"/>
        </w:rPr>
        <w:t>хууш</w:t>
      </w:r>
      <w:proofErr w:type="gramEnd"/>
      <w:r w:rsidRPr="00B961D3">
        <w:rPr>
          <w:rFonts w:ascii="Times New Roman" w:hAnsi="Times New Roman" w:cs="Times New Roman"/>
          <w:sz w:val="28"/>
          <w:szCs w:val="28"/>
        </w:rPr>
        <w:t xml:space="preserve"> а хилар;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-коммуникативни а, х1ума </w:t>
      </w:r>
      <w:proofErr w:type="gramStart"/>
      <w:r w:rsidRPr="00B961D3">
        <w:rPr>
          <w:rFonts w:ascii="Times New Roman" w:hAnsi="Times New Roman" w:cs="Times New Roman"/>
          <w:sz w:val="28"/>
          <w:szCs w:val="28"/>
        </w:rPr>
        <w:t>довзаран</w:t>
      </w:r>
      <w:proofErr w:type="gramEnd"/>
      <w:r w:rsidRPr="00B961D3">
        <w:rPr>
          <w:rFonts w:ascii="Times New Roman" w:hAnsi="Times New Roman" w:cs="Times New Roman"/>
          <w:sz w:val="28"/>
          <w:szCs w:val="28"/>
        </w:rPr>
        <w:t xml:space="preserve"> а декхарш кхочушдаран 1алашонца меттан г1ирсех пайда эцар;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-дечун логически кепаш (дустар, анализ, юкъара маь1на дар) караерзор;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 xml:space="preserve">кхечу къаьмнийн нийсархошца цхьаьна дечу г1уллакхашкахь юкъара 1алашонаш билгалъяр, хьан, х1ун дийрду къастор, цаьрца цхьаьна тергам латтор, ша а, </w:t>
      </w:r>
      <w:proofErr w:type="gramStart"/>
      <w:r w:rsidRPr="00B961D3">
        <w:rPr>
          <w:rFonts w:ascii="Times New Roman" w:hAnsi="Times New Roman" w:cs="Times New Roman"/>
          <w:sz w:val="28"/>
          <w:szCs w:val="28"/>
        </w:rPr>
        <w:t>вукхара</w:t>
      </w:r>
      <w:proofErr w:type="gramEnd"/>
      <w:r w:rsidRPr="00B961D3">
        <w:rPr>
          <w:rFonts w:ascii="Times New Roman" w:hAnsi="Times New Roman" w:cs="Times New Roman"/>
          <w:sz w:val="28"/>
          <w:szCs w:val="28"/>
        </w:rPr>
        <w:t xml:space="preserve"> а дечун цхьанакепара мах хадор; девне ца дерзош, 1оттаме дерш д1адерзор, ларамца т1еэцар кхечу къомах волчун амалехь дерг;</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 xml:space="preserve">базови предметийн кхетамаш, кхечу предметашца боьзна </w:t>
      </w:r>
      <w:proofErr w:type="gramStart"/>
      <w:r w:rsidRPr="00B961D3">
        <w:rPr>
          <w:rFonts w:ascii="Times New Roman" w:hAnsi="Times New Roman" w:cs="Times New Roman"/>
          <w:sz w:val="28"/>
          <w:szCs w:val="28"/>
        </w:rPr>
        <w:t>кхетамаш</w:t>
      </w:r>
      <w:proofErr w:type="gramEnd"/>
      <w:r w:rsidRPr="00B961D3">
        <w:rPr>
          <w:rFonts w:ascii="Times New Roman" w:hAnsi="Times New Roman" w:cs="Times New Roman"/>
          <w:sz w:val="28"/>
          <w:szCs w:val="28"/>
        </w:rPr>
        <w:t xml:space="preserve"> а караберзор, шен предметца уьш буозар.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Литературни ешар 1амочаьргахь </w:t>
      </w:r>
      <w:proofErr w:type="gramStart"/>
      <w:r w:rsidRPr="00B961D3">
        <w:rPr>
          <w:rFonts w:ascii="Times New Roman" w:hAnsi="Times New Roman" w:cs="Times New Roman"/>
          <w:sz w:val="28"/>
          <w:szCs w:val="28"/>
        </w:rPr>
        <w:t>хила</w:t>
      </w:r>
      <w:proofErr w:type="gramEnd"/>
      <w:r w:rsidRPr="00B961D3">
        <w:rPr>
          <w:rFonts w:ascii="Times New Roman" w:hAnsi="Times New Roman" w:cs="Times New Roman"/>
          <w:sz w:val="28"/>
          <w:szCs w:val="28"/>
        </w:rPr>
        <w:t xml:space="preserve"> деза предметаца доьзна долу жам1аш:</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 xml:space="preserve">къоман а, дуьненан а, культурийн хилам а, синъоьздангаллин мехаллаш, ламасташ лардаран а, </w:t>
      </w:r>
      <w:proofErr w:type="gramStart"/>
      <w:r w:rsidRPr="00B961D3">
        <w:rPr>
          <w:rFonts w:ascii="Times New Roman" w:hAnsi="Times New Roman" w:cs="Times New Roman"/>
          <w:sz w:val="28"/>
          <w:szCs w:val="28"/>
        </w:rPr>
        <w:t>кхид1а</w:t>
      </w:r>
      <w:proofErr w:type="gramEnd"/>
      <w:r w:rsidRPr="00B961D3">
        <w:rPr>
          <w:rFonts w:ascii="Times New Roman" w:hAnsi="Times New Roman" w:cs="Times New Roman"/>
          <w:sz w:val="28"/>
          <w:szCs w:val="28"/>
        </w:rPr>
        <w:t xml:space="preserve"> а д1акховдоран г1ирс санна литературех кхетар;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-ша-шен кхиарехь ешаран мах лакхара хиларх кхетар; виллина йоьшуш хила везаш хилар болу лаам шегахь кхиор; дуьненах а, къоман исторех а, </w:t>
      </w:r>
      <w:proofErr w:type="gramStart"/>
      <w:r w:rsidRPr="00B961D3">
        <w:rPr>
          <w:rFonts w:ascii="Times New Roman" w:hAnsi="Times New Roman" w:cs="Times New Roman"/>
          <w:sz w:val="28"/>
          <w:szCs w:val="28"/>
        </w:rPr>
        <w:t>культурех</w:t>
      </w:r>
      <w:proofErr w:type="gramEnd"/>
      <w:r w:rsidRPr="00B961D3">
        <w:rPr>
          <w:rFonts w:ascii="Times New Roman" w:hAnsi="Times New Roman" w:cs="Times New Roman"/>
          <w:sz w:val="28"/>
          <w:szCs w:val="28"/>
        </w:rPr>
        <w:t xml:space="preserve"> а болу кхетамаш кхиор; юьхьанцара г1иллакх-оьздангалла кхиорехь литературо д1алоцу меттиг къасто а, дика а, вуо а х1ун ду хууш хилар;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х1унда еша еза бохучух кхеташ хилар, цу декъехь тайп-тайпанчу ешарх пайда эцар;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-дешаран а, 1илманан кхетаме, исбаьхьаллин тексташ ладог1арца т1еэца а, кхеташ еша а, цхьанатайпана царах </w:t>
      </w:r>
      <w:proofErr w:type="gramStart"/>
      <w:r w:rsidRPr="00B961D3">
        <w:rPr>
          <w:rFonts w:ascii="Times New Roman" w:hAnsi="Times New Roman" w:cs="Times New Roman"/>
          <w:sz w:val="28"/>
          <w:szCs w:val="28"/>
        </w:rPr>
        <w:t>кхета</w:t>
      </w:r>
      <w:proofErr w:type="gramEnd"/>
      <w:r w:rsidRPr="00B961D3">
        <w:rPr>
          <w:rFonts w:ascii="Times New Roman" w:hAnsi="Times New Roman" w:cs="Times New Roman"/>
          <w:sz w:val="28"/>
          <w:szCs w:val="28"/>
        </w:rPr>
        <w:t xml:space="preserve"> а хууш хилар; стихотворенин кепехь йолу тексташ къастош ешаран юьхьанцара хаарш карадерзор;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w:t>
      </w:r>
      <w:proofErr w:type="gramStart"/>
      <w:r w:rsidRPr="00B961D3">
        <w:rPr>
          <w:rFonts w:ascii="Times New Roman" w:hAnsi="Times New Roman" w:cs="Times New Roman"/>
          <w:sz w:val="28"/>
          <w:szCs w:val="28"/>
        </w:rPr>
        <w:t>къасто</w:t>
      </w:r>
      <w:proofErr w:type="gramEnd"/>
      <w:r w:rsidRPr="00B961D3">
        <w:rPr>
          <w:rFonts w:ascii="Times New Roman" w:hAnsi="Times New Roman" w:cs="Times New Roman"/>
          <w:sz w:val="28"/>
          <w:szCs w:val="28"/>
        </w:rPr>
        <w:t xml:space="preserve"> а хаар карадерзор;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-меттан </w:t>
      </w:r>
      <w:proofErr w:type="gramStart"/>
      <w:r w:rsidRPr="00B961D3">
        <w:rPr>
          <w:rFonts w:ascii="Times New Roman" w:hAnsi="Times New Roman" w:cs="Times New Roman"/>
          <w:sz w:val="28"/>
          <w:szCs w:val="28"/>
        </w:rPr>
        <w:t>бакъонаш</w:t>
      </w:r>
      <w:proofErr w:type="gramEnd"/>
      <w:r w:rsidRPr="00B961D3">
        <w:rPr>
          <w:rFonts w:ascii="Times New Roman" w:hAnsi="Times New Roman" w:cs="Times New Roman"/>
          <w:sz w:val="28"/>
          <w:szCs w:val="28"/>
        </w:rPr>
        <w:t xml:space="preserve"> а ларъеш, йозанехь а, барта а доцца дийцарш х1итто хаар карадерзор;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-хьайца къамел деш </w:t>
      </w:r>
      <w:proofErr w:type="gramStart"/>
      <w:r w:rsidRPr="00B961D3">
        <w:rPr>
          <w:rFonts w:ascii="Times New Roman" w:hAnsi="Times New Roman" w:cs="Times New Roman"/>
          <w:sz w:val="28"/>
          <w:szCs w:val="28"/>
        </w:rPr>
        <w:t>волчуьнга</w:t>
      </w:r>
      <w:proofErr w:type="gramEnd"/>
      <w:r w:rsidRPr="00B961D3">
        <w:rPr>
          <w:rFonts w:ascii="Times New Roman" w:hAnsi="Times New Roman" w:cs="Times New Roman"/>
          <w:sz w:val="28"/>
          <w:szCs w:val="28"/>
        </w:rPr>
        <w:t xml:space="preserve"> а ладог1а а, цо дуьйцучуьнца реза вацахь а, делил далорца айхьа бохург т1еч1аг1дан а, г1иллакхехь вистхила а, диалог д1аяхьа а хаар карадерзор;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-исбаьхьаллин текстийн башхаллийн </w:t>
      </w:r>
      <w:proofErr w:type="gramStart"/>
      <w:r w:rsidRPr="00B961D3">
        <w:rPr>
          <w:rFonts w:ascii="Times New Roman" w:hAnsi="Times New Roman" w:cs="Times New Roman"/>
          <w:sz w:val="28"/>
          <w:szCs w:val="28"/>
        </w:rPr>
        <w:t>дуьхе</w:t>
      </w:r>
      <w:proofErr w:type="gramEnd"/>
      <w:r w:rsidRPr="00B961D3">
        <w:rPr>
          <w:rFonts w:ascii="Times New Roman" w:hAnsi="Times New Roman" w:cs="Times New Roman"/>
          <w:sz w:val="28"/>
          <w:szCs w:val="28"/>
        </w:rPr>
        <w:t xml:space="preserve"> а кхуьуш, дешаран, 1илманан, исбаьхьаллин тексташ вовшех къасто хаар;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w:t>
      </w:r>
      <w:proofErr w:type="gramStart"/>
      <w:r w:rsidRPr="00B961D3">
        <w:rPr>
          <w:rFonts w:ascii="Times New Roman" w:hAnsi="Times New Roman" w:cs="Times New Roman"/>
          <w:sz w:val="28"/>
          <w:szCs w:val="28"/>
        </w:rPr>
        <w:t>балийна</w:t>
      </w:r>
      <w:proofErr w:type="gramEnd"/>
      <w:r w:rsidRPr="00B961D3">
        <w:rPr>
          <w:rFonts w:ascii="Times New Roman" w:hAnsi="Times New Roman" w:cs="Times New Roman"/>
          <w:sz w:val="28"/>
          <w:szCs w:val="28"/>
        </w:rPr>
        <w:t xml:space="preserve"> а хаар;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-ша ешначу исбаьхьаллин произведенин мах хадо а, цунах лаьцна шена хетарг </w:t>
      </w:r>
      <w:proofErr w:type="gramStart"/>
      <w:r w:rsidRPr="00B961D3">
        <w:rPr>
          <w:rFonts w:ascii="Times New Roman" w:hAnsi="Times New Roman" w:cs="Times New Roman"/>
          <w:sz w:val="28"/>
          <w:szCs w:val="28"/>
        </w:rPr>
        <w:t>ала</w:t>
      </w:r>
      <w:proofErr w:type="gramEnd"/>
      <w:r w:rsidRPr="00B961D3">
        <w:rPr>
          <w:rFonts w:ascii="Times New Roman" w:hAnsi="Times New Roman" w:cs="Times New Roman"/>
          <w:sz w:val="28"/>
          <w:szCs w:val="28"/>
        </w:rPr>
        <w:t xml:space="preserve"> а хаар;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-ешначу текстехь йолу синъоьздангаллин мехаллаш йовзийта а, уьш шегахь </w:t>
      </w:r>
      <w:proofErr w:type="gramStart"/>
      <w:r w:rsidRPr="00B961D3">
        <w:rPr>
          <w:rFonts w:ascii="Times New Roman" w:hAnsi="Times New Roman" w:cs="Times New Roman"/>
          <w:sz w:val="28"/>
          <w:szCs w:val="28"/>
        </w:rPr>
        <w:t>кхио</w:t>
      </w:r>
      <w:proofErr w:type="gramEnd"/>
      <w:r w:rsidRPr="00B961D3">
        <w:rPr>
          <w:rFonts w:ascii="Times New Roman" w:hAnsi="Times New Roman" w:cs="Times New Roman"/>
          <w:sz w:val="28"/>
          <w:szCs w:val="28"/>
        </w:rPr>
        <w:t xml:space="preserve"> а хаар;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 xml:space="preserve">оьрсийн а, </w:t>
      </w:r>
      <w:proofErr w:type="gramStart"/>
      <w:r w:rsidRPr="00B961D3">
        <w:rPr>
          <w:rFonts w:ascii="Times New Roman" w:hAnsi="Times New Roman" w:cs="Times New Roman"/>
          <w:sz w:val="28"/>
          <w:szCs w:val="28"/>
        </w:rPr>
        <w:t>нохчийн</w:t>
      </w:r>
      <w:proofErr w:type="gramEnd"/>
      <w:r w:rsidRPr="00B961D3">
        <w:rPr>
          <w:rFonts w:ascii="Times New Roman" w:hAnsi="Times New Roman" w:cs="Times New Roman"/>
          <w:sz w:val="28"/>
          <w:szCs w:val="28"/>
        </w:rPr>
        <w:t xml:space="preserve">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0F3AB8" w:rsidRPr="00B961D3" w:rsidRDefault="000F3AB8" w:rsidP="000F3AB8">
      <w:pPr>
        <w:spacing w:before="240" w:after="240" w:line="360" w:lineRule="auto"/>
        <w:ind w:firstLine="426"/>
        <w:contextualSpacing/>
        <w:jc w:val="both"/>
        <w:rPr>
          <w:rFonts w:ascii="Times New Roman" w:hAnsi="Times New Roman" w:cs="Times New Roman"/>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rPr>
        <w:tab/>
        <w:t xml:space="preserve">шена хаза хета книга шенна схьахаржа а, т1ебузучу хаамийн справочни хьостанех пайда </w:t>
      </w:r>
      <w:proofErr w:type="gramStart"/>
      <w:r w:rsidRPr="00B961D3">
        <w:rPr>
          <w:rFonts w:ascii="Times New Roman" w:hAnsi="Times New Roman" w:cs="Times New Roman"/>
          <w:sz w:val="28"/>
          <w:szCs w:val="28"/>
        </w:rPr>
        <w:t>эца</w:t>
      </w:r>
      <w:proofErr w:type="gramEnd"/>
      <w:r w:rsidRPr="00B961D3">
        <w:rPr>
          <w:rFonts w:ascii="Times New Roman" w:hAnsi="Times New Roman" w:cs="Times New Roman"/>
          <w:sz w:val="28"/>
          <w:szCs w:val="28"/>
        </w:rPr>
        <w:t xml:space="preserve"> а хаар.</w:t>
      </w:r>
    </w:p>
    <w:p w:rsidR="00D1342A" w:rsidRPr="00B961D3" w:rsidRDefault="00D1342A" w:rsidP="0013426D">
      <w:pPr>
        <w:spacing w:before="120" w:after="120" w:line="360" w:lineRule="auto"/>
        <w:ind w:firstLine="567"/>
        <w:contextualSpacing/>
        <w:jc w:val="center"/>
        <w:rPr>
          <w:rFonts w:ascii="Times New Roman" w:hAnsi="Times New Roman" w:cs="Times New Roman"/>
          <w:b/>
          <w:sz w:val="28"/>
          <w:szCs w:val="28"/>
        </w:rPr>
      </w:pPr>
      <w:r w:rsidRPr="00B961D3">
        <w:rPr>
          <w:rFonts w:ascii="Times New Roman" w:hAnsi="Times New Roman" w:cs="Times New Roman"/>
          <w:b/>
          <w:sz w:val="28"/>
          <w:szCs w:val="28"/>
        </w:rPr>
        <w:t>Речевая практика</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
          <w:sz w:val="28"/>
          <w:szCs w:val="28"/>
        </w:rPr>
        <w:t xml:space="preserve">Аудирование и понимание речи. </w:t>
      </w:r>
      <w:r w:rsidRPr="00B961D3">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Соотнесение речи и изображения (выбор картинки, соответствующей слову, предложению).</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lastRenderedPageBreak/>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t>Дикция и выразительность речи.</w:t>
      </w:r>
      <w:r w:rsidRPr="00B961D3">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sz w:val="28"/>
          <w:szCs w:val="28"/>
        </w:rPr>
        <w:t xml:space="preserve">Общение и его значение в жизни. </w:t>
      </w:r>
      <w:r w:rsidRPr="00B961D3">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B961D3">
        <w:rPr>
          <w:rFonts w:ascii="Times New Roman" w:hAnsi="Times New Roman" w:cs="Times New Roman"/>
          <w:b/>
          <w:sz w:val="28"/>
          <w:szCs w:val="28"/>
        </w:rPr>
        <w:t xml:space="preserve">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Общение на расстоянии. Кино, телевидение, радио».</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Виртуальное общение. Общение в социальных сетях. </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t>Влияние речи на мысли, чувства, поступки людей.</w:t>
      </w:r>
    </w:p>
    <w:p w:rsidR="00D1342A" w:rsidRPr="00B961D3" w:rsidRDefault="00D1342A" w:rsidP="0013426D">
      <w:pPr>
        <w:pStyle w:val="a8"/>
        <w:spacing w:after="0" w:line="360" w:lineRule="auto"/>
        <w:ind w:left="0" w:firstLine="709"/>
        <w:contextualSpacing/>
        <w:jc w:val="both"/>
        <w:rPr>
          <w:rFonts w:ascii="Times New Roman" w:hAnsi="Times New Roman"/>
          <w:i/>
          <w:sz w:val="28"/>
          <w:szCs w:val="28"/>
        </w:rPr>
      </w:pPr>
      <w:r w:rsidRPr="00B961D3">
        <w:rPr>
          <w:rFonts w:ascii="Times New Roman" w:hAnsi="Times New Roman"/>
          <w:b/>
          <w:sz w:val="28"/>
          <w:szCs w:val="28"/>
        </w:rPr>
        <w:t>Организация речевого общения</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i/>
          <w:sz w:val="28"/>
          <w:szCs w:val="28"/>
        </w:rPr>
        <w:t xml:space="preserve">Базовые формулы речевого общения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u w:val="single"/>
        </w:rPr>
        <w:t>Обращение, привлечение внимания.</w:t>
      </w:r>
      <w:r w:rsidRPr="00B961D3">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u w:val="single"/>
        </w:rPr>
        <w:t>Знакомство, представление, приветствие.</w:t>
      </w:r>
      <w:r w:rsidRPr="00B961D3">
        <w:rPr>
          <w:rFonts w:ascii="Times New Roman" w:hAnsi="Times New Roman"/>
          <w:sz w:val="28"/>
          <w:szCs w:val="28"/>
        </w:rPr>
        <w:t xml:space="preserve"> Формулы «Давай познакомимся», «Меня зовут …», «Меня зовут …, а тебя?». Формулы  «Это …», «</w:t>
      </w:r>
      <w:proofErr w:type="gramStart"/>
      <w:r w:rsidRPr="00B961D3">
        <w:rPr>
          <w:rFonts w:ascii="Times New Roman" w:hAnsi="Times New Roman"/>
          <w:sz w:val="28"/>
          <w:szCs w:val="28"/>
        </w:rPr>
        <w:t>Познакомься</w:t>
      </w:r>
      <w:proofErr w:type="gramEnd"/>
      <w:r w:rsidRPr="00B961D3">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u w:val="single"/>
        </w:rPr>
        <w:t>Приветствие и прощание.</w:t>
      </w:r>
      <w:r w:rsidRPr="00B961D3">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w:t>
      </w:r>
      <w:r w:rsidRPr="00B961D3">
        <w:rPr>
          <w:rFonts w:ascii="Times New Roman" w:hAnsi="Times New Roman"/>
          <w:sz w:val="28"/>
          <w:szCs w:val="28"/>
        </w:rPr>
        <w:lastRenderedPageBreak/>
        <w:t xml:space="preserve">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B961D3">
        <w:rPr>
          <w:rFonts w:ascii="Times New Roman" w:hAnsi="Times New Roman"/>
          <w:sz w:val="28"/>
          <w:szCs w:val="28"/>
        </w:rPr>
        <w:t>и(</w:t>
      </w:r>
      <w:proofErr w:type="gramEnd"/>
      <w:r w:rsidRPr="00B961D3">
        <w:rPr>
          <w:rFonts w:ascii="Times New Roman" w:hAnsi="Times New Roman"/>
          <w:sz w:val="28"/>
          <w:szCs w:val="28"/>
        </w:rPr>
        <w:t xml:space="preserve">те) еще», «Заходи(те», «Звони(те)».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u w:val="single"/>
        </w:rPr>
        <w:t>Приглашение, предложение.</w:t>
      </w:r>
      <w:r w:rsidRPr="00B961D3">
        <w:rPr>
          <w:rFonts w:ascii="Times New Roman" w:hAnsi="Times New Roman"/>
          <w:sz w:val="28"/>
          <w:szCs w:val="28"/>
        </w:rPr>
        <w:t xml:space="preserve"> Приглашение домой. Правила поведения в гостях.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u w:val="single"/>
        </w:rPr>
        <w:t>Поздравление, пожелание.</w:t>
      </w:r>
      <w:r w:rsidRPr="00B961D3">
        <w:rPr>
          <w:rFonts w:ascii="Times New Roman" w:hAnsi="Times New Roman"/>
          <w:sz w:val="28"/>
          <w:szCs w:val="28"/>
        </w:rPr>
        <w:t xml:space="preserve"> Формулы «Поздравляю </w:t>
      </w:r>
      <w:proofErr w:type="gramStart"/>
      <w:r w:rsidRPr="00B961D3">
        <w:rPr>
          <w:rFonts w:ascii="Times New Roman" w:hAnsi="Times New Roman"/>
          <w:sz w:val="28"/>
          <w:szCs w:val="28"/>
        </w:rPr>
        <w:t>с</w:t>
      </w:r>
      <w:proofErr w:type="gramEnd"/>
      <w:r w:rsidRPr="00B961D3">
        <w:rPr>
          <w:rFonts w:ascii="Times New Roman" w:hAnsi="Times New Roman"/>
          <w:sz w:val="28"/>
          <w:szCs w:val="28"/>
        </w:rPr>
        <w:t xml:space="preserve"> …», «Поздравляю </w:t>
      </w:r>
      <w:proofErr w:type="gramStart"/>
      <w:r w:rsidRPr="00B961D3">
        <w:rPr>
          <w:rFonts w:ascii="Times New Roman" w:hAnsi="Times New Roman"/>
          <w:sz w:val="28"/>
          <w:szCs w:val="28"/>
        </w:rPr>
        <w:t>с</w:t>
      </w:r>
      <w:proofErr w:type="gramEnd"/>
      <w:r w:rsidRPr="00B961D3">
        <w:rPr>
          <w:rFonts w:ascii="Times New Roman" w:hAnsi="Times New Roman"/>
          <w:sz w:val="28"/>
          <w:szCs w:val="28"/>
        </w:rPr>
        <w:t xml:space="preserve"> праздником …» и их развертывание с помощью обращения по имени и отчеству.</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Поздравительные открытки.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u w:val="single"/>
        </w:rPr>
        <w:t>Одобрение, комплимент</w:t>
      </w:r>
      <w:r w:rsidRPr="00B961D3">
        <w:rPr>
          <w:rFonts w:ascii="Times New Roman" w:hAnsi="Times New Roman"/>
          <w:sz w:val="28"/>
          <w:szCs w:val="28"/>
        </w:rPr>
        <w:t xml:space="preserve">. Формулы «Мне очень нравится твой …», «Как хорошо ты …», «Как красиво!» и др.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u w:val="single"/>
        </w:rPr>
        <w:t>Телефонный разговор.</w:t>
      </w:r>
      <w:r w:rsidRPr="00B961D3">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B961D3">
        <w:rPr>
          <w:rFonts w:ascii="Times New Roman" w:hAnsi="Times New Roman"/>
          <w:sz w:val="28"/>
          <w:szCs w:val="28"/>
        </w:rPr>
        <w:t>Позовите</w:t>
      </w:r>
      <w:proofErr w:type="gramEnd"/>
      <w:r w:rsidRPr="00B961D3">
        <w:rPr>
          <w:rFonts w:ascii="Times New Roman" w:hAnsi="Times New Roman"/>
          <w:sz w:val="28"/>
          <w:szCs w:val="28"/>
        </w:rPr>
        <w:t xml:space="preserve"> пожалуйста …», «Попросите пожалуйста…», «Можно попросить (позвать)…»). </w:t>
      </w:r>
      <w:r w:rsidRPr="00B961D3">
        <w:rPr>
          <w:rFonts w:ascii="Times New Roman" w:hAnsi="Times New Roman"/>
          <w:sz w:val="28"/>
          <w:szCs w:val="28"/>
        </w:rPr>
        <w:lastRenderedPageBreak/>
        <w:t>Распространение этих формул с помощью приветствия. Ответные реплики адресата «алло», «да», «Я слушаю».</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u w:val="single"/>
        </w:rPr>
        <w:t>Просьба, совет.</w:t>
      </w:r>
      <w:r w:rsidRPr="00B961D3">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Развертывание просьбы с помощью мотивировки. Формулы «Пожалуйста, …»</w:t>
      </w:r>
      <w:proofErr w:type="gramStart"/>
      <w:r w:rsidRPr="00B961D3">
        <w:rPr>
          <w:rFonts w:ascii="Times New Roman" w:hAnsi="Times New Roman"/>
          <w:sz w:val="28"/>
          <w:szCs w:val="28"/>
        </w:rPr>
        <w:t>, «</w:t>
      </w:r>
      <w:proofErr w:type="gramEnd"/>
      <w:r w:rsidRPr="00B961D3">
        <w:rPr>
          <w:rFonts w:ascii="Times New Roman" w:hAnsi="Times New Roman"/>
          <w:sz w:val="28"/>
          <w:szCs w:val="28"/>
        </w:rPr>
        <w:t xml:space="preserve">Можно …, пожалуйста!», «Разрешите….», «Можно мне …», «Можно я …».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rPr>
        <w:t xml:space="preserve">Мотивировка отказа. Формулы «Извините, но …».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u w:val="single"/>
        </w:rPr>
        <w:t>Благодарность.</w:t>
      </w:r>
      <w:r w:rsidRPr="00B961D3">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B961D3">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sidRPr="00B961D3">
        <w:rPr>
          <w:rFonts w:ascii="Times New Roman" w:hAnsi="Times New Roman"/>
          <w:sz w:val="28"/>
          <w:szCs w:val="28"/>
        </w:rPr>
        <w:t xml:space="preserve"> </w:t>
      </w:r>
      <w:proofErr w:type="gramStart"/>
      <w:r w:rsidRPr="00B961D3">
        <w:rPr>
          <w:rFonts w:ascii="Times New Roman" w:hAnsi="Times New Roman"/>
          <w:sz w:val="28"/>
          <w:szCs w:val="28"/>
        </w:rPr>
        <w:t>«Спасибо, и тебя (Вас) поздравляю»).</w:t>
      </w:r>
      <w:proofErr w:type="gramEnd"/>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u w:val="single"/>
        </w:rPr>
        <w:t xml:space="preserve">Замечание, извинение. </w:t>
      </w:r>
      <w:r w:rsidRPr="00B961D3">
        <w:rPr>
          <w:rFonts w:ascii="Times New Roman" w:hAnsi="Times New Roman"/>
          <w:sz w:val="28"/>
          <w:szCs w:val="28"/>
        </w:rPr>
        <w:t>Формулы «</w:t>
      </w:r>
      <w:proofErr w:type="gramStart"/>
      <w:r w:rsidRPr="00B961D3">
        <w:rPr>
          <w:rFonts w:ascii="Times New Roman" w:hAnsi="Times New Roman"/>
          <w:sz w:val="28"/>
          <w:szCs w:val="28"/>
        </w:rPr>
        <w:t>извините</w:t>
      </w:r>
      <w:proofErr w:type="gramEnd"/>
      <w:r w:rsidRPr="00B961D3">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u w:val="single"/>
        </w:rPr>
      </w:pPr>
      <w:r w:rsidRPr="00B961D3">
        <w:rPr>
          <w:rFonts w:ascii="Times New Roman" w:hAnsi="Times New Roman"/>
          <w:sz w:val="28"/>
          <w:szCs w:val="28"/>
          <w:u w:val="single"/>
        </w:rPr>
        <w:t>Сочувствие, утешение.</w:t>
      </w:r>
      <w:r w:rsidRPr="00B961D3">
        <w:rPr>
          <w:rFonts w:ascii="Times New Roman" w:hAnsi="Times New Roman"/>
          <w:sz w:val="28"/>
          <w:szCs w:val="28"/>
        </w:rPr>
        <w:t xml:space="preserve"> Сочувствие заболевшему сверстнику, взрослому. Слова поддержки, утешения. </w:t>
      </w:r>
    </w:p>
    <w:p w:rsidR="00D1342A" w:rsidRPr="00B961D3" w:rsidRDefault="00D1342A" w:rsidP="0013426D">
      <w:pPr>
        <w:pStyle w:val="a8"/>
        <w:spacing w:after="0" w:line="360" w:lineRule="auto"/>
        <w:ind w:left="0" w:firstLine="709"/>
        <w:contextualSpacing/>
        <w:jc w:val="both"/>
        <w:rPr>
          <w:rFonts w:ascii="Times New Roman" w:hAnsi="Times New Roman"/>
          <w:i/>
          <w:sz w:val="28"/>
          <w:szCs w:val="28"/>
        </w:rPr>
      </w:pPr>
      <w:r w:rsidRPr="00B961D3">
        <w:rPr>
          <w:rFonts w:ascii="Times New Roman" w:hAnsi="Times New Roman"/>
          <w:sz w:val="28"/>
          <w:szCs w:val="28"/>
          <w:u w:val="single"/>
        </w:rPr>
        <w:t>Одобрение, комплимент.</w:t>
      </w:r>
      <w:r w:rsidRPr="00B961D3">
        <w:rPr>
          <w:rFonts w:ascii="Times New Roman" w:hAnsi="Times New Roman"/>
          <w:sz w:val="28"/>
          <w:szCs w:val="28"/>
        </w:rPr>
        <w:t xml:space="preserve"> Одобрение как реакция на поздравления, подарки: «Молодец!», «Умница!», «Как красиво!»  </w:t>
      </w:r>
    </w:p>
    <w:p w:rsidR="00D1342A" w:rsidRPr="00B961D3" w:rsidRDefault="00D1342A" w:rsidP="0013426D">
      <w:pPr>
        <w:pStyle w:val="a8"/>
        <w:spacing w:after="0" w:line="360" w:lineRule="auto"/>
        <w:ind w:left="709"/>
        <w:contextualSpacing/>
        <w:jc w:val="both"/>
        <w:rPr>
          <w:rFonts w:ascii="Times New Roman" w:hAnsi="Times New Roman"/>
          <w:sz w:val="28"/>
          <w:szCs w:val="28"/>
        </w:rPr>
      </w:pPr>
      <w:r w:rsidRPr="00B961D3">
        <w:rPr>
          <w:rFonts w:ascii="Times New Roman" w:hAnsi="Times New Roman"/>
          <w:i/>
          <w:sz w:val="28"/>
          <w:szCs w:val="28"/>
        </w:rPr>
        <w:t xml:space="preserve">Примерные темы речевых ситуаций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«Я – дома» (общение с близкими людьми, прием гостей)</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«Я и мои товарищи» (игры и общение со сверстниками, общение в школе, в секции, в творческой студии)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proofErr w:type="gramStart"/>
      <w:r w:rsidRPr="00B961D3">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lastRenderedPageBreak/>
        <w:t>«Я в мире природы» (общение с животными, поведение в парке, в лесу)</w:t>
      </w:r>
    </w:p>
    <w:p w:rsidR="00D1342A" w:rsidRPr="00B961D3" w:rsidRDefault="00D1342A" w:rsidP="0013426D">
      <w:pPr>
        <w:pStyle w:val="a8"/>
        <w:spacing w:after="0" w:line="360" w:lineRule="auto"/>
        <w:ind w:left="0" w:firstLine="709"/>
        <w:contextualSpacing/>
        <w:jc w:val="both"/>
        <w:rPr>
          <w:rFonts w:ascii="Times New Roman" w:hAnsi="Times New Roman"/>
          <w:i/>
          <w:sz w:val="28"/>
          <w:szCs w:val="28"/>
        </w:rPr>
      </w:pPr>
      <w:r w:rsidRPr="00B961D3">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B961D3" w:rsidRDefault="00D1342A" w:rsidP="0013426D">
      <w:pPr>
        <w:pStyle w:val="a8"/>
        <w:spacing w:after="0" w:line="360" w:lineRule="auto"/>
        <w:ind w:left="709"/>
        <w:contextualSpacing/>
        <w:jc w:val="both"/>
        <w:rPr>
          <w:rFonts w:ascii="Times New Roman" w:hAnsi="Times New Roman"/>
          <w:sz w:val="28"/>
          <w:szCs w:val="28"/>
        </w:rPr>
      </w:pPr>
      <w:r w:rsidRPr="00B961D3">
        <w:rPr>
          <w:rFonts w:ascii="Times New Roman" w:hAnsi="Times New Roman"/>
          <w:i/>
          <w:sz w:val="28"/>
          <w:szCs w:val="28"/>
        </w:rPr>
        <w:t>Алгоритм работы над темой речевой ситуации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Выявление и расширение  представлений по теме речевой ситуации.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Актуализация, уточнение и расширение словарного запаса о теме ситуации.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Конструирование диалогов, участие в диалогах по теме ситуации.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Моделирование речевой ситуации. </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D1342A" w:rsidRPr="00B961D3" w:rsidRDefault="00D1342A" w:rsidP="0013426D">
      <w:pPr>
        <w:spacing w:after="0" w:line="360" w:lineRule="auto"/>
        <w:ind w:firstLine="709"/>
        <w:contextualSpacing/>
        <w:jc w:val="center"/>
        <w:rPr>
          <w:rFonts w:ascii="Times New Roman" w:hAnsi="Times New Roman" w:cs="Times New Roman"/>
          <w:b/>
          <w:sz w:val="28"/>
          <w:szCs w:val="28"/>
        </w:rPr>
      </w:pPr>
      <w:r w:rsidRPr="00B961D3">
        <w:rPr>
          <w:rFonts w:ascii="Times New Roman" w:hAnsi="Times New Roman" w:cs="Times New Roman"/>
          <w:b/>
          <w:sz w:val="28"/>
          <w:szCs w:val="28"/>
        </w:rPr>
        <w:t>МАТЕМАТИКА</w:t>
      </w:r>
    </w:p>
    <w:p w:rsidR="00D1342A" w:rsidRPr="00B961D3" w:rsidRDefault="00D1342A" w:rsidP="0013426D">
      <w:pPr>
        <w:spacing w:after="0" w:line="360" w:lineRule="auto"/>
        <w:ind w:firstLine="709"/>
        <w:contextualSpacing/>
        <w:jc w:val="center"/>
        <w:rPr>
          <w:rFonts w:ascii="Times New Roman" w:hAnsi="Times New Roman" w:cs="Times New Roman"/>
          <w:sz w:val="28"/>
          <w:szCs w:val="28"/>
        </w:rPr>
      </w:pPr>
      <w:r w:rsidRPr="00B961D3">
        <w:rPr>
          <w:rFonts w:ascii="Times New Roman" w:hAnsi="Times New Roman" w:cs="Times New Roman"/>
          <w:b/>
          <w:sz w:val="28"/>
          <w:szCs w:val="28"/>
        </w:rPr>
        <w:t>Пояснительная записка</w:t>
      </w:r>
    </w:p>
    <w:p w:rsidR="00D1342A" w:rsidRPr="00B961D3" w:rsidRDefault="00D1342A" w:rsidP="0013426D">
      <w:pPr>
        <w:spacing w:after="0" w:line="360" w:lineRule="auto"/>
        <w:ind w:firstLine="709"/>
        <w:contextualSpacing/>
        <w:jc w:val="both"/>
        <w:rPr>
          <w:rFonts w:ascii="Times New Roman" w:hAnsi="Times New Roman" w:cs="Times New Roman"/>
          <w:color w:val="000000"/>
          <w:sz w:val="28"/>
          <w:szCs w:val="28"/>
        </w:rPr>
      </w:pPr>
      <w:r w:rsidRPr="00B961D3">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color w:val="000000"/>
          <w:sz w:val="28"/>
          <w:szCs w:val="28"/>
        </w:rPr>
        <w:t xml:space="preserve">Исходя из основной цели, </w:t>
      </w:r>
      <w:r w:rsidRPr="00B961D3">
        <w:rPr>
          <w:rFonts w:ascii="Times New Roman" w:hAnsi="Times New Roman" w:cs="Times New Roman"/>
          <w:sz w:val="28"/>
          <w:szCs w:val="28"/>
        </w:rPr>
        <w:t>задачами обучения математике являются:</w:t>
      </w:r>
    </w:p>
    <w:p w:rsidR="00D1342A" w:rsidRPr="00B961D3"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формирование доступных умственно </w:t>
      </w:r>
      <w:proofErr w:type="gramStart"/>
      <w:r w:rsidRPr="00B961D3">
        <w:rPr>
          <w:rFonts w:ascii="Times New Roman" w:hAnsi="Times New Roman"/>
          <w:sz w:val="28"/>
          <w:szCs w:val="28"/>
        </w:rPr>
        <w:t>обучающимся</w:t>
      </w:r>
      <w:proofErr w:type="gramEnd"/>
      <w:r w:rsidRPr="00B961D3">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w:t>
      </w:r>
      <w:r w:rsidRPr="00B961D3">
        <w:rPr>
          <w:rFonts w:ascii="Times New Roman" w:hAnsi="Times New Roman"/>
          <w:sz w:val="28"/>
          <w:szCs w:val="28"/>
        </w:rPr>
        <w:lastRenderedPageBreak/>
        <w:t>житейских и профессиональных задач и развитие способности их использования при решении соответствующих возрасту задач;</w:t>
      </w:r>
    </w:p>
    <w:p w:rsidR="00D1342A" w:rsidRPr="00B961D3"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коррекция и развитие познавательной деятельности и личностных </w:t>
      </w:r>
      <w:proofErr w:type="gramStart"/>
      <w:r w:rsidRPr="00B961D3">
        <w:rPr>
          <w:rFonts w:ascii="Times New Roman" w:hAnsi="Times New Roman"/>
          <w:sz w:val="28"/>
          <w:szCs w:val="28"/>
        </w:rPr>
        <w:t>качеств</w:t>
      </w:r>
      <w:proofErr w:type="gramEnd"/>
      <w:r w:rsidRPr="00B961D3">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B961D3"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B961D3" w:rsidRDefault="00D1342A" w:rsidP="0013426D">
      <w:pPr>
        <w:pStyle w:val="a7"/>
        <w:spacing w:before="0" w:after="0"/>
        <w:ind w:firstLine="709"/>
        <w:contextualSpacing/>
        <w:jc w:val="both"/>
        <w:rPr>
          <w:i/>
          <w:iCs/>
          <w:sz w:val="28"/>
          <w:szCs w:val="28"/>
        </w:rPr>
      </w:pPr>
      <w:r w:rsidRPr="00B961D3">
        <w:rPr>
          <w:b/>
          <w:sz w:val="28"/>
          <w:szCs w:val="28"/>
        </w:rPr>
        <w:t>Пропедевтика</w:t>
      </w:r>
      <w:r w:rsidRPr="00B961D3">
        <w:rPr>
          <w:iCs/>
          <w:sz w:val="28"/>
          <w:szCs w:val="28"/>
        </w:rPr>
        <w:t>.</w:t>
      </w:r>
    </w:p>
    <w:p w:rsidR="00D1342A" w:rsidRPr="00B961D3" w:rsidRDefault="00D1342A" w:rsidP="0013426D">
      <w:pPr>
        <w:pStyle w:val="a7"/>
        <w:spacing w:before="0" w:after="0"/>
        <w:ind w:firstLine="709"/>
        <w:contextualSpacing/>
        <w:jc w:val="both"/>
        <w:rPr>
          <w:sz w:val="28"/>
          <w:szCs w:val="28"/>
        </w:rPr>
      </w:pPr>
      <w:r w:rsidRPr="00B961D3">
        <w:rPr>
          <w:i/>
          <w:iCs/>
          <w:sz w:val="28"/>
          <w:szCs w:val="28"/>
        </w:rPr>
        <w:t>Свойства предметов</w:t>
      </w:r>
    </w:p>
    <w:p w:rsidR="00D1342A" w:rsidRPr="00B961D3" w:rsidRDefault="00D1342A" w:rsidP="0013426D">
      <w:pPr>
        <w:pStyle w:val="a7"/>
        <w:spacing w:before="0" w:after="0"/>
        <w:ind w:firstLine="709"/>
        <w:contextualSpacing/>
        <w:jc w:val="both"/>
        <w:rPr>
          <w:i/>
          <w:iCs/>
          <w:sz w:val="28"/>
          <w:szCs w:val="28"/>
        </w:rPr>
      </w:pPr>
      <w:r w:rsidRPr="00B961D3">
        <w:rPr>
          <w:sz w:val="28"/>
          <w:szCs w:val="28"/>
        </w:rPr>
        <w:t xml:space="preserve">Предметы, обладающие определенными свойствами: цвет, форма, размер (величина), назначение. Слова: каждый, все, </w:t>
      </w:r>
      <w:proofErr w:type="gramStart"/>
      <w:r w:rsidRPr="00B961D3">
        <w:rPr>
          <w:sz w:val="28"/>
          <w:szCs w:val="28"/>
        </w:rPr>
        <w:t>кроме</w:t>
      </w:r>
      <w:proofErr w:type="gramEnd"/>
      <w:r w:rsidRPr="00B961D3">
        <w:rPr>
          <w:sz w:val="28"/>
          <w:szCs w:val="28"/>
        </w:rPr>
        <w:t>, остальные (оставшиеся), другие.</w:t>
      </w:r>
    </w:p>
    <w:p w:rsidR="00D1342A" w:rsidRPr="00B961D3" w:rsidRDefault="00D1342A" w:rsidP="0013426D">
      <w:pPr>
        <w:pStyle w:val="a7"/>
        <w:spacing w:before="0" w:after="0"/>
        <w:ind w:firstLine="709"/>
        <w:contextualSpacing/>
        <w:jc w:val="both"/>
        <w:rPr>
          <w:sz w:val="28"/>
          <w:szCs w:val="28"/>
        </w:rPr>
      </w:pPr>
      <w:r w:rsidRPr="00B961D3">
        <w:rPr>
          <w:i/>
          <w:iCs/>
          <w:sz w:val="28"/>
          <w:szCs w:val="28"/>
        </w:rPr>
        <w:t>Сравнение предметов</w:t>
      </w:r>
    </w:p>
    <w:p w:rsidR="00D1342A" w:rsidRPr="00B961D3" w:rsidRDefault="00D1342A" w:rsidP="0013426D">
      <w:pPr>
        <w:pStyle w:val="a7"/>
        <w:spacing w:before="0" w:after="0"/>
        <w:ind w:firstLine="709"/>
        <w:contextualSpacing/>
        <w:jc w:val="both"/>
        <w:rPr>
          <w:sz w:val="28"/>
          <w:szCs w:val="28"/>
        </w:rPr>
      </w:pPr>
      <w:r w:rsidRPr="00B961D3">
        <w:rPr>
          <w:sz w:val="28"/>
          <w:szCs w:val="28"/>
        </w:rPr>
        <w:t>Сравнение двух предметов, серии предметов.</w:t>
      </w:r>
    </w:p>
    <w:p w:rsidR="00D1342A" w:rsidRPr="00B961D3" w:rsidRDefault="00D1342A" w:rsidP="0013426D">
      <w:pPr>
        <w:pStyle w:val="a7"/>
        <w:spacing w:before="0" w:after="0"/>
        <w:ind w:firstLine="709"/>
        <w:contextualSpacing/>
        <w:jc w:val="both"/>
        <w:rPr>
          <w:sz w:val="28"/>
          <w:szCs w:val="28"/>
        </w:rPr>
      </w:pPr>
      <w:proofErr w:type="gramStart"/>
      <w:r w:rsidRPr="00B961D3">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D1342A" w:rsidRPr="00B961D3" w:rsidRDefault="00D1342A" w:rsidP="0013426D">
      <w:pPr>
        <w:pStyle w:val="a7"/>
        <w:spacing w:before="0" w:after="0"/>
        <w:ind w:firstLine="709"/>
        <w:contextualSpacing/>
        <w:jc w:val="both"/>
        <w:rPr>
          <w:sz w:val="28"/>
          <w:szCs w:val="28"/>
        </w:rPr>
      </w:pPr>
      <w:r w:rsidRPr="00B961D3">
        <w:rPr>
          <w:sz w:val="28"/>
          <w:szCs w:val="28"/>
        </w:rPr>
        <w:t xml:space="preserve">Сравнение предметов по размеру. </w:t>
      </w:r>
      <w:proofErr w:type="gramStart"/>
      <w:r w:rsidRPr="00B961D3">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B961D3">
        <w:rPr>
          <w:sz w:val="28"/>
          <w:szCs w:val="28"/>
        </w:rPr>
        <w:t xml:space="preserve"> </w:t>
      </w:r>
      <w:proofErr w:type="gramStart"/>
      <w:r w:rsidRPr="00B961D3">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D1342A" w:rsidRPr="00B961D3" w:rsidRDefault="00D1342A" w:rsidP="0013426D">
      <w:pPr>
        <w:pStyle w:val="a7"/>
        <w:spacing w:before="0" w:after="0"/>
        <w:ind w:firstLine="709"/>
        <w:contextualSpacing/>
        <w:jc w:val="both"/>
        <w:rPr>
          <w:i/>
          <w:iCs/>
          <w:sz w:val="28"/>
          <w:szCs w:val="28"/>
        </w:rPr>
      </w:pPr>
      <w:proofErr w:type="gramStart"/>
      <w:r w:rsidRPr="00B961D3">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w:t>
      </w:r>
      <w:r w:rsidRPr="00B961D3">
        <w:rPr>
          <w:sz w:val="28"/>
          <w:szCs w:val="28"/>
        </w:rPr>
        <w:lastRenderedPageBreak/>
        <w:t>(равного, одинакового, такого же веса).</w:t>
      </w:r>
      <w:proofErr w:type="gramEnd"/>
      <w:r w:rsidRPr="00B961D3">
        <w:rPr>
          <w:sz w:val="28"/>
          <w:szCs w:val="28"/>
        </w:rPr>
        <w:t xml:space="preserve"> Сравнение трех-четырех предметов по тяжести (весу): тяжелее, легче, </w:t>
      </w:r>
      <w:proofErr w:type="gramStart"/>
      <w:r w:rsidRPr="00B961D3">
        <w:rPr>
          <w:sz w:val="28"/>
          <w:szCs w:val="28"/>
        </w:rPr>
        <w:t>самый</w:t>
      </w:r>
      <w:proofErr w:type="gramEnd"/>
      <w:r w:rsidRPr="00B961D3">
        <w:rPr>
          <w:sz w:val="28"/>
          <w:szCs w:val="28"/>
        </w:rPr>
        <w:t xml:space="preserve"> тяжелый, самый легкий.</w:t>
      </w:r>
    </w:p>
    <w:p w:rsidR="00D1342A" w:rsidRPr="00B961D3" w:rsidRDefault="00D1342A" w:rsidP="0013426D">
      <w:pPr>
        <w:pStyle w:val="a7"/>
        <w:spacing w:before="0" w:after="0"/>
        <w:ind w:firstLine="709"/>
        <w:contextualSpacing/>
        <w:jc w:val="both"/>
        <w:rPr>
          <w:sz w:val="28"/>
          <w:szCs w:val="28"/>
        </w:rPr>
      </w:pPr>
      <w:r w:rsidRPr="00B961D3">
        <w:rPr>
          <w:i/>
          <w:iCs/>
          <w:sz w:val="28"/>
          <w:szCs w:val="28"/>
        </w:rPr>
        <w:t>Сравнение предметных совокупностей по количеству предметов, их составляющих</w:t>
      </w:r>
    </w:p>
    <w:p w:rsidR="00D1342A" w:rsidRPr="00B961D3" w:rsidRDefault="00D1342A" w:rsidP="0013426D">
      <w:pPr>
        <w:pStyle w:val="a7"/>
        <w:spacing w:before="0" w:after="0"/>
        <w:ind w:firstLine="709"/>
        <w:contextualSpacing/>
        <w:jc w:val="both"/>
        <w:rPr>
          <w:sz w:val="28"/>
          <w:szCs w:val="28"/>
        </w:rPr>
      </w:pPr>
      <w:r w:rsidRPr="00B961D3">
        <w:rPr>
          <w:sz w:val="28"/>
          <w:szCs w:val="28"/>
        </w:rPr>
        <w:t xml:space="preserve">Сравнение двух-трех предметных совокупностей. </w:t>
      </w:r>
      <w:proofErr w:type="gramStart"/>
      <w:r w:rsidRPr="00B961D3">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D1342A" w:rsidRPr="00B961D3" w:rsidRDefault="00D1342A" w:rsidP="0013426D">
      <w:pPr>
        <w:pStyle w:val="a7"/>
        <w:spacing w:before="0" w:after="0"/>
        <w:ind w:firstLine="709"/>
        <w:contextualSpacing/>
        <w:jc w:val="both"/>
        <w:rPr>
          <w:sz w:val="28"/>
          <w:szCs w:val="28"/>
        </w:rPr>
      </w:pPr>
      <w:r w:rsidRPr="00B961D3">
        <w:rPr>
          <w:sz w:val="28"/>
          <w:szCs w:val="28"/>
        </w:rPr>
        <w:t>Сравнение количества предметов одной совокупности до и после изменения количества предметов, ее составляющих.</w:t>
      </w:r>
    </w:p>
    <w:p w:rsidR="00D1342A" w:rsidRPr="00B961D3" w:rsidRDefault="00D1342A" w:rsidP="0013426D">
      <w:pPr>
        <w:pStyle w:val="a7"/>
        <w:spacing w:before="0" w:after="0"/>
        <w:ind w:firstLine="709"/>
        <w:contextualSpacing/>
        <w:jc w:val="both"/>
        <w:rPr>
          <w:i/>
          <w:iCs/>
          <w:sz w:val="28"/>
          <w:szCs w:val="28"/>
        </w:rPr>
      </w:pPr>
      <w:r w:rsidRPr="00B961D3">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B961D3" w:rsidRDefault="00D1342A" w:rsidP="0013426D">
      <w:pPr>
        <w:pStyle w:val="a7"/>
        <w:spacing w:before="0" w:after="0"/>
        <w:ind w:firstLine="709"/>
        <w:contextualSpacing/>
        <w:jc w:val="both"/>
        <w:rPr>
          <w:sz w:val="28"/>
          <w:szCs w:val="28"/>
        </w:rPr>
      </w:pPr>
      <w:r w:rsidRPr="00B961D3">
        <w:rPr>
          <w:i/>
          <w:iCs/>
          <w:sz w:val="28"/>
          <w:szCs w:val="28"/>
        </w:rPr>
        <w:t>Сравнение объемов жидкостей, сыпучих веществ</w:t>
      </w:r>
    </w:p>
    <w:p w:rsidR="00D1342A" w:rsidRPr="00B961D3" w:rsidRDefault="00D1342A" w:rsidP="0013426D">
      <w:pPr>
        <w:pStyle w:val="a7"/>
        <w:spacing w:before="0" w:after="0"/>
        <w:ind w:firstLine="709"/>
        <w:contextualSpacing/>
        <w:jc w:val="both"/>
        <w:rPr>
          <w:sz w:val="28"/>
          <w:szCs w:val="28"/>
        </w:rPr>
      </w:pPr>
      <w:r w:rsidRPr="00B961D3">
        <w:rPr>
          <w:sz w:val="28"/>
          <w:szCs w:val="28"/>
        </w:rPr>
        <w:t>Сравнение объемов жидкостей, сыпучих веществ в одинаковых емкостях. Слова: больше, меньше, одинаково, равно, столько же.</w:t>
      </w:r>
    </w:p>
    <w:p w:rsidR="00D1342A" w:rsidRPr="00B961D3" w:rsidRDefault="00D1342A" w:rsidP="0013426D">
      <w:pPr>
        <w:pStyle w:val="a7"/>
        <w:spacing w:before="0" w:after="0"/>
        <w:ind w:firstLine="709"/>
        <w:contextualSpacing/>
        <w:jc w:val="both"/>
        <w:rPr>
          <w:i/>
          <w:iCs/>
          <w:sz w:val="28"/>
          <w:szCs w:val="28"/>
        </w:rPr>
      </w:pPr>
      <w:r w:rsidRPr="00B961D3">
        <w:rPr>
          <w:sz w:val="28"/>
          <w:szCs w:val="28"/>
        </w:rPr>
        <w:t>Сравнение объемов жидкостей, сыпучего вещества в одной емкости до и после изменения объема.</w:t>
      </w:r>
    </w:p>
    <w:p w:rsidR="00D1342A" w:rsidRPr="00B961D3" w:rsidRDefault="00D1342A" w:rsidP="0013426D">
      <w:pPr>
        <w:pStyle w:val="a7"/>
        <w:spacing w:before="0" w:after="0"/>
        <w:ind w:firstLine="709"/>
        <w:contextualSpacing/>
        <w:jc w:val="both"/>
        <w:rPr>
          <w:sz w:val="28"/>
          <w:szCs w:val="28"/>
        </w:rPr>
      </w:pPr>
      <w:r w:rsidRPr="00B961D3">
        <w:rPr>
          <w:i/>
          <w:iCs/>
          <w:sz w:val="28"/>
          <w:szCs w:val="28"/>
        </w:rPr>
        <w:t>Положение предметов в пространстве, на плоскости</w:t>
      </w:r>
    </w:p>
    <w:p w:rsidR="00D1342A" w:rsidRPr="00B961D3" w:rsidRDefault="00D1342A" w:rsidP="0013426D">
      <w:pPr>
        <w:pStyle w:val="a7"/>
        <w:spacing w:before="0" w:after="0"/>
        <w:ind w:firstLine="709"/>
        <w:contextualSpacing/>
        <w:jc w:val="both"/>
        <w:rPr>
          <w:sz w:val="28"/>
          <w:szCs w:val="28"/>
        </w:rPr>
      </w:pPr>
      <w:proofErr w:type="gramStart"/>
      <w:r w:rsidRPr="00B961D3">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D1342A" w:rsidRPr="00B961D3" w:rsidRDefault="00D1342A" w:rsidP="0013426D">
      <w:pPr>
        <w:pStyle w:val="a7"/>
        <w:spacing w:before="0" w:after="0"/>
        <w:ind w:firstLine="709"/>
        <w:contextualSpacing/>
        <w:jc w:val="both"/>
        <w:rPr>
          <w:i/>
          <w:sz w:val="28"/>
          <w:szCs w:val="28"/>
        </w:rPr>
      </w:pPr>
      <w:proofErr w:type="gramStart"/>
      <w:r w:rsidRPr="00B961D3">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D1342A" w:rsidRPr="00B961D3" w:rsidRDefault="00D1342A" w:rsidP="0013426D">
      <w:pPr>
        <w:pStyle w:val="a7"/>
        <w:spacing w:before="0" w:after="0"/>
        <w:ind w:firstLine="709"/>
        <w:contextualSpacing/>
        <w:jc w:val="both"/>
        <w:rPr>
          <w:sz w:val="28"/>
          <w:szCs w:val="28"/>
        </w:rPr>
      </w:pPr>
      <w:r w:rsidRPr="00B961D3">
        <w:rPr>
          <w:i/>
          <w:sz w:val="28"/>
          <w:szCs w:val="28"/>
        </w:rPr>
        <w:t>Единицы измерения и их соотношения</w:t>
      </w:r>
    </w:p>
    <w:p w:rsidR="00D1342A" w:rsidRPr="00B961D3" w:rsidRDefault="00D1342A" w:rsidP="0013426D">
      <w:pPr>
        <w:pStyle w:val="a7"/>
        <w:spacing w:before="0" w:after="0"/>
        <w:ind w:firstLine="709"/>
        <w:contextualSpacing/>
        <w:jc w:val="both"/>
        <w:rPr>
          <w:sz w:val="28"/>
          <w:szCs w:val="28"/>
        </w:rPr>
      </w:pPr>
      <w:r w:rsidRPr="00B961D3">
        <w:rPr>
          <w:sz w:val="28"/>
          <w:szCs w:val="28"/>
        </w:rPr>
        <w:lastRenderedPageBreak/>
        <w:t xml:space="preserve">Единица времени — сутки. Сутки: утро, день, вечер, ночь. </w:t>
      </w:r>
      <w:proofErr w:type="gramStart"/>
      <w:r w:rsidRPr="00B961D3">
        <w:rPr>
          <w:sz w:val="28"/>
          <w:szCs w:val="28"/>
        </w:rPr>
        <w:t>Сегодня, завтра, вчера, на следующий день, рано, поздно, вовремя, давно, недавно, медленно, быстро.</w:t>
      </w:r>
      <w:proofErr w:type="gramEnd"/>
    </w:p>
    <w:p w:rsidR="00D1342A" w:rsidRPr="00B961D3" w:rsidRDefault="00D1342A" w:rsidP="0013426D">
      <w:pPr>
        <w:pStyle w:val="a7"/>
        <w:spacing w:before="0" w:after="0"/>
        <w:ind w:firstLine="709"/>
        <w:contextualSpacing/>
        <w:jc w:val="both"/>
        <w:rPr>
          <w:i/>
          <w:sz w:val="28"/>
          <w:szCs w:val="28"/>
        </w:rPr>
      </w:pPr>
      <w:r w:rsidRPr="00B961D3">
        <w:rPr>
          <w:sz w:val="28"/>
          <w:szCs w:val="28"/>
        </w:rPr>
        <w:t xml:space="preserve">Сравнение по возрасту: </w:t>
      </w:r>
      <w:proofErr w:type="gramStart"/>
      <w:r w:rsidRPr="00B961D3">
        <w:rPr>
          <w:sz w:val="28"/>
          <w:szCs w:val="28"/>
        </w:rPr>
        <w:t>молодой</w:t>
      </w:r>
      <w:proofErr w:type="gramEnd"/>
      <w:r w:rsidRPr="00B961D3">
        <w:rPr>
          <w:sz w:val="28"/>
          <w:szCs w:val="28"/>
        </w:rPr>
        <w:t>, старый, моложе, старше.</w:t>
      </w:r>
    </w:p>
    <w:p w:rsidR="00D1342A" w:rsidRPr="00B961D3" w:rsidRDefault="00D1342A" w:rsidP="0013426D">
      <w:pPr>
        <w:pStyle w:val="a7"/>
        <w:spacing w:before="0" w:after="0"/>
        <w:ind w:firstLine="709"/>
        <w:contextualSpacing/>
        <w:jc w:val="both"/>
        <w:rPr>
          <w:sz w:val="28"/>
          <w:szCs w:val="28"/>
        </w:rPr>
      </w:pPr>
      <w:r w:rsidRPr="00B961D3">
        <w:rPr>
          <w:i/>
          <w:sz w:val="28"/>
          <w:szCs w:val="28"/>
        </w:rPr>
        <w:t>Геометрический материал</w:t>
      </w:r>
    </w:p>
    <w:p w:rsidR="00D1342A" w:rsidRPr="00B961D3" w:rsidRDefault="00D1342A" w:rsidP="0013426D">
      <w:pPr>
        <w:pStyle w:val="a7"/>
        <w:spacing w:before="0" w:after="0"/>
        <w:ind w:firstLine="709"/>
        <w:contextualSpacing/>
        <w:jc w:val="both"/>
        <w:rPr>
          <w:b/>
          <w:sz w:val="28"/>
          <w:szCs w:val="28"/>
        </w:rPr>
      </w:pPr>
      <w:r w:rsidRPr="00B961D3">
        <w:rPr>
          <w:sz w:val="28"/>
          <w:szCs w:val="28"/>
        </w:rPr>
        <w:t>Круг, квадрат, прямоугольник, треугольник. Шар, куб, брус.</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t>Нумерация</w:t>
      </w:r>
      <w:r w:rsidRPr="00B961D3">
        <w:rPr>
          <w:rFonts w:ascii="Times New Roman" w:hAnsi="Times New Roman" w:cs="Times New Roman"/>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t>Единицы измерения и их соотношения</w:t>
      </w:r>
      <w:r w:rsidRPr="00B961D3">
        <w:rPr>
          <w:rFonts w:ascii="Times New Roman" w:hAnsi="Times New Roman" w:cs="Times New Roman"/>
          <w:sz w:val="28"/>
          <w:szCs w:val="28"/>
        </w:rPr>
        <w:t xml:space="preserve">. Величины и единицы их измерения. </w:t>
      </w:r>
      <w:proofErr w:type="gramStart"/>
      <w:r w:rsidRPr="00B961D3">
        <w:rPr>
          <w:rFonts w:ascii="Times New Roman" w:hAnsi="Times New Roman" w:cs="Times New Roman"/>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B961D3">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t>Арифметические действия</w:t>
      </w:r>
      <w:r w:rsidRPr="00B961D3">
        <w:rPr>
          <w:rFonts w:ascii="Times New Roman" w:hAnsi="Times New Roman" w:cs="Times New Roman"/>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t>Арифметические задачи</w:t>
      </w:r>
      <w:r w:rsidRPr="00B961D3">
        <w:rPr>
          <w:rFonts w:ascii="Times New Roman" w:hAnsi="Times New Roman" w:cs="Times New Roman"/>
          <w:sz w:val="28"/>
          <w:szCs w:val="28"/>
        </w:rPr>
        <w:t>. Решение текстовых задач арифметическим способом. Про</w:t>
      </w:r>
      <w:r w:rsidRPr="00B961D3">
        <w:rPr>
          <w:rFonts w:ascii="Times New Roman" w:hAnsi="Times New Roman" w:cs="Times New Roman"/>
          <w:sz w:val="28"/>
          <w:szCs w:val="28"/>
        </w:rPr>
        <w:softHyphen/>
        <w:t>стые арифметические задачи на нахождение суммы и разности (остатка). Простые ари</w:t>
      </w:r>
      <w:r w:rsidRPr="00B961D3">
        <w:rPr>
          <w:rFonts w:ascii="Times New Roman" w:hAnsi="Times New Roman" w:cs="Times New Roman"/>
          <w:sz w:val="28"/>
          <w:szCs w:val="28"/>
        </w:rPr>
        <w:softHyphen/>
        <w:t>фметические задачи на увеличение (уменьшение) чисел на несколько единиц. Простые ари</w:t>
      </w:r>
      <w:r w:rsidRPr="00B961D3">
        <w:rPr>
          <w:rFonts w:ascii="Times New Roman" w:hAnsi="Times New Roman" w:cs="Times New Roman"/>
          <w:sz w:val="28"/>
          <w:szCs w:val="28"/>
        </w:rPr>
        <w:softHyphen/>
        <w:t>фметические задачи на нахождение произведения, частного (деление на равные части, де</w:t>
      </w:r>
      <w:r w:rsidRPr="00B961D3">
        <w:rPr>
          <w:rFonts w:ascii="Times New Roman" w:hAnsi="Times New Roman" w:cs="Times New Roman"/>
          <w:sz w:val="28"/>
          <w:szCs w:val="28"/>
        </w:rPr>
        <w:softHyphen/>
        <w:t>ление по содержанию); увеличение в несколько раз, уменьшение в несколько раз. Про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 xml:space="preserve">тые арифметические задачи на </w:t>
      </w:r>
      <w:r w:rsidRPr="00B961D3">
        <w:rPr>
          <w:rFonts w:ascii="Times New Roman" w:hAnsi="Times New Roman" w:cs="Times New Roman"/>
          <w:sz w:val="28"/>
          <w:szCs w:val="28"/>
        </w:rPr>
        <w:lastRenderedPageBreak/>
        <w:t>нахождение неизвестного слагаемого. Задачи, содержащие от</w:t>
      </w:r>
      <w:r w:rsidRPr="00B961D3">
        <w:rPr>
          <w:rFonts w:ascii="Times New Roman" w:hAnsi="Times New Roman" w:cs="Times New Roman"/>
          <w:sz w:val="28"/>
          <w:szCs w:val="28"/>
        </w:rPr>
        <w:softHyphen/>
        <w:t>ношения «больше на (в)…», «меньше на (в)…». Задачи на расчет стоимости (цена, ко</w:t>
      </w:r>
      <w:r w:rsidRPr="00B961D3">
        <w:rPr>
          <w:rFonts w:ascii="Times New Roman" w:hAnsi="Times New Roman" w:cs="Times New Roman"/>
          <w:sz w:val="28"/>
          <w:szCs w:val="28"/>
        </w:rPr>
        <w:softHyphen/>
        <w:t>ли</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ство, общая стоимость товара). Составные арифметические задачи, решаемые в два дей</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твия.</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sz w:val="28"/>
          <w:szCs w:val="28"/>
        </w:rPr>
        <w:t>Геометрический материал</w:t>
      </w:r>
      <w:r w:rsidRPr="00B961D3">
        <w:rPr>
          <w:rFonts w:ascii="Times New Roman" w:hAnsi="Times New Roman" w:cs="Times New Roman"/>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B961D3">
        <w:rPr>
          <w:rFonts w:ascii="Times New Roman" w:hAnsi="Times New Roman" w:cs="Times New Roman"/>
          <w:sz w:val="28"/>
          <w:szCs w:val="28"/>
        </w:rPr>
        <w:t>да</w:t>
      </w:r>
      <w:proofErr w:type="gramEnd"/>
      <w:r w:rsidRPr="00B961D3">
        <w:rPr>
          <w:rFonts w:ascii="Times New Roman" w:hAnsi="Times New Roman" w:cs="Times New Roman"/>
          <w:sz w:val="28"/>
          <w:szCs w:val="28"/>
        </w:rPr>
        <w:t>льше, между и пр.).</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Геометрические фигуры. </w:t>
      </w:r>
      <w:proofErr w:type="gramStart"/>
      <w:r w:rsidRPr="00B961D3">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B961D3">
        <w:rPr>
          <w:rFonts w:ascii="Times New Roman" w:hAnsi="Times New Roman" w:cs="Times New Roman"/>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t>Геометрические формы в окружающем мире. Распознавание и называние: куб, шар.</w:t>
      </w:r>
    </w:p>
    <w:p w:rsidR="00D1342A" w:rsidRPr="00B961D3" w:rsidRDefault="00D1342A" w:rsidP="00012551">
      <w:pPr>
        <w:spacing w:before="120" w:after="0" w:line="360" w:lineRule="auto"/>
        <w:ind w:firstLine="709"/>
        <w:contextualSpacing/>
        <w:jc w:val="center"/>
        <w:rPr>
          <w:rFonts w:ascii="Times New Roman" w:hAnsi="Times New Roman" w:cs="Times New Roman"/>
          <w:b/>
          <w:sz w:val="28"/>
          <w:szCs w:val="28"/>
        </w:rPr>
      </w:pPr>
    </w:p>
    <w:p w:rsidR="00D1342A" w:rsidRPr="00B961D3" w:rsidRDefault="00D1342A" w:rsidP="00012551">
      <w:pPr>
        <w:spacing w:before="120" w:after="0" w:line="360" w:lineRule="auto"/>
        <w:ind w:firstLine="709"/>
        <w:contextualSpacing/>
        <w:jc w:val="center"/>
        <w:rPr>
          <w:rFonts w:ascii="Times New Roman" w:hAnsi="Times New Roman" w:cs="Times New Roman"/>
          <w:b/>
          <w:sz w:val="28"/>
          <w:szCs w:val="28"/>
        </w:rPr>
      </w:pPr>
      <w:r w:rsidRPr="00B961D3">
        <w:rPr>
          <w:rFonts w:ascii="Times New Roman" w:hAnsi="Times New Roman" w:cs="Times New Roman"/>
          <w:b/>
          <w:sz w:val="28"/>
          <w:szCs w:val="28"/>
        </w:rPr>
        <w:t>МИР ПРИРОДЫ И ЧЕЛОВЕКА</w:t>
      </w:r>
    </w:p>
    <w:p w:rsidR="00D1342A" w:rsidRPr="00B961D3" w:rsidRDefault="00D1342A" w:rsidP="00012551">
      <w:pPr>
        <w:pStyle w:val="a8"/>
        <w:spacing w:after="0" w:line="360" w:lineRule="auto"/>
        <w:ind w:left="0"/>
        <w:contextualSpacing/>
        <w:jc w:val="center"/>
        <w:rPr>
          <w:rFonts w:ascii="Times New Roman" w:hAnsi="Times New Roman"/>
          <w:b/>
          <w:sz w:val="28"/>
          <w:szCs w:val="28"/>
        </w:rPr>
      </w:pPr>
      <w:r w:rsidRPr="00B961D3">
        <w:rPr>
          <w:rFonts w:ascii="Times New Roman" w:hAnsi="Times New Roman"/>
          <w:b/>
          <w:sz w:val="28"/>
          <w:szCs w:val="28"/>
        </w:rPr>
        <w:t>Пояснительная записка</w:t>
      </w:r>
    </w:p>
    <w:p w:rsidR="00D1342A" w:rsidRPr="00B961D3" w:rsidRDefault="00D1342A" w:rsidP="0013426D">
      <w:pPr>
        <w:spacing w:before="120"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sz w:val="28"/>
          <w:szCs w:val="28"/>
        </w:rPr>
        <w:t xml:space="preserve">Основная цель предмета </w:t>
      </w:r>
      <w:r w:rsidRPr="00B961D3">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B961D3" w:rsidRDefault="00D1342A" w:rsidP="0013426D">
      <w:pPr>
        <w:pStyle w:val="a5"/>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B961D3"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t xml:space="preserve">― полисенсорности восприятия объектов; </w:t>
      </w:r>
    </w:p>
    <w:p w:rsidR="00D1342A" w:rsidRPr="00B961D3"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B961D3"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B961D3"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B961D3"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B961D3" w:rsidRDefault="00D1342A" w:rsidP="0013426D">
      <w:pPr>
        <w:pStyle w:val="a5"/>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sidRPr="00B961D3">
        <w:rPr>
          <w:rFonts w:ascii="Times New Roman" w:hAnsi="Times New Roman"/>
          <w:color w:val="auto"/>
          <w:sz w:val="28"/>
          <w:szCs w:val="28"/>
        </w:rPr>
        <w:softHyphen/>
        <w:t>ру</w:t>
      </w:r>
      <w:r w:rsidRPr="00B961D3">
        <w:rPr>
          <w:rFonts w:ascii="Times New Roman" w:hAnsi="Times New Roman"/>
          <w:color w:val="auto"/>
          <w:sz w:val="28"/>
          <w:szCs w:val="28"/>
        </w:rPr>
        <w:softHyphen/>
        <w:t>жа</w:t>
      </w:r>
      <w:r w:rsidRPr="00B961D3">
        <w:rPr>
          <w:rFonts w:ascii="Times New Roman" w:hAnsi="Times New Roman"/>
          <w:color w:val="auto"/>
          <w:sz w:val="28"/>
          <w:szCs w:val="28"/>
        </w:rPr>
        <w:softHyphen/>
        <w:t>ю</w:t>
      </w:r>
      <w:r w:rsidRPr="00B961D3">
        <w:rPr>
          <w:rFonts w:ascii="Times New Roman" w:hAnsi="Times New Roman"/>
          <w:color w:val="auto"/>
          <w:sz w:val="28"/>
          <w:szCs w:val="28"/>
        </w:rPr>
        <w:softHyphen/>
        <w:t>щем мире: жи</w:t>
      </w:r>
      <w:r w:rsidRPr="00B961D3">
        <w:rPr>
          <w:rFonts w:ascii="Times New Roman" w:hAnsi="Times New Roman"/>
          <w:color w:val="auto"/>
          <w:sz w:val="28"/>
          <w:szCs w:val="28"/>
        </w:rPr>
        <w:softHyphen/>
        <w:t>вой и неживой природе, человеке, месте человека в природе, вза</w:t>
      </w:r>
      <w:r w:rsidRPr="00B961D3">
        <w:rPr>
          <w:rFonts w:ascii="Times New Roman" w:hAnsi="Times New Roman"/>
          <w:color w:val="auto"/>
          <w:sz w:val="28"/>
          <w:szCs w:val="28"/>
        </w:rPr>
        <w:softHyphen/>
        <w:t>имосвязях человека и об</w:t>
      </w:r>
      <w:r w:rsidRPr="00B961D3">
        <w:rPr>
          <w:rFonts w:ascii="Times New Roman" w:hAnsi="Times New Roman"/>
          <w:color w:val="auto"/>
          <w:sz w:val="28"/>
          <w:szCs w:val="28"/>
        </w:rPr>
        <w:softHyphen/>
        <w:t>ще</w:t>
      </w:r>
      <w:r w:rsidRPr="00B961D3">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B961D3">
        <w:rPr>
          <w:rFonts w:ascii="Times New Roman" w:hAnsi="Times New Roman"/>
          <w:color w:val="auto"/>
          <w:sz w:val="28"/>
          <w:szCs w:val="28"/>
        </w:rPr>
        <w:softHyphen/>
        <w:t>поль</w:t>
      </w:r>
      <w:r w:rsidRPr="00B961D3">
        <w:rPr>
          <w:rFonts w:ascii="Times New Roman" w:hAnsi="Times New Roman"/>
          <w:color w:val="auto"/>
          <w:sz w:val="28"/>
          <w:szCs w:val="28"/>
        </w:rPr>
        <w:softHyphen/>
        <w:t>зованию знаний о живой и не</w:t>
      </w:r>
      <w:r w:rsidRPr="00B961D3">
        <w:rPr>
          <w:rFonts w:ascii="Times New Roman" w:hAnsi="Times New Roman"/>
          <w:color w:val="auto"/>
          <w:sz w:val="28"/>
          <w:szCs w:val="28"/>
        </w:rPr>
        <w:softHyphen/>
        <w:t>живой при</w:t>
      </w:r>
      <w:r w:rsidRPr="00B961D3">
        <w:rPr>
          <w:rFonts w:ascii="Times New Roman" w:hAnsi="Times New Roman"/>
          <w:color w:val="auto"/>
          <w:sz w:val="28"/>
          <w:szCs w:val="28"/>
        </w:rPr>
        <w:softHyphen/>
        <w:t>роде, об особенностях человека как биосоциального существа для осмысленной и само</w:t>
      </w:r>
      <w:r w:rsidRPr="00B961D3">
        <w:rPr>
          <w:rFonts w:ascii="Times New Roman" w:hAnsi="Times New Roman"/>
          <w:color w:val="auto"/>
          <w:sz w:val="28"/>
          <w:szCs w:val="28"/>
        </w:rPr>
        <w:softHyphen/>
        <w:t>сто</w:t>
      </w:r>
      <w:r w:rsidRPr="00B961D3">
        <w:rPr>
          <w:rFonts w:ascii="Times New Roman" w:hAnsi="Times New Roman"/>
          <w:color w:val="auto"/>
          <w:sz w:val="28"/>
          <w:szCs w:val="28"/>
        </w:rPr>
        <w:softHyphen/>
        <w:t>я</w:t>
      </w:r>
      <w:r w:rsidRPr="00B961D3">
        <w:rPr>
          <w:rFonts w:ascii="Times New Roman" w:hAnsi="Times New Roman"/>
          <w:color w:val="auto"/>
          <w:sz w:val="28"/>
          <w:szCs w:val="28"/>
        </w:rPr>
        <w:softHyphen/>
        <w:t>тель</w:t>
      </w:r>
      <w:r w:rsidRPr="00B961D3">
        <w:rPr>
          <w:rFonts w:ascii="Times New Roman" w:hAnsi="Times New Roman"/>
          <w:color w:val="auto"/>
          <w:sz w:val="28"/>
          <w:szCs w:val="28"/>
        </w:rPr>
        <w:softHyphen/>
        <w:t>ной ор</w:t>
      </w:r>
      <w:r w:rsidRPr="00B961D3">
        <w:rPr>
          <w:rFonts w:ascii="Times New Roman" w:hAnsi="Times New Roman"/>
          <w:color w:val="auto"/>
          <w:sz w:val="28"/>
          <w:szCs w:val="28"/>
        </w:rPr>
        <w:softHyphen/>
        <w:t>ганизации безопас</w:t>
      </w:r>
      <w:r w:rsidRPr="00B961D3">
        <w:rPr>
          <w:rFonts w:ascii="Times New Roman" w:hAnsi="Times New Roman"/>
          <w:color w:val="auto"/>
          <w:sz w:val="28"/>
          <w:szCs w:val="28"/>
        </w:rPr>
        <w:softHyphen/>
        <w:t>ной жи</w:t>
      </w:r>
      <w:r w:rsidRPr="00B961D3">
        <w:rPr>
          <w:rFonts w:ascii="Times New Roman" w:hAnsi="Times New Roman"/>
          <w:color w:val="auto"/>
          <w:sz w:val="28"/>
          <w:szCs w:val="28"/>
        </w:rPr>
        <w:softHyphen/>
        <w:t>зни в конкретных условиях.</w:t>
      </w:r>
    </w:p>
    <w:p w:rsidR="00D1342A" w:rsidRPr="00B961D3" w:rsidRDefault="00D1342A" w:rsidP="0013426D">
      <w:pPr>
        <w:pStyle w:val="a5"/>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lastRenderedPageBreak/>
        <w:t>Структура курса представлена следующими разделами: «Сезонные изменения»</w:t>
      </w:r>
      <w:proofErr w:type="gramStart"/>
      <w:r w:rsidRPr="00B961D3">
        <w:rPr>
          <w:rFonts w:ascii="Times New Roman" w:hAnsi="Times New Roman"/>
          <w:color w:val="auto"/>
          <w:sz w:val="28"/>
          <w:szCs w:val="28"/>
        </w:rPr>
        <w:t xml:space="preserve"> ,</w:t>
      </w:r>
      <w:proofErr w:type="gramEnd"/>
      <w:r w:rsidRPr="00B961D3">
        <w:rPr>
          <w:rFonts w:ascii="Times New Roman" w:hAnsi="Times New Roman"/>
          <w:color w:val="auto"/>
          <w:sz w:val="28"/>
          <w:szCs w:val="28"/>
        </w:rPr>
        <w:t xml:space="preserve"> «Неживая природа», «Живая природа (в том числе человек)», «Безопасное поведение». </w:t>
      </w:r>
    </w:p>
    <w:p w:rsidR="00D1342A" w:rsidRPr="00B961D3" w:rsidRDefault="00D1342A" w:rsidP="0013426D">
      <w:pPr>
        <w:pStyle w:val="a5"/>
        <w:spacing w:after="0" w:line="360" w:lineRule="auto"/>
        <w:ind w:firstLine="709"/>
        <w:contextualSpacing/>
        <w:jc w:val="both"/>
        <w:rPr>
          <w:rFonts w:ascii="Times New Roman" w:hAnsi="Times New Roman"/>
          <w:b/>
          <w:bCs/>
          <w:i/>
          <w:color w:val="auto"/>
          <w:sz w:val="28"/>
          <w:szCs w:val="28"/>
          <w:u w:val="single"/>
        </w:rPr>
      </w:pPr>
      <w:r w:rsidRPr="00B961D3">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B961D3" w:rsidRDefault="00D1342A" w:rsidP="0013426D">
      <w:pPr>
        <w:pStyle w:val="a5"/>
        <w:spacing w:after="0" w:line="360" w:lineRule="auto"/>
        <w:ind w:firstLine="709"/>
        <w:contextualSpacing/>
        <w:jc w:val="center"/>
        <w:rPr>
          <w:rFonts w:ascii="Times New Roman" w:hAnsi="Times New Roman"/>
          <w:bCs/>
          <w:i/>
          <w:color w:val="auto"/>
          <w:sz w:val="28"/>
          <w:szCs w:val="28"/>
        </w:rPr>
      </w:pPr>
      <w:r w:rsidRPr="00B961D3">
        <w:rPr>
          <w:rFonts w:ascii="Times New Roman" w:hAnsi="Times New Roman"/>
          <w:b/>
          <w:bCs/>
          <w:i/>
          <w:color w:val="auto"/>
          <w:sz w:val="28"/>
          <w:szCs w:val="28"/>
          <w:u w:val="single"/>
        </w:rPr>
        <w:t>Сезонные изменения</w:t>
      </w:r>
    </w:p>
    <w:p w:rsidR="00D1342A" w:rsidRPr="00B961D3" w:rsidRDefault="00D1342A" w:rsidP="0013426D">
      <w:pPr>
        <w:pStyle w:val="a5"/>
        <w:spacing w:after="0" w:line="360" w:lineRule="auto"/>
        <w:ind w:firstLine="709"/>
        <w:contextualSpacing/>
        <w:jc w:val="both"/>
        <w:rPr>
          <w:rFonts w:ascii="Times New Roman" w:hAnsi="Times New Roman"/>
          <w:i/>
          <w:color w:val="auto"/>
          <w:sz w:val="28"/>
          <w:szCs w:val="28"/>
        </w:rPr>
      </w:pPr>
      <w:r w:rsidRPr="00B961D3">
        <w:rPr>
          <w:rFonts w:ascii="Times New Roman" w:hAnsi="Times New Roman"/>
          <w:bCs/>
          <w:i/>
          <w:color w:val="auto"/>
          <w:sz w:val="28"/>
          <w:szCs w:val="28"/>
        </w:rPr>
        <w:t xml:space="preserve">Временные изменения. </w:t>
      </w:r>
      <w:r w:rsidRPr="00B961D3">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B961D3" w:rsidRDefault="00D1342A" w:rsidP="0013426D">
      <w:pPr>
        <w:pStyle w:val="a5"/>
        <w:spacing w:after="0" w:line="360" w:lineRule="auto"/>
        <w:ind w:firstLine="709"/>
        <w:contextualSpacing/>
        <w:jc w:val="both"/>
        <w:rPr>
          <w:rFonts w:ascii="Times New Roman" w:hAnsi="Times New Roman"/>
          <w:sz w:val="28"/>
          <w:szCs w:val="28"/>
        </w:rPr>
      </w:pPr>
      <w:r w:rsidRPr="00B961D3">
        <w:rPr>
          <w:rFonts w:ascii="Times New Roman" w:hAnsi="Times New Roman"/>
          <w:i/>
          <w:color w:val="auto"/>
          <w:sz w:val="28"/>
          <w:szCs w:val="28"/>
        </w:rPr>
        <w:t>Времена года</w:t>
      </w:r>
      <w:r w:rsidRPr="00B961D3">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B961D3" w:rsidRDefault="00D1342A" w:rsidP="0013426D">
      <w:pPr>
        <w:pStyle w:val="ae"/>
        <w:tabs>
          <w:tab w:val="clear" w:pos="4677"/>
          <w:tab w:val="clear" w:pos="9355"/>
        </w:tabs>
        <w:spacing w:line="360" w:lineRule="auto"/>
        <w:ind w:firstLine="709"/>
        <w:contextualSpacing/>
        <w:jc w:val="both"/>
        <w:rPr>
          <w:rFonts w:ascii="Times New Roman" w:hAnsi="Times New Roman"/>
          <w:b/>
          <w:bCs/>
          <w:i/>
          <w:sz w:val="28"/>
          <w:szCs w:val="28"/>
        </w:rPr>
      </w:pPr>
      <w:r w:rsidRPr="00B961D3">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B961D3">
        <w:rPr>
          <w:rFonts w:ascii="Times New Roman" w:hAnsi="Times New Roman"/>
          <w:sz w:val="28"/>
          <w:szCs w:val="28"/>
        </w:rPr>
        <w:softHyphen/>
        <w:t>нений в неживой и живой природе, жизни людей (в том числе и по результатам наблюдений).</w:t>
      </w:r>
    </w:p>
    <w:p w:rsidR="00D1342A" w:rsidRPr="00B961D3" w:rsidRDefault="00D1342A" w:rsidP="0013426D">
      <w:pPr>
        <w:pStyle w:val="a5"/>
        <w:spacing w:after="0" w:line="360" w:lineRule="auto"/>
        <w:ind w:firstLine="709"/>
        <w:contextualSpacing/>
        <w:jc w:val="both"/>
        <w:rPr>
          <w:rFonts w:ascii="Times New Roman" w:hAnsi="Times New Roman"/>
          <w:bCs/>
          <w:color w:val="auto"/>
          <w:sz w:val="28"/>
          <w:szCs w:val="28"/>
        </w:rPr>
      </w:pPr>
      <w:r w:rsidRPr="00B961D3">
        <w:rPr>
          <w:rFonts w:ascii="Times New Roman" w:hAnsi="Times New Roman"/>
          <w:b/>
          <w:bCs/>
          <w:i/>
          <w:color w:val="auto"/>
          <w:sz w:val="28"/>
          <w:szCs w:val="28"/>
        </w:rPr>
        <w:t>Сезонные изменения в неживой природе</w:t>
      </w:r>
    </w:p>
    <w:p w:rsidR="00D1342A" w:rsidRPr="00B961D3" w:rsidRDefault="00D1342A" w:rsidP="0013426D">
      <w:pPr>
        <w:pStyle w:val="a5"/>
        <w:spacing w:after="0" w:line="360" w:lineRule="auto"/>
        <w:ind w:firstLine="709"/>
        <w:contextualSpacing/>
        <w:jc w:val="both"/>
        <w:rPr>
          <w:rFonts w:ascii="Times New Roman" w:hAnsi="Times New Roman"/>
          <w:bCs/>
          <w:color w:val="auto"/>
          <w:sz w:val="28"/>
          <w:szCs w:val="28"/>
        </w:rPr>
      </w:pPr>
      <w:r w:rsidRPr="00B961D3">
        <w:rPr>
          <w:rFonts w:ascii="Times New Roman" w:hAnsi="Times New Roman"/>
          <w:bCs/>
          <w:color w:val="auto"/>
          <w:sz w:val="28"/>
          <w:szCs w:val="28"/>
        </w:rPr>
        <w:t xml:space="preserve"> </w:t>
      </w:r>
      <w:proofErr w:type="gramStart"/>
      <w:r w:rsidRPr="00B961D3">
        <w:rPr>
          <w:rFonts w:ascii="Times New Roman" w:hAnsi="Times New Roman"/>
          <w:bCs/>
          <w:color w:val="auto"/>
          <w:sz w:val="28"/>
          <w:szCs w:val="28"/>
        </w:rPr>
        <w:t>Изменения, происходящие в природе в разное время года, с постепенным на</w:t>
      </w:r>
      <w:r w:rsidRPr="00B961D3">
        <w:rPr>
          <w:rFonts w:ascii="Times New Roman" w:hAnsi="Times New Roman"/>
          <w:bCs/>
          <w:color w:val="auto"/>
          <w:sz w:val="28"/>
          <w:szCs w:val="28"/>
        </w:rPr>
        <w:softHyphen/>
        <w:t>ра</w:t>
      </w:r>
      <w:r w:rsidRPr="00B961D3">
        <w:rPr>
          <w:rFonts w:ascii="Times New Roman" w:hAnsi="Times New Roman"/>
          <w:bCs/>
          <w:color w:val="auto"/>
          <w:sz w:val="28"/>
          <w:szCs w:val="28"/>
        </w:rPr>
        <w:softHyphen/>
        <w:t>с</w:t>
      </w:r>
      <w:r w:rsidRPr="00B961D3">
        <w:rPr>
          <w:rFonts w:ascii="Times New Roman" w:hAnsi="Times New Roman"/>
          <w:bCs/>
          <w:color w:val="auto"/>
          <w:sz w:val="28"/>
          <w:szCs w:val="28"/>
        </w:rPr>
        <w:softHyphen/>
        <w:t>та</w:t>
      </w:r>
      <w:r w:rsidRPr="00B961D3">
        <w:rPr>
          <w:rFonts w:ascii="Times New Roman" w:hAnsi="Times New Roman"/>
          <w:bCs/>
          <w:color w:val="auto"/>
          <w:sz w:val="28"/>
          <w:szCs w:val="28"/>
        </w:rPr>
        <w:softHyphen/>
        <w:t>ни</w:t>
      </w:r>
      <w:r w:rsidRPr="00B961D3">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B961D3">
        <w:rPr>
          <w:rFonts w:ascii="Times New Roman" w:hAnsi="Times New Roman"/>
          <w:bCs/>
          <w:color w:val="auto"/>
          <w:sz w:val="28"/>
          <w:szCs w:val="28"/>
        </w:rPr>
        <w:softHyphen/>
        <w:t>ло</w:t>
      </w:r>
      <w:r w:rsidRPr="00B961D3">
        <w:rPr>
          <w:rFonts w:ascii="Times New Roman" w:hAnsi="Times New Roman"/>
          <w:bCs/>
          <w:color w:val="auto"/>
          <w:sz w:val="28"/>
          <w:szCs w:val="28"/>
        </w:rPr>
        <w:softHyphen/>
        <w:t>д</w:t>
      </w:r>
      <w:r w:rsidRPr="00B961D3">
        <w:rPr>
          <w:rFonts w:ascii="Times New Roman" w:hAnsi="Times New Roman"/>
          <w:bCs/>
          <w:color w:val="auto"/>
          <w:sz w:val="28"/>
          <w:szCs w:val="28"/>
        </w:rPr>
        <w:softHyphen/>
        <w:t>но, жара, мороз, замеры температуры); осадки (снег – дождь, иней, град); ветер (хо</w:t>
      </w:r>
      <w:r w:rsidRPr="00B961D3">
        <w:rPr>
          <w:rFonts w:ascii="Times New Roman" w:hAnsi="Times New Roman"/>
          <w:bCs/>
          <w:color w:val="auto"/>
          <w:sz w:val="28"/>
          <w:szCs w:val="28"/>
        </w:rPr>
        <w:softHyphen/>
        <w:t>ло</w:t>
      </w:r>
      <w:r w:rsidRPr="00B961D3">
        <w:rPr>
          <w:rFonts w:ascii="Times New Roman" w:hAnsi="Times New Roman"/>
          <w:bCs/>
          <w:color w:val="auto"/>
          <w:sz w:val="28"/>
          <w:szCs w:val="28"/>
        </w:rPr>
        <w:softHyphen/>
        <w:t>д</w:t>
      </w:r>
      <w:r w:rsidRPr="00B961D3">
        <w:rPr>
          <w:rFonts w:ascii="Times New Roman" w:hAnsi="Times New Roman"/>
          <w:bCs/>
          <w:color w:val="auto"/>
          <w:sz w:val="28"/>
          <w:szCs w:val="28"/>
        </w:rPr>
        <w:softHyphen/>
        <w:t>ный – теплый, направление и сила, на основе наблюдений);</w:t>
      </w:r>
      <w:proofErr w:type="gramEnd"/>
      <w:r w:rsidRPr="00B961D3">
        <w:rPr>
          <w:rFonts w:ascii="Times New Roman" w:hAnsi="Times New Roman"/>
          <w:bCs/>
          <w:color w:val="auto"/>
          <w:sz w:val="28"/>
          <w:szCs w:val="28"/>
        </w:rPr>
        <w:t xml:space="preserve"> </w:t>
      </w:r>
      <w:proofErr w:type="gramStart"/>
      <w:r w:rsidRPr="00B961D3">
        <w:rPr>
          <w:rFonts w:ascii="Times New Roman" w:hAnsi="Times New Roman"/>
          <w:bCs/>
          <w:color w:val="auto"/>
          <w:sz w:val="28"/>
          <w:szCs w:val="28"/>
        </w:rPr>
        <w:t>солнце (яркое – тусклое, боль</w:t>
      </w:r>
      <w:r w:rsidRPr="00B961D3">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B961D3">
        <w:rPr>
          <w:rFonts w:ascii="Times New Roman" w:hAnsi="Times New Roman"/>
          <w:bCs/>
          <w:color w:val="auto"/>
          <w:sz w:val="28"/>
          <w:szCs w:val="28"/>
        </w:rPr>
        <w:softHyphen/>
        <w:t>мо</w:t>
      </w:r>
      <w:r w:rsidRPr="00B961D3">
        <w:rPr>
          <w:rFonts w:ascii="Times New Roman" w:hAnsi="Times New Roman"/>
          <w:bCs/>
          <w:color w:val="auto"/>
          <w:sz w:val="28"/>
          <w:szCs w:val="28"/>
        </w:rPr>
        <w:softHyphen/>
        <w:t>ро</w:t>
      </w:r>
      <w:r w:rsidRPr="00B961D3">
        <w:rPr>
          <w:rFonts w:ascii="Times New Roman" w:hAnsi="Times New Roman"/>
          <w:bCs/>
          <w:color w:val="auto"/>
          <w:sz w:val="28"/>
          <w:szCs w:val="28"/>
        </w:rPr>
        <w:softHyphen/>
        <w:t>з</w:t>
      </w:r>
      <w:r w:rsidRPr="00B961D3">
        <w:rPr>
          <w:rFonts w:ascii="Times New Roman" w:hAnsi="Times New Roman"/>
          <w:bCs/>
          <w:color w:val="auto"/>
          <w:sz w:val="28"/>
          <w:szCs w:val="28"/>
        </w:rPr>
        <w:softHyphen/>
        <w:t xml:space="preserve">ки). </w:t>
      </w:r>
      <w:proofErr w:type="gramEnd"/>
    </w:p>
    <w:p w:rsidR="00D1342A" w:rsidRPr="00B961D3" w:rsidRDefault="00D1342A" w:rsidP="0013426D">
      <w:pPr>
        <w:pStyle w:val="a5"/>
        <w:spacing w:after="0" w:line="360" w:lineRule="auto"/>
        <w:ind w:firstLine="709"/>
        <w:contextualSpacing/>
        <w:jc w:val="both"/>
        <w:rPr>
          <w:rFonts w:ascii="Times New Roman" w:hAnsi="Times New Roman"/>
          <w:b/>
          <w:bCs/>
          <w:i/>
          <w:color w:val="auto"/>
          <w:sz w:val="28"/>
          <w:szCs w:val="28"/>
        </w:rPr>
      </w:pPr>
      <w:r w:rsidRPr="00B961D3">
        <w:rPr>
          <w:rFonts w:ascii="Times New Roman" w:hAnsi="Times New Roman"/>
          <w:bCs/>
          <w:color w:val="auto"/>
          <w:sz w:val="28"/>
          <w:szCs w:val="28"/>
        </w:rPr>
        <w:t>Солнце и изменения в неживой  и живой  природе. Долгота дня зимой и летом.</w:t>
      </w:r>
    </w:p>
    <w:p w:rsidR="00D1342A" w:rsidRPr="00B961D3" w:rsidRDefault="00D1342A" w:rsidP="0013426D">
      <w:pPr>
        <w:pStyle w:val="a5"/>
        <w:spacing w:after="0" w:line="360" w:lineRule="auto"/>
        <w:ind w:firstLine="709"/>
        <w:contextualSpacing/>
        <w:jc w:val="both"/>
        <w:rPr>
          <w:rFonts w:ascii="Times New Roman" w:hAnsi="Times New Roman"/>
          <w:bCs/>
          <w:color w:val="auto"/>
          <w:sz w:val="28"/>
          <w:szCs w:val="28"/>
        </w:rPr>
      </w:pPr>
      <w:r w:rsidRPr="00B961D3">
        <w:rPr>
          <w:rFonts w:ascii="Times New Roman" w:hAnsi="Times New Roman"/>
          <w:b/>
          <w:bCs/>
          <w:i/>
          <w:color w:val="auto"/>
          <w:sz w:val="28"/>
          <w:szCs w:val="28"/>
        </w:rPr>
        <w:lastRenderedPageBreak/>
        <w:t>Растения и животные в разное время года</w:t>
      </w:r>
    </w:p>
    <w:p w:rsidR="00D1342A" w:rsidRPr="00B961D3" w:rsidRDefault="00D1342A" w:rsidP="0013426D">
      <w:pPr>
        <w:pStyle w:val="a5"/>
        <w:spacing w:after="0" w:line="360" w:lineRule="auto"/>
        <w:ind w:firstLine="709"/>
        <w:contextualSpacing/>
        <w:jc w:val="both"/>
        <w:rPr>
          <w:rFonts w:ascii="Times New Roman" w:hAnsi="Times New Roman"/>
          <w:bCs/>
          <w:color w:val="auto"/>
          <w:sz w:val="28"/>
          <w:szCs w:val="28"/>
        </w:rPr>
      </w:pPr>
      <w:r w:rsidRPr="00B961D3">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B961D3" w:rsidRDefault="00D1342A" w:rsidP="0013426D">
      <w:pPr>
        <w:pStyle w:val="a5"/>
        <w:spacing w:after="0" w:line="360" w:lineRule="auto"/>
        <w:ind w:firstLine="709"/>
        <w:contextualSpacing/>
        <w:jc w:val="both"/>
        <w:rPr>
          <w:rFonts w:ascii="Times New Roman" w:hAnsi="Times New Roman"/>
          <w:b/>
          <w:bCs/>
          <w:i/>
          <w:color w:val="auto"/>
          <w:sz w:val="28"/>
          <w:szCs w:val="28"/>
        </w:rPr>
      </w:pPr>
      <w:r w:rsidRPr="00B961D3">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D1342A" w:rsidRPr="00B961D3" w:rsidRDefault="00D1342A" w:rsidP="0013426D">
      <w:pPr>
        <w:pStyle w:val="a5"/>
        <w:spacing w:after="0" w:line="360" w:lineRule="auto"/>
        <w:ind w:firstLine="709"/>
        <w:contextualSpacing/>
        <w:jc w:val="both"/>
        <w:rPr>
          <w:rFonts w:ascii="Times New Roman" w:hAnsi="Times New Roman"/>
          <w:bCs/>
          <w:color w:val="auto"/>
          <w:sz w:val="28"/>
          <w:szCs w:val="28"/>
        </w:rPr>
      </w:pPr>
      <w:r w:rsidRPr="00B961D3">
        <w:rPr>
          <w:rFonts w:ascii="Times New Roman" w:hAnsi="Times New Roman"/>
          <w:b/>
          <w:bCs/>
          <w:i/>
          <w:color w:val="auto"/>
          <w:sz w:val="28"/>
          <w:szCs w:val="28"/>
        </w:rPr>
        <w:t>Одежда людей, игры детей, труд людей в разное время года</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Cs/>
          <w:sz w:val="28"/>
          <w:szCs w:val="28"/>
        </w:rPr>
        <w:t xml:space="preserve">Одежда людей в разное время года. </w:t>
      </w:r>
      <w:r w:rsidRPr="00B961D3">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D1342A" w:rsidRPr="00B961D3" w:rsidRDefault="00D1342A" w:rsidP="0013426D">
      <w:pPr>
        <w:spacing w:after="0" w:line="360" w:lineRule="auto"/>
        <w:ind w:firstLine="709"/>
        <w:contextualSpacing/>
        <w:jc w:val="both"/>
        <w:rPr>
          <w:rFonts w:ascii="Times New Roman" w:hAnsi="Times New Roman" w:cs="Times New Roman"/>
          <w:bCs/>
          <w:sz w:val="28"/>
          <w:szCs w:val="28"/>
        </w:rPr>
      </w:pPr>
      <w:r w:rsidRPr="00B961D3">
        <w:rPr>
          <w:rFonts w:ascii="Times New Roman" w:hAnsi="Times New Roman" w:cs="Times New Roman"/>
          <w:sz w:val="28"/>
          <w:szCs w:val="28"/>
        </w:rPr>
        <w:t>Игры детей в разные сезоны года.</w:t>
      </w:r>
    </w:p>
    <w:p w:rsidR="00D1342A" w:rsidRPr="00B961D3" w:rsidRDefault="00D1342A" w:rsidP="0013426D">
      <w:pPr>
        <w:pStyle w:val="a5"/>
        <w:spacing w:after="0" w:line="360" w:lineRule="auto"/>
        <w:ind w:firstLine="709"/>
        <w:contextualSpacing/>
        <w:jc w:val="both"/>
        <w:rPr>
          <w:rFonts w:ascii="Times New Roman" w:hAnsi="Times New Roman"/>
          <w:b/>
          <w:bCs/>
          <w:i/>
          <w:color w:val="auto"/>
          <w:sz w:val="28"/>
          <w:szCs w:val="28"/>
          <w:u w:val="single"/>
        </w:rPr>
      </w:pPr>
      <w:r w:rsidRPr="00B961D3">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B961D3" w:rsidRDefault="00D1342A" w:rsidP="0013426D">
      <w:pPr>
        <w:pStyle w:val="a5"/>
        <w:spacing w:after="0" w:line="360" w:lineRule="auto"/>
        <w:ind w:firstLine="709"/>
        <w:contextualSpacing/>
        <w:jc w:val="center"/>
        <w:rPr>
          <w:rFonts w:ascii="Times New Roman" w:hAnsi="Times New Roman"/>
          <w:i/>
          <w:iCs/>
          <w:color w:val="auto"/>
          <w:sz w:val="28"/>
          <w:szCs w:val="28"/>
        </w:rPr>
      </w:pPr>
      <w:r w:rsidRPr="00B961D3">
        <w:rPr>
          <w:rFonts w:ascii="Times New Roman" w:hAnsi="Times New Roman"/>
          <w:b/>
          <w:bCs/>
          <w:i/>
          <w:color w:val="auto"/>
          <w:sz w:val="28"/>
          <w:szCs w:val="28"/>
          <w:u w:val="single"/>
        </w:rPr>
        <w:t>Неживая природа</w:t>
      </w:r>
    </w:p>
    <w:p w:rsidR="00D1342A" w:rsidRPr="00B961D3" w:rsidRDefault="00D1342A" w:rsidP="0013426D">
      <w:pPr>
        <w:pStyle w:val="a5"/>
        <w:spacing w:after="0" w:line="360" w:lineRule="auto"/>
        <w:ind w:firstLine="709"/>
        <w:contextualSpacing/>
        <w:jc w:val="both"/>
        <w:rPr>
          <w:rFonts w:ascii="Times New Roman" w:hAnsi="Times New Roman"/>
          <w:b/>
          <w:i/>
          <w:color w:val="auto"/>
          <w:sz w:val="28"/>
          <w:szCs w:val="28"/>
          <w:u w:val="single"/>
        </w:rPr>
      </w:pPr>
      <w:r w:rsidRPr="00B961D3">
        <w:rPr>
          <w:rFonts w:ascii="Times New Roman" w:hAnsi="Times New Roman"/>
          <w:i/>
          <w:iCs/>
          <w:color w:val="auto"/>
          <w:sz w:val="28"/>
          <w:szCs w:val="28"/>
        </w:rPr>
        <w:t>Солнце, облака, луна, звезды. Воздух. Земля: песок, глина, камни</w:t>
      </w:r>
      <w:r w:rsidRPr="00B961D3">
        <w:rPr>
          <w:rFonts w:ascii="Times New Roman" w:hAnsi="Times New Roman"/>
          <w:color w:val="auto"/>
          <w:sz w:val="28"/>
          <w:szCs w:val="28"/>
        </w:rPr>
        <w:t xml:space="preserve">. </w:t>
      </w:r>
      <w:r w:rsidRPr="00B961D3">
        <w:rPr>
          <w:rFonts w:ascii="Times New Roman" w:hAnsi="Times New Roman"/>
          <w:i/>
          <w:color w:val="auto"/>
          <w:sz w:val="28"/>
          <w:szCs w:val="28"/>
        </w:rPr>
        <w:t xml:space="preserve">Почва. Вода. </w:t>
      </w:r>
      <w:r w:rsidRPr="00B961D3">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B961D3" w:rsidRDefault="00D1342A" w:rsidP="0013426D">
      <w:pPr>
        <w:spacing w:after="0" w:line="360" w:lineRule="auto"/>
        <w:ind w:firstLine="709"/>
        <w:contextualSpacing/>
        <w:jc w:val="center"/>
        <w:rPr>
          <w:rFonts w:ascii="Times New Roman" w:hAnsi="Times New Roman" w:cs="Times New Roman"/>
          <w:b/>
          <w:i/>
          <w:sz w:val="28"/>
          <w:szCs w:val="28"/>
        </w:rPr>
      </w:pPr>
      <w:r w:rsidRPr="00B961D3">
        <w:rPr>
          <w:rFonts w:ascii="Times New Roman" w:hAnsi="Times New Roman" w:cs="Times New Roman"/>
          <w:b/>
          <w:i/>
          <w:sz w:val="28"/>
          <w:szCs w:val="28"/>
          <w:u w:val="single"/>
        </w:rPr>
        <w:t>Живая природа</w:t>
      </w:r>
    </w:p>
    <w:p w:rsidR="00D1342A" w:rsidRPr="00B961D3" w:rsidRDefault="00D1342A" w:rsidP="0013426D">
      <w:pPr>
        <w:spacing w:after="0" w:line="360" w:lineRule="auto"/>
        <w:ind w:firstLine="709"/>
        <w:contextualSpacing/>
        <w:jc w:val="both"/>
        <w:rPr>
          <w:rFonts w:ascii="Times New Roman" w:hAnsi="Times New Roman" w:cs="Times New Roman"/>
          <w:i/>
          <w:sz w:val="28"/>
          <w:szCs w:val="28"/>
        </w:rPr>
      </w:pPr>
      <w:r w:rsidRPr="00B961D3">
        <w:rPr>
          <w:rFonts w:ascii="Times New Roman" w:hAnsi="Times New Roman" w:cs="Times New Roman"/>
          <w:b/>
          <w:i/>
          <w:sz w:val="28"/>
          <w:szCs w:val="28"/>
        </w:rPr>
        <w:t>Растения</w:t>
      </w:r>
      <w:r w:rsidRPr="00B961D3">
        <w:rPr>
          <w:rFonts w:ascii="Times New Roman" w:hAnsi="Times New Roman" w:cs="Times New Roman"/>
          <w:i/>
          <w:sz w:val="28"/>
          <w:szCs w:val="28"/>
        </w:rPr>
        <w:t xml:space="preserve"> </w:t>
      </w:r>
    </w:p>
    <w:p w:rsidR="00D1342A" w:rsidRPr="00B961D3" w:rsidRDefault="00D1342A" w:rsidP="0013426D">
      <w:pPr>
        <w:pStyle w:val="a5"/>
        <w:spacing w:after="0" w:line="360" w:lineRule="auto"/>
        <w:ind w:firstLine="709"/>
        <w:contextualSpacing/>
        <w:jc w:val="both"/>
        <w:rPr>
          <w:rFonts w:ascii="Times New Roman" w:hAnsi="Times New Roman"/>
          <w:i/>
          <w:iCs/>
          <w:color w:val="auto"/>
          <w:sz w:val="28"/>
          <w:szCs w:val="28"/>
        </w:rPr>
      </w:pPr>
      <w:r w:rsidRPr="00B961D3">
        <w:rPr>
          <w:rFonts w:ascii="Times New Roman" w:hAnsi="Times New Roman"/>
          <w:i/>
          <w:color w:val="auto"/>
          <w:sz w:val="28"/>
          <w:szCs w:val="28"/>
        </w:rPr>
        <w:t xml:space="preserve">Растения культурные. </w:t>
      </w:r>
      <w:r w:rsidRPr="00B961D3">
        <w:rPr>
          <w:rFonts w:ascii="Times New Roman" w:hAnsi="Times New Roman"/>
          <w:color w:val="auto"/>
          <w:sz w:val="28"/>
          <w:szCs w:val="28"/>
        </w:rPr>
        <w:t>Овощи. Фрукты.</w:t>
      </w:r>
      <w:r w:rsidRPr="00B961D3">
        <w:rPr>
          <w:rFonts w:ascii="Times New Roman" w:hAnsi="Times New Roman"/>
          <w:i/>
          <w:color w:val="auto"/>
          <w:sz w:val="28"/>
          <w:szCs w:val="28"/>
        </w:rPr>
        <w:t xml:space="preserve"> </w:t>
      </w:r>
      <w:r w:rsidRPr="00B961D3">
        <w:rPr>
          <w:rFonts w:ascii="Times New Roman" w:hAnsi="Times New Roman"/>
          <w:iCs/>
          <w:color w:val="auto"/>
          <w:sz w:val="28"/>
          <w:szCs w:val="28"/>
        </w:rPr>
        <w:t>Ягоды</w:t>
      </w:r>
      <w:r w:rsidRPr="00B961D3">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B961D3" w:rsidRDefault="00D1342A" w:rsidP="0013426D">
      <w:pPr>
        <w:pStyle w:val="a5"/>
        <w:spacing w:after="0" w:line="360" w:lineRule="auto"/>
        <w:ind w:firstLine="709"/>
        <w:contextualSpacing/>
        <w:jc w:val="both"/>
        <w:rPr>
          <w:rFonts w:ascii="Times New Roman" w:hAnsi="Times New Roman"/>
          <w:b/>
          <w:i/>
          <w:iCs/>
          <w:color w:val="auto"/>
          <w:sz w:val="28"/>
          <w:szCs w:val="28"/>
        </w:rPr>
      </w:pPr>
      <w:r w:rsidRPr="00B961D3">
        <w:rPr>
          <w:rFonts w:ascii="Times New Roman" w:hAnsi="Times New Roman"/>
          <w:i/>
          <w:iCs/>
          <w:color w:val="auto"/>
          <w:sz w:val="28"/>
          <w:szCs w:val="28"/>
        </w:rPr>
        <w:t xml:space="preserve">Растения комнатные. </w:t>
      </w:r>
      <w:r w:rsidRPr="00B961D3">
        <w:rPr>
          <w:rFonts w:ascii="Times New Roman" w:hAnsi="Times New Roman"/>
          <w:color w:val="auto"/>
          <w:sz w:val="28"/>
          <w:szCs w:val="28"/>
        </w:rPr>
        <w:t xml:space="preserve">Название. Внешнее строение (корень, стебель, лист). Уход. </w:t>
      </w:r>
      <w:r w:rsidRPr="00B961D3">
        <w:rPr>
          <w:rFonts w:ascii="Times New Roman" w:hAnsi="Times New Roman"/>
          <w:i/>
          <w:color w:val="auto"/>
          <w:sz w:val="28"/>
          <w:szCs w:val="28"/>
        </w:rPr>
        <w:t>Растения дикорастущие.</w:t>
      </w:r>
      <w:r w:rsidRPr="00B961D3">
        <w:rPr>
          <w:rFonts w:ascii="Times New Roman" w:hAnsi="Times New Roman"/>
          <w:i/>
          <w:iCs/>
          <w:color w:val="auto"/>
          <w:sz w:val="28"/>
          <w:szCs w:val="28"/>
        </w:rPr>
        <w:t xml:space="preserve"> </w:t>
      </w:r>
      <w:r w:rsidRPr="00B961D3">
        <w:rPr>
          <w:rFonts w:ascii="Times New Roman" w:hAnsi="Times New Roman"/>
          <w:iCs/>
          <w:color w:val="auto"/>
          <w:sz w:val="28"/>
          <w:szCs w:val="28"/>
        </w:rPr>
        <w:t>Деревья. Кустарники. Травянистые растения. К</w:t>
      </w:r>
      <w:r w:rsidRPr="00B961D3">
        <w:rPr>
          <w:rFonts w:ascii="Times New Roman" w:hAnsi="Times New Roman"/>
          <w:color w:val="auto"/>
          <w:sz w:val="28"/>
          <w:szCs w:val="28"/>
        </w:rPr>
        <w:t xml:space="preserve">орень, стебель, лист, цветок, плод и семена.  Первичные представление о </w:t>
      </w:r>
      <w:r w:rsidRPr="00B961D3">
        <w:rPr>
          <w:rFonts w:ascii="Times New Roman" w:hAnsi="Times New Roman"/>
          <w:color w:val="auto"/>
          <w:sz w:val="28"/>
          <w:szCs w:val="28"/>
        </w:rPr>
        <w:lastRenderedPageBreak/>
        <w:t>способах размножения. Развитие растение из семени на примере гороха или фасоли. Значение растений в природе. Охрана, использование человеком.</w:t>
      </w:r>
      <w:r w:rsidRPr="00B961D3">
        <w:rPr>
          <w:rFonts w:ascii="Times New Roman" w:hAnsi="Times New Roman"/>
          <w:i/>
          <w:iCs/>
          <w:color w:val="auto"/>
          <w:sz w:val="28"/>
          <w:szCs w:val="28"/>
        </w:rPr>
        <w:t xml:space="preserve">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i/>
          <w:iCs/>
          <w:sz w:val="28"/>
          <w:szCs w:val="28"/>
        </w:rPr>
        <w:t xml:space="preserve">Грибы </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B961D3" w:rsidRDefault="00D1342A" w:rsidP="0013426D">
      <w:pPr>
        <w:spacing w:after="0" w:line="360" w:lineRule="auto"/>
        <w:ind w:firstLine="709"/>
        <w:contextualSpacing/>
        <w:jc w:val="both"/>
        <w:rPr>
          <w:rFonts w:ascii="Times New Roman" w:hAnsi="Times New Roman" w:cs="Times New Roman"/>
          <w:i/>
          <w:iCs/>
          <w:sz w:val="28"/>
          <w:szCs w:val="28"/>
        </w:rPr>
      </w:pPr>
      <w:r w:rsidRPr="00B961D3">
        <w:rPr>
          <w:rFonts w:ascii="Times New Roman" w:hAnsi="Times New Roman" w:cs="Times New Roman"/>
          <w:b/>
          <w:i/>
          <w:sz w:val="28"/>
          <w:szCs w:val="28"/>
        </w:rPr>
        <w:t xml:space="preserve">Животные </w:t>
      </w:r>
    </w:p>
    <w:p w:rsidR="00D1342A" w:rsidRPr="00B961D3" w:rsidRDefault="00D1342A" w:rsidP="0013426D">
      <w:pPr>
        <w:pStyle w:val="a5"/>
        <w:spacing w:after="0" w:line="360" w:lineRule="auto"/>
        <w:ind w:firstLine="709"/>
        <w:contextualSpacing/>
        <w:jc w:val="both"/>
        <w:rPr>
          <w:rFonts w:ascii="Times New Roman" w:hAnsi="Times New Roman"/>
          <w:i/>
          <w:color w:val="auto"/>
          <w:sz w:val="28"/>
          <w:szCs w:val="28"/>
        </w:rPr>
      </w:pPr>
      <w:r w:rsidRPr="00B961D3">
        <w:rPr>
          <w:rFonts w:ascii="Times New Roman" w:hAnsi="Times New Roman"/>
          <w:i/>
          <w:iCs/>
          <w:color w:val="auto"/>
          <w:sz w:val="28"/>
          <w:szCs w:val="28"/>
        </w:rPr>
        <w:t xml:space="preserve">Животные домашние. </w:t>
      </w:r>
      <w:r w:rsidRPr="00B961D3">
        <w:rPr>
          <w:rFonts w:ascii="Times New Roman" w:hAnsi="Times New Roman"/>
          <w:iCs/>
          <w:color w:val="auto"/>
          <w:sz w:val="28"/>
          <w:szCs w:val="28"/>
        </w:rPr>
        <w:t>Звери.</w:t>
      </w:r>
      <w:r w:rsidRPr="00B961D3">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B961D3" w:rsidRDefault="00D1342A" w:rsidP="0013426D">
      <w:pPr>
        <w:pStyle w:val="a5"/>
        <w:spacing w:after="0" w:line="360" w:lineRule="auto"/>
        <w:ind w:firstLine="709"/>
        <w:contextualSpacing/>
        <w:jc w:val="both"/>
        <w:rPr>
          <w:rFonts w:ascii="Times New Roman" w:hAnsi="Times New Roman"/>
          <w:i/>
          <w:color w:val="auto"/>
          <w:sz w:val="28"/>
          <w:szCs w:val="28"/>
        </w:rPr>
      </w:pPr>
      <w:r w:rsidRPr="00B961D3">
        <w:rPr>
          <w:rFonts w:ascii="Times New Roman" w:hAnsi="Times New Roman"/>
          <w:i/>
          <w:color w:val="auto"/>
          <w:sz w:val="28"/>
          <w:szCs w:val="28"/>
        </w:rPr>
        <w:t xml:space="preserve">Животные дикие. </w:t>
      </w:r>
      <w:r w:rsidRPr="00B961D3">
        <w:rPr>
          <w:rFonts w:ascii="Times New Roman" w:hAnsi="Times New Roman"/>
          <w:color w:val="auto"/>
          <w:sz w:val="28"/>
          <w:szCs w:val="28"/>
        </w:rPr>
        <w:t xml:space="preserve">Звери. </w:t>
      </w:r>
      <w:r w:rsidRPr="00B961D3">
        <w:rPr>
          <w:rFonts w:ascii="Times New Roman" w:hAnsi="Times New Roman"/>
          <w:iCs/>
          <w:color w:val="auto"/>
          <w:sz w:val="28"/>
          <w:szCs w:val="28"/>
        </w:rPr>
        <w:t>Птицы.</w:t>
      </w:r>
      <w:r w:rsidRPr="00B961D3">
        <w:rPr>
          <w:rFonts w:ascii="Times New Roman" w:hAnsi="Times New Roman"/>
          <w:color w:val="auto"/>
          <w:sz w:val="28"/>
          <w:szCs w:val="28"/>
        </w:rPr>
        <w:t xml:space="preserve"> </w:t>
      </w:r>
      <w:r w:rsidRPr="00B961D3">
        <w:rPr>
          <w:rFonts w:ascii="Times New Roman" w:hAnsi="Times New Roman"/>
          <w:iCs/>
          <w:color w:val="auto"/>
          <w:sz w:val="28"/>
          <w:szCs w:val="28"/>
        </w:rPr>
        <w:t>Змеи</w:t>
      </w:r>
      <w:r w:rsidRPr="00B961D3">
        <w:rPr>
          <w:rFonts w:ascii="Times New Roman" w:hAnsi="Times New Roman"/>
          <w:color w:val="auto"/>
          <w:sz w:val="28"/>
          <w:szCs w:val="28"/>
        </w:rPr>
        <w:t xml:space="preserve">. Лягушка. </w:t>
      </w:r>
      <w:r w:rsidRPr="00B961D3">
        <w:rPr>
          <w:rFonts w:ascii="Times New Roman" w:hAnsi="Times New Roman"/>
          <w:bCs/>
          <w:iCs/>
          <w:color w:val="auto"/>
          <w:sz w:val="28"/>
          <w:szCs w:val="28"/>
        </w:rPr>
        <w:t>Рыбы. Насекомые</w:t>
      </w:r>
      <w:r w:rsidRPr="00B961D3">
        <w:rPr>
          <w:rFonts w:ascii="Times New Roman" w:hAnsi="Times New Roman"/>
          <w:bCs/>
          <w:color w:val="auto"/>
          <w:sz w:val="28"/>
          <w:szCs w:val="28"/>
        </w:rPr>
        <w:t xml:space="preserve">. Названия. </w:t>
      </w:r>
      <w:r w:rsidRPr="00B961D3">
        <w:rPr>
          <w:rFonts w:ascii="Times New Roman" w:hAnsi="Times New Roman"/>
          <w:color w:val="auto"/>
          <w:sz w:val="28"/>
          <w:szCs w:val="28"/>
        </w:rPr>
        <w:t>Внешнее строение: названия частей тела. Место обитания, питание</w:t>
      </w:r>
      <w:r w:rsidRPr="00B961D3">
        <w:rPr>
          <w:rFonts w:ascii="Times New Roman" w:hAnsi="Times New Roman"/>
          <w:bCs/>
          <w:color w:val="auto"/>
          <w:sz w:val="28"/>
          <w:szCs w:val="28"/>
        </w:rPr>
        <w:t>, образ жизни</w:t>
      </w:r>
      <w:r w:rsidRPr="00B961D3">
        <w:rPr>
          <w:rFonts w:ascii="Times New Roman" w:hAnsi="Times New Roman"/>
          <w:color w:val="auto"/>
          <w:sz w:val="28"/>
          <w:szCs w:val="28"/>
        </w:rPr>
        <w:t>. Роль в при</w:t>
      </w:r>
      <w:r w:rsidRPr="00B961D3">
        <w:rPr>
          <w:rFonts w:ascii="Times New Roman" w:hAnsi="Times New Roman"/>
          <w:color w:val="auto"/>
          <w:sz w:val="28"/>
          <w:szCs w:val="28"/>
        </w:rPr>
        <w:softHyphen/>
        <w:t xml:space="preserve">роде. </w:t>
      </w:r>
      <w:r w:rsidRPr="00B961D3">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B961D3">
        <w:rPr>
          <w:rFonts w:ascii="Times New Roman" w:hAnsi="Times New Roman"/>
          <w:bCs/>
          <w:i/>
          <w:iCs/>
          <w:color w:val="auto"/>
          <w:sz w:val="28"/>
          <w:szCs w:val="28"/>
        </w:rPr>
        <w:t xml:space="preserve"> </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proofErr w:type="gramStart"/>
      <w:r w:rsidRPr="00B961D3">
        <w:rPr>
          <w:rFonts w:ascii="Times New Roman" w:hAnsi="Times New Roman" w:cs="Times New Roman"/>
          <w:i/>
          <w:sz w:val="28"/>
          <w:szCs w:val="28"/>
        </w:rPr>
        <w:t xml:space="preserve">Охрана природы: </w:t>
      </w:r>
      <w:r w:rsidRPr="00B961D3">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i/>
          <w:sz w:val="28"/>
          <w:szCs w:val="28"/>
        </w:rPr>
        <w:t>Человек</w:t>
      </w:r>
      <w:r w:rsidRPr="00B961D3">
        <w:rPr>
          <w:rFonts w:ascii="Times New Roman" w:hAnsi="Times New Roman" w:cs="Times New Roman"/>
          <w:i/>
          <w:sz w:val="28"/>
          <w:szCs w:val="28"/>
        </w:rPr>
        <w:t xml:space="preserve">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 </w:t>
      </w:r>
      <w:proofErr w:type="gramStart"/>
      <w:r w:rsidRPr="00B961D3">
        <w:rPr>
          <w:rFonts w:ascii="Times New Roman" w:hAnsi="Times New Roman" w:cs="Times New Roman"/>
          <w:sz w:val="28"/>
          <w:szCs w:val="28"/>
        </w:rPr>
        <w:t>Строение тела человека (голова, туловище, ноги и руки (конечности).</w:t>
      </w:r>
      <w:proofErr w:type="gramEnd"/>
      <w:r w:rsidRPr="00B961D3">
        <w:rPr>
          <w:rFonts w:ascii="Times New Roman" w:hAnsi="Times New Roman" w:cs="Times New Roman"/>
          <w:sz w:val="28"/>
          <w:szCs w:val="28"/>
        </w:rPr>
        <w:t xml:space="preserve"> Ориенти</w:t>
      </w:r>
      <w:r w:rsidRPr="00B961D3">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w:t>
      </w:r>
      <w:r w:rsidRPr="00B961D3">
        <w:rPr>
          <w:rFonts w:ascii="Times New Roman" w:hAnsi="Times New Roman" w:cs="Times New Roman"/>
          <w:sz w:val="28"/>
          <w:szCs w:val="28"/>
        </w:rPr>
        <w:lastRenderedPageBreak/>
        <w:t>(ознакомление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proofErr w:type="gramStart"/>
      <w:r w:rsidRPr="00B961D3">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B961D3">
        <w:rPr>
          <w:rFonts w:ascii="Times New Roman" w:hAnsi="Times New Roman" w:cs="Times New Roman"/>
          <w:sz w:val="28"/>
          <w:szCs w:val="28"/>
        </w:rPr>
        <w:t xml:space="preserve"> Режим сна, работы. Личная гигиена (умывание, прием ванной), прогулки и занятия спортом</w:t>
      </w:r>
      <w:proofErr w:type="gramStart"/>
      <w:r w:rsidRPr="00B961D3">
        <w:rPr>
          <w:rFonts w:ascii="Times New Roman" w:hAnsi="Times New Roman" w:cs="Times New Roman"/>
          <w:sz w:val="28"/>
          <w:szCs w:val="28"/>
        </w:rPr>
        <w:t xml:space="preserve"> .</w:t>
      </w:r>
      <w:proofErr w:type="gramEnd"/>
      <w:r w:rsidRPr="00B961D3">
        <w:rPr>
          <w:rFonts w:ascii="Times New Roman" w:hAnsi="Times New Roman" w:cs="Times New Roman"/>
          <w:sz w:val="28"/>
          <w:szCs w:val="28"/>
        </w:rPr>
        <w:t xml:space="preserve"> </w:t>
      </w:r>
    </w:p>
    <w:p w:rsidR="00D1342A" w:rsidRPr="00B961D3" w:rsidRDefault="00D1342A" w:rsidP="0013426D">
      <w:pPr>
        <w:pStyle w:val="a5"/>
        <w:spacing w:after="0" w:line="360" w:lineRule="auto"/>
        <w:ind w:firstLine="709"/>
        <w:contextualSpacing/>
        <w:jc w:val="both"/>
        <w:rPr>
          <w:rFonts w:ascii="Times New Roman" w:hAnsi="Times New Roman"/>
          <w:color w:val="auto"/>
          <w:sz w:val="28"/>
          <w:szCs w:val="28"/>
        </w:rPr>
      </w:pPr>
      <w:proofErr w:type="gramStart"/>
      <w:r w:rsidRPr="00B961D3">
        <w:rPr>
          <w:rFonts w:ascii="Times New Roman" w:hAnsi="Times New Roman"/>
          <w:color w:val="auto"/>
          <w:sz w:val="28"/>
          <w:szCs w:val="28"/>
        </w:rPr>
        <w:t>Человек – член общества:</w:t>
      </w:r>
      <w:r w:rsidRPr="00B961D3">
        <w:rPr>
          <w:rFonts w:ascii="Times New Roman" w:hAnsi="Times New Roman"/>
          <w:i/>
          <w:color w:val="auto"/>
          <w:sz w:val="28"/>
          <w:szCs w:val="28"/>
        </w:rPr>
        <w:t xml:space="preserve"> </w:t>
      </w:r>
      <w:r w:rsidRPr="00B961D3">
        <w:rPr>
          <w:rFonts w:ascii="Times New Roman" w:hAnsi="Times New Roman"/>
          <w:color w:val="auto"/>
          <w:sz w:val="28"/>
          <w:szCs w:val="28"/>
        </w:rPr>
        <w:t>член семьи,</w:t>
      </w:r>
      <w:r w:rsidRPr="00B961D3">
        <w:rPr>
          <w:rFonts w:ascii="Times New Roman" w:hAnsi="Times New Roman"/>
          <w:iCs/>
          <w:color w:val="auto"/>
          <w:sz w:val="28"/>
          <w:szCs w:val="28"/>
        </w:rPr>
        <w:t xml:space="preserve"> ученик, одноклассник, друг.. Личные вещи ребенка:</w:t>
      </w:r>
      <w:r w:rsidRPr="00B961D3">
        <w:rPr>
          <w:rFonts w:ascii="Times New Roman" w:hAnsi="Times New Roman"/>
          <w:color w:val="auto"/>
          <w:sz w:val="28"/>
          <w:szCs w:val="28"/>
        </w:rPr>
        <w:t xml:space="preserve"> гигиенические принадлежности, и</w:t>
      </w:r>
      <w:r w:rsidRPr="00B961D3">
        <w:rPr>
          <w:rFonts w:ascii="Times New Roman" w:hAnsi="Times New Roman"/>
          <w:bCs/>
          <w:iCs/>
          <w:color w:val="auto"/>
          <w:sz w:val="28"/>
          <w:szCs w:val="28"/>
        </w:rPr>
        <w:t>грушки, учебные вещи, о</w:t>
      </w:r>
      <w:r w:rsidRPr="00B961D3">
        <w:rPr>
          <w:rFonts w:ascii="Times New Roman" w:hAnsi="Times New Roman"/>
          <w:bCs/>
          <w:color w:val="auto"/>
          <w:sz w:val="28"/>
          <w:szCs w:val="28"/>
        </w:rPr>
        <w:t>дежда, обувь.</w:t>
      </w:r>
      <w:proofErr w:type="gramEnd"/>
      <w:r w:rsidRPr="00B961D3">
        <w:rPr>
          <w:rFonts w:ascii="Times New Roman" w:hAnsi="Times New Roman"/>
          <w:bCs/>
          <w:color w:val="auto"/>
          <w:sz w:val="28"/>
          <w:szCs w:val="28"/>
        </w:rPr>
        <w:t xml:space="preserve"> Вещи мальчиков и девочек.  </w:t>
      </w:r>
      <w:r w:rsidRPr="00B961D3">
        <w:rPr>
          <w:rFonts w:ascii="Times New Roman" w:hAnsi="Times New Roman"/>
          <w:iCs/>
          <w:color w:val="auto"/>
          <w:sz w:val="28"/>
          <w:szCs w:val="28"/>
        </w:rPr>
        <w:t>Профессии людей ближайшего окружения ребенка</w:t>
      </w:r>
    </w:p>
    <w:p w:rsidR="00D1342A" w:rsidRPr="00B961D3" w:rsidRDefault="00D1342A" w:rsidP="0013426D">
      <w:pPr>
        <w:pStyle w:val="a5"/>
        <w:spacing w:after="0" w:line="360" w:lineRule="auto"/>
        <w:ind w:firstLine="709"/>
        <w:contextualSpacing/>
        <w:jc w:val="both"/>
        <w:rPr>
          <w:rFonts w:ascii="Times New Roman" w:hAnsi="Times New Roman"/>
          <w:color w:val="auto"/>
          <w:sz w:val="28"/>
          <w:szCs w:val="28"/>
        </w:rPr>
      </w:pPr>
      <w:proofErr w:type="gramStart"/>
      <w:r w:rsidRPr="00B961D3">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sidRPr="00B961D3">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B961D3" w:rsidRDefault="00D1342A" w:rsidP="0013426D">
      <w:pPr>
        <w:pStyle w:val="a5"/>
        <w:spacing w:after="0" w:line="360" w:lineRule="auto"/>
        <w:ind w:firstLine="709"/>
        <w:contextualSpacing/>
        <w:jc w:val="both"/>
        <w:rPr>
          <w:rFonts w:ascii="Times New Roman" w:hAnsi="Times New Roman"/>
          <w:iCs/>
          <w:color w:val="auto"/>
          <w:sz w:val="28"/>
          <w:szCs w:val="28"/>
        </w:rPr>
      </w:pPr>
      <w:r w:rsidRPr="00B961D3">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B961D3" w:rsidRDefault="00D1342A" w:rsidP="0013426D">
      <w:pPr>
        <w:pStyle w:val="a5"/>
        <w:spacing w:after="0" w:line="360" w:lineRule="auto"/>
        <w:ind w:firstLine="709"/>
        <w:contextualSpacing/>
        <w:jc w:val="both"/>
        <w:rPr>
          <w:rFonts w:ascii="Times New Roman" w:hAnsi="Times New Roman"/>
          <w:b/>
          <w:color w:val="auto"/>
          <w:sz w:val="28"/>
          <w:szCs w:val="28"/>
          <w:u w:val="single"/>
        </w:rPr>
      </w:pPr>
      <w:r w:rsidRPr="00B961D3">
        <w:rPr>
          <w:rFonts w:ascii="Times New Roman" w:hAnsi="Times New Roman"/>
          <w:iCs/>
          <w:color w:val="auto"/>
          <w:sz w:val="28"/>
          <w:szCs w:val="28"/>
        </w:rPr>
        <w:t>Наша Родина - Россия.</w:t>
      </w:r>
      <w:r w:rsidRPr="00B961D3">
        <w:rPr>
          <w:rFonts w:ascii="Times New Roman" w:hAnsi="Times New Roman"/>
          <w:bCs/>
          <w:color w:val="auto"/>
          <w:sz w:val="28"/>
          <w:szCs w:val="28"/>
        </w:rPr>
        <w:t xml:space="preserve"> Наш город. </w:t>
      </w:r>
      <w:r w:rsidRPr="00B961D3">
        <w:rPr>
          <w:rFonts w:ascii="Times New Roman" w:hAnsi="Times New Roman"/>
          <w:iCs/>
          <w:color w:val="auto"/>
          <w:sz w:val="28"/>
          <w:szCs w:val="28"/>
        </w:rPr>
        <w:t xml:space="preserve">Населенные пункты. Столица. </w:t>
      </w:r>
      <w:r w:rsidRPr="00B961D3">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B961D3">
        <w:rPr>
          <w:rFonts w:ascii="Times New Roman" w:hAnsi="Times New Roman"/>
          <w:bCs/>
          <w:color w:val="auto"/>
          <w:sz w:val="28"/>
          <w:szCs w:val="28"/>
        </w:rPr>
        <w:t xml:space="preserve">Праздники нашей страны.  </w:t>
      </w:r>
      <w:r w:rsidRPr="00B961D3">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D1342A" w:rsidRPr="00B961D3" w:rsidRDefault="00D1342A" w:rsidP="0013426D">
      <w:pPr>
        <w:spacing w:after="0" w:line="360" w:lineRule="auto"/>
        <w:ind w:firstLine="709"/>
        <w:contextualSpacing/>
        <w:jc w:val="center"/>
        <w:rPr>
          <w:rFonts w:ascii="Times New Roman" w:hAnsi="Times New Roman" w:cs="Times New Roman"/>
          <w:iCs/>
          <w:sz w:val="28"/>
          <w:szCs w:val="28"/>
        </w:rPr>
      </w:pPr>
      <w:r w:rsidRPr="00B961D3">
        <w:rPr>
          <w:rFonts w:ascii="Times New Roman" w:hAnsi="Times New Roman" w:cs="Times New Roman"/>
          <w:b/>
          <w:sz w:val="28"/>
          <w:szCs w:val="28"/>
          <w:u w:val="single"/>
        </w:rPr>
        <w:t>Безопасное поведение</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iCs/>
          <w:sz w:val="28"/>
          <w:szCs w:val="28"/>
        </w:rPr>
        <w:t>Предупреждение заболеваний и травм.</w:t>
      </w:r>
      <w:r w:rsidRPr="00B961D3">
        <w:rPr>
          <w:rFonts w:ascii="Times New Roman" w:hAnsi="Times New Roman" w:cs="Times New Roman"/>
          <w:sz w:val="28"/>
          <w:szCs w:val="28"/>
        </w:rPr>
        <w:t xml:space="preserve">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w:t>
      </w:r>
      <w:r w:rsidRPr="00B961D3">
        <w:rPr>
          <w:rFonts w:ascii="Times New Roman" w:hAnsi="Times New Roman" w:cs="Times New Roman"/>
          <w:sz w:val="28"/>
          <w:szCs w:val="28"/>
        </w:rPr>
        <w:lastRenderedPageBreak/>
        <w:t>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B961D3" w:rsidRDefault="00D1342A" w:rsidP="0013426D">
      <w:pPr>
        <w:spacing w:after="0" w:line="360" w:lineRule="auto"/>
        <w:ind w:firstLine="709"/>
        <w:contextualSpacing/>
        <w:jc w:val="both"/>
        <w:rPr>
          <w:rFonts w:ascii="Times New Roman" w:hAnsi="Times New Roman" w:cs="Times New Roman"/>
          <w:iCs/>
          <w:sz w:val="28"/>
          <w:szCs w:val="28"/>
        </w:rPr>
      </w:pPr>
      <w:r w:rsidRPr="00B961D3">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iCs/>
          <w:sz w:val="28"/>
          <w:szCs w:val="28"/>
        </w:rPr>
        <w:t>Безопасное поведение в природе.</w:t>
      </w:r>
      <w:r w:rsidRPr="00B961D3">
        <w:rPr>
          <w:rFonts w:ascii="Times New Roman" w:hAnsi="Times New Roman" w:cs="Times New Roman"/>
          <w:sz w:val="28"/>
          <w:szCs w:val="28"/>
        </w:rPr>
        <w:t xml:space="preserve">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Правила поведения с незнакомыми людьми, в незнакомом месте. </w:t>
      </w:r>
    </w:p>
    <w:p w:rsidR="00D1342A" w:rsidRPr="00B961D3" w:rsidRDefault="00D1342A" w:rsidP="0013426D">
      <w:pPr>
        <w:pStyle w:val="a5"/>
        <w:spacing w:after="0" w:line="360" w:lineRule="auto"/>
        <w:ind w:firstLine="709"/>
        <w:contextualSpacing/>
        <w:jc w:val="both"/>
        <w:rPr>
          <w:rFonts w:ascii="Times New Roman" w:hAnsi="Times New Roman"/>
          <w:color w:val="auto"/>
          <w:sz w:val="28"/>
          <w:szCs w:val="28"/>
        </w:rPr>
      </w:pPr>
      <w:r w:rsidRPr="00B961D3">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t>Телефоны первой помощи. Звонок по телефону экстренных служб</w:t>
      </w:r>
      <w:proofErr w:type="gramStart"/>
      <w:r w:rsidRPr="00B961D3">
        <w:rPr>
          <w:rFonts w:ascii="Times New Roman" w:hAnsi="Times New Roman" w:cs="Times New Roman"/>
          <w:sz w:val="28"/>
          <w:szCs w:val="28"/>
        </w:rPr>
        <w:t>..</w:t>
      </w:r>
      <w:proofErr w:type="gramEnd"/>
    </w:p>
    <w:p w:rsidR="00D1342A" w:rsidRPr="00B961D3" w:rsidRDefault="00D1342A" w:rsidP="0013426D">
      <w:pPr>
        <w:spacing w:after="0" w:line="360" w:lineRule="auto"/>
        <w:ind w:firstLine="709"/>
        <w:contextualSpacing/>
        <w:jc w:val="center"/>
        <w:rPr>
          <w:rFonts w:ascii="Times New Roman" w:hAnsi="Times New Roman" w:cs="Times New Roman"/>
          <w:b/>
          <w:sz w:val="28"/>
          <w:szCs w:val="28"/>
        </w:rPr>
      </w:pPr>
    </w:p>
    <w:p w:rsidR="00D1342A" w:rsidRPr="00B961D3" w:rsidRDefault="00D1342A" w:rsidP="0013426D">
      <w:pPr>
        <w:spacing w:after="0" w:line="360" w:lineRule="auto"/>
        <w:ind w:firstLine="709"/>
        <w:contextualSpacing/>
        <w:jc w:val="center"/>
        <w:rPr>
          <w:rFonts w:ascii="Times New Roman" w:hAnsi="Times New Roman" w:cs="Times New Roman"/>
          <w:b/>
          <w:sz w:val="28"/>
          <w:szCs w:val="28"/>
        </w:rPr>
      </w:pPr>
    </w:p>
    <w:p w:rsidR="00012551" w:rsidRDefault="00012551" w:rsidP="0013426D">
      <w:pPr>
        <w:spacing w:after="0" w:line="360" w:lineRule="auto"/>
        <w:ind w:firstLine="709"/>
        <w:contextualSpacing/>
        <w:jc w:val="center"/>
        <w:rPr>
          <w:rFonts w:ascii="Times New Roman" w:hAnsi="Times New Roman" w:cs="Times New Roman"/>
          <w:b/>
          <w:sz w:val="28"/>
          <w:szCs w:val="28"/>
        </w:rPr>
      </w:pPr>
    </w:p>
    <w:p w:rsidR="00012551" w:rsidRDefault="00012551" w:rsidP="0013426D">
      <w:pPr>
        <w:spacing w:after="0" w:line="360" w:lineRule="auto"/>
        <w:ind w:firstLine="709"/>
        <w:contextualSpacing/>
        <w:jc w:val="center"/>
        <w:rPr>
          <w:rFonts w:ascii="Times New Roman" w:hAnsi="Times New Roman" w:cs="Times New Roman"/>
          <w:b/>
          <w:sz w:val="28"/>
          <w:szCs w:val="28"/>
        </w:rPr>
      </w:pPr>
    </w:p>
    <w:p w:rsidR="00012551" w:rsidRDefault="00012551" w:rsidP="0013426D">
      <w:pPr>
        <w:spacing w:after="0" w:line="360" w:lineRule="auto"/>
        <w:ind w:firstLine="709"/>
        <w:contextualSpacing/>
        <w:jc w:val="center"/>
        <w:rPr>
          <w:rFonts w:ascii="Times New Roman" w:hAnsi="Times New Roman" w:cs="Times New Roman"/>
          <w:b/>
          <w:sz w:val="28"/>
          <w:szCs w:val="28"/>
        </w:rPr>
      </w:pPr>
    </w:p>
    <w:p w:rsidR="00D1342A" w:rsidRPr="00B961D3" w:rsidRDefault="00D1342A" w:rsidP="0013426D">
      <w:pPr>
        <w:spacing w:after="0" w:line="360" w:lineRule="auto"/>
        <w:ind w:firstLine="709"/>
        <w:contextualSpacing/>
        <w:jc w:val="center"/>
        <w:rPr>
          <w:rFonts w:ascii="Times New Roman" w:hAnsi="Times New Roman" w:cs="Times New Roman"/>
          <w:b/>
          <w:sz w:val="28"/>
          <w:szCs w:val="28"/>
        </w:rPr>
      </w:pPr>
      <w:r w:rsidRPr="00B961D3">
        <w:rPr>
          <w:rFonts w:ascii="Times New Roman" w:hAnsi="Times New Roman" w:cs="Times New Roman"/>
          <w:b/>
          <w:sz w:val="28"/>
          <w:szCs w:val="28"/>
        </w:rPr>
        <w:lastRenderedPageBreak/>
        <w:t xml:space="preserve">МУЗЫКА </w:t>
      </w:r>
    </w:p>
    <w:p w:rsidR="00D1342A" w:rsidRPr="00B961D3" w:rsidRDefault="00D1342A" w:rsidP="0013426D">
      <w:pPr>
        <w:spacing w:after="0" w:line="360" w:lineRule="auto"/>
        <w:ind w:firstLine="709"/>
        <w:contextualSpacing/>
        <w:jc w:val="center"/>
        <w:rPr>
          <w:rStyle w:val="apple-style-span"/>
          <w:rFonts w:ascii="Times New Roman" w:hAnsi="Times New Roman" w:cs="Times New Roman"/>
          <w:sz w:val="28"/>
          <w:szCs w:val="28"/>
        </w:rPr>
      </w:pPr>
      <w:r w:rsidRPr="00B961D3">
        <w:rPr>
          <w:rFonts w:ascii="Times New Roman" w:hAnsi="Times New Roman" w:cs="Times New Roman"/>
          <w:b/>
          <w:sz w:val="28"/>
          <w:szCs w:val="28"/>
        </w:rPr>
        <w:t>Пояснительная записка</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Style w:val="apple-style-span"/>
          <w:rFonts w:ascii="Times New Roman" w:hAnsi="Times New Roman" w:cs="Times New Roman"/>
          <w:sz w:val="28"/>
          <w:szCs w:val="28"/>
        </w:rPr>
        <w:t>«Музыка» ― учебный предмет, предназначенный для формирования у обу</w:t>
      </w:r>
      <w:r w:rsidRPr="00B961D3">
        <w:rPr>
          <w:rStyle w:val="apple-style-span"/>
          <w:rFonts w:ascii="Times New Roman" w:hAnsi="Times New Roman" w:cs="Times New Roman"/>
          <w:sz w:val="28"/>
          <w:szCs w:val="28"/>
        </w:rPr>
        <w:softHyphen/>
        <w:t>ча</w:t>
      </w:r>
      <w:r w:rsidRPr="00B961D3">
        <w:rPr>
          <w:rStyle w:val="apple-style-span"/>
          <w:rFonts w:ascii="Times New Roman" w:hAnsi="Times New Roman" w:cs="Times New Roman"/>
          <w:sz w:val="28"/>
          <w:szCs w:val="28"/>
        </w:rPr>
        <w:softHyphen/>
        <w:t>ю</w:t>
      </w:r>
      <w:r w:rsidRPr="00B961D3">
        <w:rPr>
          <w:rStyle w:val="apple-style-span"/>
          <w:rFonts w:ascii="Times New Roman" w:hAnsi="Times New Roman" w:cs="Times New Roman"/>
          <w:sz w:val="28"/>
          <w:szCs w:val="28"/>
        </w:rPr>
        <w:softHyphen/>
        <w:t>щи</w:t>
      </w:r>
      <w:r w:rsidRPr="00B961D3">
        <w:rPr>
          <w:rStyle w:val="apple-style-span"/>
          <w:rFonts w:ascii="Times New Roman" w:hAnsi="Times New Roman" w:cs="Times New Roman"/>
          <w:sz w:val="28"/>
          <w:szCs w:val="28"/>
        </w:rPr>
        <w:softHyphen/>
        <w:t>х</w:t>
      </w:r>
      <w:r w:rsidRPr="00B961D3">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sidRPr="00B961D3">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B961D3">
        <w:rPr>
          <w:rStyle w:val="apple-style-span"/>
          <w:rFonts w:ascii="Times New Roman" w:hAnsi="Times New Roman" w:cs="Times New Roman"/>
          <w:sz w:val="28"/>
          <w:szCs w:val="28"/>
        </w:rPr>
        <w:softHyphen/>
        <w:t>собностей, мотивации к музыкальной деятельности</w:t>
      </w:r>
      <w:r w:rsidRPr="00B961D3">
        <w:rPr>
          <w:rFonts w:ascii="Times New Roman" w:hAnsi="Times New Roman" w:cs="Times New Roman"/>
          <w:color w:val="000000"/>
          <w:sz w:val="28"/>
          <w:szCs w:val="28"/>
        </w:rPr>
        <w:t>.</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Fonts w:ascii="Times New Roman" w:hAnsi="Times New Roman" w:cs="Times New Roman"/>
          <w:b/>
          <w:sz w:val="28"/>
          <w:szCs w:val="28"/>
        </w:rPr>
        <w:t xml:space="preserve">Цель </w:t>
      </w:r>
      <w:r w:rsidRPr="00B961D3">
        <w:rPr>
          <w:rStyle w:val="apple-style-span"/>
          <w:rFonts w:ascii="Times New Roman" w:hAnsi="Times New Roman" w:cs="Times New Roman"/>
          <w:sz w:val="28"/>
          <w:szCs w:val="28"/>
        </w:rPr>
        <w:t>―</w:t>
      </w:r>
      <w:r w:rsidRPr="00B961D3">
        <w:rPr>
          <w:rFonts w:ascii="Times New Roman" w:hAnsi="Times New Roman" w:cs="Times New Roman"/>
          <w:sz w:val="28"/>
          <w:szCs w:val="28"/>
        </w:rPr>
        <w:t xml:space="preserve"> приобщение к музыкальной культуре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Задачи учебного предмета «Музыка»:</w:t>
      </w:r>
    </w:p>
    <w:p w:rsidR="00D1342A" w:rsidRPr="00B961D3"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B961D3">
        <w:rPr>
          <w:rStyle w:val="apple-style-span"/>
          <w:rFonts w:ascii="Times New Roman" w:hAnsi="Times New Roman"/>
          <w:sz w:val="28"/>
          <w:szCs w:val="28"/>
        </w:rPr>
        <w:t>― н</w:t>
      </w:r>
      <w:r w:rsidRPr="00B961D3">
        <w:rPr>
          <w:rFonts w:ascii="Times New Roman" w:hAnsi="Times New Roman"/>
          <w:sz w:val="28"/>
          <w:szCs w:val="28"/>
        </w:rPr>
        <w:t>акопление первоначальных впечатлений от музыкального искусства и получение доступного опыта (</w:t>
      </w:r>
      <w:r w:rsidRPr="00B961D3">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sidRPr="00B961D3">
        <w:rPr>
          <w:rFonts w:ascii="Times New Roman" w:hAnsi="Times New Roman"/>
          <w:sz w:val="28"/>
          <w:szCs w:val="28"/>
        </w:rPr>
        <w:t>.</w:t>
      </w:r>
    </w:p>
    <w:p w:rsidR="00D1342A" w:rsidRPr="00B961D3"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B961D3">
        <w:rPr>
          <w:rStyle w:val="apple-style-span"/>
          <w:rFonts w:ascii="Times New Roman" w:hAnsi="Times New Roman"/>
          <w:sz w:val="28"/>
          <w:szCs w:val="28"/>
        </w:rPr>
        <w:t>― п</w:t>
      </w:r>
      <w:r w:rsidRPr="00B961D3">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B961D3">
        <w:rPr>
          <w:rStyle w:val="apple-style-span"/>
          <w:rFonts w:ascii="Times New Roman" w:hAnsi="Times New Roman"/>
          <w:sz w:val="28"/>
          <w:szCs w:val="28"/>
        </w:rPr>
        <w:t>самостоятельной музыкальной деятельности</w:t>
      </w:r>
      <w:r w:rsidRPr="00B961D3">
        <w:rPr>
          <w:rFonts w:ascii="Times New Roman" w:hAnsi="Times New Roman"/>
          <w:sz w:val="28"/>
          <w:szCs w:val="28"/>
        </w:rPr>
        <w:t xml:space="preserve"> и др.</w:t>
      </w:r>
    </w:p>
    <w:p w:rsidR="00D1342A" w:rsidRPr="00B961D3"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B961D3">
        <w:rPr>
          <w:rStyle w:val="apple-style-span"/>
          <w:rFonts w:ascii="Times New Roman" w:hAnsi="Times New Roman"/>
          <w:sz w:val="28"/>
          <w:szCs w:val="28"/>
        </w:rPr>
        <w:t>― р</w:t>
      </w:r>
      <w:r w:rsidRPr="00B961D3">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B961D3">
        <w:rPr>
          <w:rStyle w:val="apple-style-span"/>
          <w:rFonts w:ascii="Times New Roman" w:hAnsi="Times New Roman"/>
          <w:sz w:val="28"/>
          <w:szCs w:val="28"/>
        </w:rPr>
        <w:t xml:space="preserve"> приобретение опыта самостоятельной музыкально деятельности</w:t>
      </w:r>
      <w:r w:rsidRPr="00B961D3">
        <w:rPr>
          <w:rFonts w:ascii="Times New Roman" w:hAnsi="Times New Roman"/>
          <w:sz w:val="28"/>
          <w:szCs w:val="28"/>
        </w:rPr>
        <w:t>.</w:t>
      </w:r>
    </w:p>
    <w:p w:rsidR="00D1342A" w:rsidRPr="00B961D3"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B961D3">
        <w:rPr>
          <w:rStyle w:val="apple-style-span"/>
          <w:rFonts w:ascii="Times New Roman" w:hAnsi="Times New Roman"/>
          <w:sz w:val="28"/>
          <w:szCs w:val="28"/>
        </w:rPr>
        <w:t>― ф</w:t>
      </w:r>
      <w:r w:rsidRPr="00B961D3">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sidRPr="00B961D3">
        <w:rPr>
          <w:rFonts w:ascii="Times New Roman" w:hAnsi="Times New Roman"/>
          <w:sz w:val="28"/>
          <w:szCs w:val="28"/>
        </w:rPr>
        <w:t xml:space="preserve"> </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B961D3">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sz w:val="28"/>
          <w:szCs w:val="28"/>
        </w:rPr>
        <w:lastRenderedPageBreak/>
        <w:t>Содержание учебного предмета</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t>В содержание программы входит овладение обучающимися с умственной от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тью (интеллектуальными нарушениями) в до</w:t>
      </w:r>
      <w:r w:rsidRPr="00B961D3">
        <w:rPr>
          <w:rFonts w:ascii="Times New Roman" w:hAnsi="Times New Roman" w:cs="Times New Roman"/>
          <w:sz w:val="28"/>
          <w:szCs w:val="28"/>
        </w:rPr>
        <w:softHyphen/>
        <w:t>ступной для них форме и объеме сле</w:t>
      </w:r>
      <w:r w:rsidRPr="00B961D3">
        <w:rPr>
          <w:rFonts w:ascii="Times New Roman" w:hAnsi="Times New Roman" w:cs="Times New Roman"/>
          <w:sz w:val="28"/>
          <w:szCs w:val="28"/>
        </w:rPr>
        <w:softHyphen/>
        <w:t>ду</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щи</w:t>
      </w:r>
      <w:r w:rsidRPr="00B961D3">
        <w:rPr>
          <w:rFonts w:ascii="Times New Roman" w:hAnsi="Times New Roman" w:cs="Times New Roman"/>
          <w:sz w:val="28"/>
          <w:szCs w:val="28"/>
        </w:rPr>
        <w:softHyphen/>
        <w:t>ми видами музыкальной деятельности: восприятие музыки, хоровое пение, эле</w:t>
      </w:r>
      <w:r w:rsidRPr="00B961D3">
        <w:rPr>
          <w:rFonts w:ascii="Times New Roman" w:hAnsi="Times New Roman" w:cs="Times New Roman"/>
          <w:sz w:val="28"/>
          <w:szCs w:val="28"/>
        </w:rPr>
        <w:softHyphen/>
        <w:t>ме</w:t>
      </w:r>
      <w:r w:rsidRPr="00B961D3">
        <w:rPr>
          <w:rFonts w:ascii="Times New Roman" w:hAnsi="Times New Roman" w:cs="Times New Roman"/>
          <w:sz w:val="28"/>
          <w:szCs w:val="28"/>
        </w:rPr>
        <w:softHyphen/>
        <w:t>нты му</w:t>
      </w:r>
      <w:r w:rsidRPr="00B961D3">
        <w:rPr>
          <w:rFonts w:ascii="Times New Roman" w:hAnsi="Times New Roman" w:cs="Times New Roman"/>
          <w:sz w:val="28"/>
          <w:szCs w:val="28"/>
        </w:rPr>
        <w:softHyphen/>
        <w:t>зы</w:t>
      </w:r>
      <w:r w:rsidRPr="00B961D3">
        <w:rPr>
          <w:rFonts w:ascii="Times New Roman" w:hAnsi="Times New Roman" w:cs="Times New Roman"/>
          <w:sz w:val="28"/>
          <w:szCs w:val="28"/>
        </w:rPr>
        <w:softHyphen/>
        <w:t>кальной грамоты, игра на музыкальных инструментах детского оркестра.</w:t>
      </w:r>
      <w:r w:rsidRPr="00B961D3">
        <w:rPr>
          <w:rFonts w:ascii="Times New Roman" w:hAnsi="Times New Roman" w:cs="Times New Roman"/>
          <w:color w:val="000000"/>
          <w:sz w:val="28"/>
          <w:szCs w:val="28"/>
        </w:rPr>
        <w:t xml:space="preserve"> Со</w:t>
      </w:r>
      <w:r w:rsidRPr="00B961D3">
        <w:rPr>
          <w:rFonts w:ascii="Times New Roman" w:hAnsi="Times New Roman" w:cs="Times New Roman"/>
          <w:color w:val="000000"/>
          <w:sz w:val="28"/>
          <w:szCs w:val="28"/>
        </w:rPr>
        <w:softHyphen/>
        <w:t>де</w:t>
      </w:r>
      <w:r w:rsidRPr="00B961D3">
        <w:rPr>
          <w:rFonts w:ascii="Times New Roman" w:hAnsi="Times New Roman" w:cs="Times New Roman"/>
          <w:color w:val="000000"/>
          <w:sz w:val="28"/>
          <w:szCs w:val="28"/>
        </w:rPr>
        <w:softHyphen/>
        <w:t>ржание про</w:t>
      </w:r>
      <w:r w:rsidRPr="00B961D3">
        <w:rPr>
          <w:rFonts w:ascii="Times New Roman" w:hAnsi="Times New Roman" w:cs="Times New Roman"/>
          <w:color w:val="000000"/>
          <w:sz w:val="28"/>
          <w:szCs w:val="28"/>
        </w:rPr>
        <w:softHyphen/>
        <w:t>граммного материала уро</w:t>
      </w:r>
      <w:r w:rsidRPr="00B961D3">
        <w:rPr>
          <w:rFonts w:ascii="Times New Roman" w:hAnsi="Times New Roman" w:cs="Times New Roman"/>
          <w:color w:val="000000"/>
          <w:sz w:val="28"/>
          <w:szCs w:val="28"/>
        </w:rPr>
        <w:softHyphen/>
        <w:t>ков состоит из элементарного теоретического ма</w:t>
      </w:r>
      <w:r w:rsidRPr="00B961D3">
        <w:rPr>
          <w:rFonts w:ascii="Times New Roman" w:hAnsi="Times New Roman" w:cs="Times New Roman"/>
          <w:color w:val="000000"/>
          <w:sz w:val="28"/>
          <w:szCs w:val="28"/>
        </w:rPr>
        <w:softHyphen/>
        <w:t>териала, доступных видов му</w:t>
      </w:r>
      <w:r w:rsidRPr="00B961D3">
        <w:rPr>
          <w:rFonts w:ascii="Times New Roman" w:hAnsi="Times New Roman" w:cs="Times New Roman"/>
          <w:color w:val="000000"/>
          <w:sz w:val="28"/>
          <w:szCs w:val="28"/>
        </w:rPr>
        <w:softHyphen/>
        <w:t>зы</w:t>
      </w:r>
      <w:r w:rsidRPr="00B961D3">
        <w:rPr>
          <w:rFonts w:ascii="Times New Roman" w:hAnsi="Times New Roman" w:cs="Times New Roman"/>
          <w:color w:val="000000"/>
          <w:sz w:val="28"/>
          <w:szCs w:val="28"/>
        </w:rPr>
        <w:softHyphen/>
        <w:t>каль</w:t>
      </w:r>
      <w:r w:rsidRPr="00B961D3">
        <w:rPr>
          <w:rFonts w:ascii="Times New Roman" w:hAnsi="Times New Roman" w:cs="Times New Roman"/>
          <w:color w:val="000000"/>
          <w:sz w:val="28"/>
          <w:szCs w:val="28"/>
        </w:rPr>
        <w:softHyphen/>
        <w:t>ной деятельности, музыкальных произведений для слу</w:t>
      </w:r>
      <w:r w:rsidRPr="00B961D3">
        <w:rPr>
          <w:rFonts w:ascii="Times New Roman" w:hAnsi="Times New Roman" w:cs="Times New Roman"/>
          <w:color w:val="000000"/>
          <w:sz w:val="28"/>
          <w:szCs w:val="28"/>
        </w:rPr>
        <w:softHyphen/>
        <w:t>ша</w:t>
      </w:r>
      <w:r w:rsidRPr="00B961D3">
        <w:rPr>
          <w:rFonts w:ascii="Times New Roman" w:hAnsi="Times New Roman" w:cs="Times New Roman"/>
          <w:color w:val="000000"/>
          <w:sz w:val="28"/>
          <w:szCs w:val="28"/>
        </w:rPr>
        <w:softHyphen/>
        <w:t>ния и исполнения, во</w:t>
      </w:r>
      <w:r w:rsidRPr="00B961D3">
        <w:rPr>
          <w:rFonts w:ascii="Times New Roman" w:hAnsi="Times New Roman" w:cs="Times New Roman"/>
          <w:color w:val="000000"/>
          <w:sz w:val="28"/>
          <w:szCs w:val="28"/>
        </w:rPr>
        <w:softHyphen/>
        <w:t>каль</w:t>
      </w:r>
      <w:r w:rsidRPr="00B961D3">
        <w:rPr>
          <w:rFonts w:ascii="Times New Roman" w:hAnsi="Times New Roman" w:cs="Times New Roman"/>
          <w:color w:val="000000"/>
          <w:sz w:val="28"/>
          <w:szCs w:val="28"/>
        </w:rPr>
        <w:softHyphen/>
        <w:t xml:space="preserve">ных упражнений. </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
          <w:sz w:val="28"/>
          <w:szCs w:val="28"/>
        </w:rPr>
        <w:t>Восприятие музыки</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
          <w:i/>
          <w:sz w:val="28"/>
          <w:szCs w:val="28"/>
        </w:rPr>
        <w:t>Репертуар для слушания</w:t>
      </w:r>
      <w:r w:rsidRPr="00B961D3">
        <w:rPr>
          <w:rFonts w:ascii="Times New Roman" w:hAnsi="Times New Roman" w:cs="Times New Roman"/>
          <w:sz w:val="28"/>
          <w:szCs w:val="28"/>
        </w:rPr>
        <w:t xml:space="preserve">: </w:t>
      </w:r>
      <w:r w:rsidRPr="00B961D3">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proofErr w:type="gramStart"/>
      <w:r w:rsidRPr="00B961D3">
        <w:rPr>
          <w:rFonts w:ascii="Times New Roman" w:hAnsi="Times New Roman" w:cs="Times New Roman"/>
          <w:b/>
          <w:i/>
          <w:sz w:val="28"/>
          <w:szCs w:val="28"/>
        </w:rPr>
        <w:t>Примерная тематика произведений</w:t>
      </w:r>
      <w:r w:rsidRPr="00B961D3">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
          <w:i/>
          <w:sz w:val="28"/>
          <w:szCs w:val="28"/>
        </w:rPr>
        <w:t>Жанровое разнообразие</w:t>
      </w:r>
      <w:r w:rsidRPr="00B961D3">
        <w:rPr>
          <w:rFonts w:ascii="Times New Roman" w:hAnsi="Times New Roman" w:cs="Times New Roman"/>
          <w:sz w:val="28"/>
          <w:szCs w:val="28"/>
        </w:rPr>
        <w:t>: праздничная, маршевая, колыбельная песни и пр.</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Fonts w:ascii="Times New Roman" w:hAnsi="Times New Roman" w:cs="Times New Roman"/>
          <w:b/>
          <w:i/>
          <w:sz w:val="28"/>
          <w:szCs w:val="28"/>
        </w:rPr>
        <w:t>Слушание музыки:</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lastRenderedPageBreak/>
        <w:t>― </w:t>
      </w:r>
      <w:r w:rsidRPr="00B961D3">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развитие умения различать части песни (запев, припев, проигрыш, окончание);</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
          <w:sz w:val="28"/>
          <w:szCs w:val="28"/>
        </w:rPr>
        <w:t>Хоровое пение.</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
          <w:i/>
          <w:sz w:val="28"/>
          <w:szCs w:val="28"/>
        </w:rPr>
        <w:t>Песенный репертуар</w:t>
      </w:r>
      <w:r w:rsidRPr="00B961D3">
        <w:rPr>
          <w:rFonts w:ascii="Times New Roman" w:hAnsi="Times New Roman" w:cs="Times New Roman"/>
          <w:sz w:val="28"/>
          <w:szCs w:val="28"/>
        </w:rPr>
        <w:t xml:space="preserve">: </w:t>
      </w:r>
      <w:r w:rsidRPr="00B961D3">
        <w:rPr>
          <w:rFonts w:ascii="Times New Roman" w:hAnsi="Times New Roman" w:cs="Times New Roman"/>
          <w:color w:val="000000"/>
          <w:sz w:val="28"/>
          <w:szCs w:val="28"/>
        </w:rPr>
        <w:t>произведения отечественной музыкальной культуры; му</w:t>
      </w:r>
      <w:r w:rsidRPr="00B961D3">
        <w:rPr>
          <w:rFonts w:ascii="Times New Roman" w:hAnsi="Times New Roman" w:cs="Times New Roman"/>
          <w:color w:val="000000"/>
          <w:sz w:val="28"/>
          <w:szCs w:val="28"/>
        </w:rPr>
        <w:softHyphen/>
        <w:t>зы</w:t>
      </w:r>
      <w:r w:rsidRPr="00B961D3">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B961D3">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B961D3">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B961D3">
        <w:rPr>
          <w:rFonts w:ascii="Times New Roman" w:hAnsi="Times New Roman" w:cs="Times New Roman"/>
          <w:color w:val="000000"/>
          <w:sz w:val="28"/>
          <w:szCs w:val="28"/>
        </w:rPr>
        <w:softHyphen/>
        <w:t>зы</w:t>
      </w:r>
      <w:r w:rsidRPr="00B961D3">
        <w:rPr>
          <w:rFonts w:ascii="Times New Roman" w:hAnsi="Times New Roman" w:cs="Times New Roman"/>
          <w:color w:val="000000"/>
          <w:sz w:val="28"/>
          <w:szCs w:val="28"/>
        </w:rPr>
        <w:softHyphen/>
        <w:t>каль</w:t>
      </w:r>
      <w:r w:rsidRPr="00B961D3">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B961D3">
        <w:rPr>
          <w:rFonts w:ascii="Times New Roman" w:hAnsi="Times New Roman" w:cs="Times New Roman"/>
          <w:color w:val="000000"/>
          <w:sz w:val="28"/>
          <w:szCs w:val="28"/>
        </w:rPr>
        <w:softHyphen/>
        <w:t>но</w:t>
      </w:r>
      <w:r w:rsidRPr="00B961D3">
        <w:rPr>
          <w:rFonts w:ascii="Times New Roman" w:hAnsi="Times New Roman" w:cs="Times New Roman"/>
          <w:color w:val="000000"/>
          <w:sz w:val="28"/>
          <w:szCs w:val="28"/>
        </w:rPr>
        <w:softHyphen/>
        <w:t>ше</w:t>
      </w:r>
      <w:r w:rsidRPr="00B961D3">
        <w:rPr>
          <w:rFonts w:ascii="Times New Roman" w:hAnsi="Times New Roman" w:cs="Times New Roman"/>
          <w:color w:val="000000"/>
          <w:sz w:val="28"/>
          <w:szCs w:val="28"/>
        </w:rPr>
        <w:softHyphen/>
        <w:t>нию к детскому голосу</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proofErr w:type="gramStart"/>
      <w:r w:rsidRPr="00B961D3">
        <w:rPr>
          <w:rFonts w:ascii="Times New Roman" w:hAnsi="Times New Roman" w:cs="Times New Roman"/>
          <w:b/>
          <w:i/>
          <w:sz w:val="28"/>
          <w:szCs w:val="28"/>
        </w:rPr>
        <w:t>Примерная тематика произведений</w:t>
      </w:r>
      <w:r w:rsidRPr="00B961D3">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
          <w:i/>
          <w:sz w:val="28"/>
          <w:szCs w:val="28"/>
        </w:rPr>
        <w:t>Жанровое разнообразие</w:t>
      </w:r>
      <w:r w:rsidRPr="00B961D3">
        <w:rPr>
          <w:rFonts w:ascii="Times New Roman" w:hAnsi="Times New Roman" w:cs="Times New Roman"/>
          <w:sz w:val="28"/>
          <w:szCs w:val="28"/>
        </w:rPr>
        <w:t>: игровые песни, песни-прибаутки, трудовые песни, колыбельные песни и пр.</w:t>
      </w:r>
    </w:p>
    <w:p w:rsidR="00D1342A" w:rsidRPr="00B961D3" w:rsidRDefault="00D1342A" w:rsidP="0013426D">
      <w:pPr>
        <w:spacing w:after="0" w:line="360" w:lineRule="auto"/>
        <w:ind w:firstLine="709"/>
        <w:contextualSpacing/>
        <w:jc w:val="center"/>
        <w:rPr>
          <w:rStyle w:val="apple-style-span"/>
          <w:rFonts w:ascii="Times New Roman" w:hAnsi="Times New Roman" w:cs="Times New Roman"/>
          <w:sz w:val="28"/>
          <w:szCs w:val="28"/>
        </w:rPr>
      </w:pPr>
      <w:r w:rsidRPr="00B961D3">
        <w:rPr>
          <w:rFonts w:ascii="Times New Roman" w:hAnsi="Times New Roman" w:cs="Times New Roman"/>
          <w:b/>
          <w:i/>
          <w:sz w:val="28"/>
          <w:szCs w:val="28"/>
        </w:rPr>
        <w:t>Навык пения</w:t>
      </w:r>
      <w:r w:rsidRPr="00B961D3">
        <w:rPr>
          <w:rFonts w:ascii="Times New Roman" w:hAnsi="Times New Roman" w:cs="Times New Roman"/>
          <w:sz w:val="28"/>
          <w:szCs w:val="28"/>
        </w:rPr>
        <w:t>:</w:t>
      </w:r>
    </w:p>
    <w:p w:rsidR="00D1342A" w:rsidRPr="00B961D3" w:rsidRDefault="00D1342A" w:rsidP="005065F7">
      <w:pPr>
        <w:pStyle w:val="af1"/>
        <w:rPr>
          <w:rStyle w:val="afd"/>
          <w:i w:val="0"/>
          <w:color w:val="auto"/>
        </w:rPr>
      </w:pPr>
      <w:r w:rsidRPr="00B961D3">
        <w:rPr>
          <w:rStyle w:val="afd"/>
          <w:i w:val="0"/>
          <w:color w:val="auto"/>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B961D3" w:rsidRDefault="00D1342A" w:rsidP="005065F7">
      <w:pPr>
        <w:pStyle w:val="af1"/>
        <w:rPr>
          <w:rStyle w:val="afd"/>
          <w:i w:val="0"/>
          <w:color w:val="auto"/>
        </w:rPr>
      </w:pPr>
      <w:r w:rsidRPr="00B961D3">
        <w:rPr>
          <w:rStyle w:val="afd"/>
          <w:i w:val="0"/>
          <w:color w:val="auto"/>
        </w:rP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w:t>
      </w:r>
      <w:r w:rsidRPr="00B961D3">
        <w:rPr>
          <w:rStyle w:val="afd"/>
          <w:i w:val="0"/>
          <w:color w:val="auto"/>
        </w:rPr>
        <w:lastRenderedPageBreak/>
        <w:t>при исполнении напевных песен с различными динамическими оттенками (при усилении и ослаблении дыхания);</w:t>
      </w:r>
    </w:p>
    <w:p w:rsidR="00D1342A" w:rsidRPr="00B961D3" w:rsidRDefault="00D1342A" w:rsidP="005065F7">
      <w:pPr>
        <w:pStyle w:val="af1"/>
        <w:rPr>
          <w:rStyle w:val="afd"/>
          <w:i w:val="0"/>
          <w:color w:val="auto"/>
        </w:rPr>
      </w:pPr>
      <w:r w:rsidRPr="00B961D3">
        <w:rPr>
          <w:rStyle w:val="afd"/>
          <w:i w:val="0"/>
          <w:color w:val="auto"/>
        </w:rPr>
        <w:t xml:space="preserve">― пение </w:t>
      </w:r>
      <w:proofErr w:type="gramStart"/>
      <w:r w:rsidRPr="00B961D3">
        <w:rPr>
          <w:rStyle w:val="afd"/>
          <w:i w:val="0"/>
          <w:color w:val="auto"/>
        </w:rPr>
        <w:t>коротких</w:t>
      </w:r>
      <w:proofErr w:type="gramEnd"/>
      <w:r w:rsidRPr="00B961D3">
        <w:rPr>
          <w:rStyle w:val="afd"/>
          <w:i w:val="0"/>
          <w:color w:val="auto"/>
        </w:rPr>
        <w:t xml:space="preserve"> попевок на одном дыхании;</w:t>
      </w:r>
    </w:p>
    <w:p w:rsidR="00D1342A" w:rsidRPr="00B961D3" w:rsidRDefault="00D1342A" w:rsidP="005065F7">
      <w:pPr>
        <w:pStyle w:val="af1"/>
        <w:rPr>
          <w:rStyle w:val="afd"/>
          <w:i w:val="0"/>
          <w:color w:val="auto"/>
        </w:rPr>
      </w:pPr>
      <w:r w:rsidRPr="00B961D3">
        <w:rPr>
          <w:rStyle w:val="afd"/>
          <w:i w:val="0"/>
          <w:color w:val="auto"/>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B961D3" w:rsidRDefault="00D1342A" w:rsidP="005065F7">
      <w:pPr>
        <w:pStyle w:val="af1"/>
        <w:rPr>
          <w:rStyle w:val="afd"/>
          <w:i w:val="0"/>
          <w:color w:val="auto"/>
        </w:rPr>
      </w:pPr>
      <w:r w:rsidRPr="00B961D3">
        <w:rPr>
          <w:rStyle w:val="afd"/>
          <w:i w:val="0"/>
          <w:color w:val="auto"/>
        </w:rPr>
        <w:t>― развитие умения мягкого, напевного, легкого пения (работа над кантиленой - способностью певческого голоса к напевному исполнению мелодии);</w:t>
      </w:r>
    </w:p>
    <w:p w:rsidR="00D1342A" w:rsidRPr="00B961D3" w:rsidRDefault="00D1342A" w:rsidP="005065F7">
      <w:pPr>
        <w:pStyle w:val="af1"/>
        <w:rPr>
          <w:rStyle w:val="afd"/>
          <w:i w:val="0"/>
          <w:color w:val="auto"/>
        </w:rPr>
      </w:pPr>
      <w:r w:rsidRPr="00B961D3">
        <w:rPr>
          <w:rStyle w:val="afd"/>
          <w:i w:val="0"/>
          <w:color w:val="auto"/>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B961D3" w:rsidRDefault="00D1342A" w:rsidP="005065F7">
      <w:pPr>
        <w:pStyle w:val="af1"/>
        <w:rPr>
          <w:rStyle w:val="afd"/>
          <w:i w:val="0"/>
          <w:color w:val="auto"/>
        </w:rPr>
      </w:pPr>
      <w:r w:rsidRPr="00B961D3">
        <w:rPr>
          <w:rStyle w:val="afd"/>
          <w:i w:val="0"/>
          <w:color w:val="auto"/>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D1342A" w:rsidRPr="00B961D3" w:rsidRDefault="00D1342A" w:rsidP="005065F7">
      <w:pPr>
        <w:pStyle w:val="af1"/>
        <w:rPr>
          <w:rStyle w:val="afd"/>
          <w:i w:val="0"/>
          <w:color w:val="auto"/>
        </w:rPr>
      </w:pPr>
      <w:r w:rsidRPr="00B961D3">
        <w:rPr>
          <w:rStyle w:val="afd"/>
          <w:i w:val="0"/>
          <w:color w:val="auto"/>
        </w:rPr>
        <w:t xml:space="preserve">― развитие слухового внимания и чувства ритма в ходе специальных </w:t>
      </w:r>
      <w:proofErr w:type="gramStart"/>
      <w:r w:rsidRPr="00B961D3">
        <w:rPr>
          <w:rStyle w:val="afd"/>
          <w:i w:val="0"/>
          <w:color w:val="auto"/>
        </w:rPr>
        <w:t>ритмических упражнений</w:t>
      </w:r>
      <w:proofErr w:type="gramEnd"/>
      <w:r w:rsidRPr="00B961D3">
        <w:rPr>
          <w:rStyle w:val="afd"/>
          <w:i w:val="0"/>
          <w:color w:val="auto"/>
        </w:rPr>
        <w:t>; развитие умения воспроизводить куплет хорошо знакомой песни путем беззвучной артикуляции в сопровождении инструмента;</w:t>
      </w:r>
    </w:p>
    <w:p w:rsidR="00D1342A" w:rsidRPr="00B961D3" w:rsidRDefault="00D1342A" w:rsidP="005065F7">
      <w:pPr>
        <w:pStyle w:val="af1"/>
        <w:rPr>
          <w:rStyle w:val="afd"/>
          <w:i w:val="0"/>
          <w:color w:val="auto"/>
        </w:rPr>
      </w:pPr>
      <w:r w:rsidRPr="00B961D3">
        <w:rPr>
          <w:rStyle w:val="afd"/>
          <w:i w:val="0"/>
          <w:color w:val="auto"/>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B961D3" w:rsidRDefault="00D1342A" w:rsidP="005065F7">
      <w:pPr>
        <w:pStyle w:val="af1"/>
        <w:rPr>
          <w:rStyle w:val="afd"/>
          <w:i w:val="0"/>
          <w:color w:val="auto"/>
        </w:rPr>
      </w:pPr>
      <w:r w:rsidRPr="00B961D3">
        <w:rPr>
          <w:rStyle w:val="afd"/>
          <w:i w:val="0"/>
          <w:color w:val="auto"/>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B961D3" w:rsidRDefault="00D1342A" w:rsidP="005065F7">
      <w:pPr>
        <w:pStyle w:val="af1"/>
        <w:rPr>
          <w:rStyle w:val="afd"/>
          <w:i w:val="0"/>
          <w:color w:val="auto"/>
        </w:rPr>
      </w:pPr>
      <w:r w:rsidRPr="00B961D3">
        <w:rPr>
          <w:rStyle w:val="afd"/>
          <w:i w:val="0"/>
          <w:color w:val="auto"/>
        </w:rPr>
        <w:t>― формирование понимания дирижерских жестов (внимание, вдох, начало и окончание пения);</w:t>
      </w:r>
    </w:p>
    <w:p w:rsidR="00D1342A" w:rsidRPr="00B961D3" w:rsidRDefault="00D1342A" w:rsidP="005065F7">
      <w:pPr>
        <w:pStyle w:val="af1"/>
        <w:rPr>
          <w:rStyle w:val="afd"/>
          <w:i w:val="0"/>
          <w:color w:val="auto"/>
        </w:rPr>
      </w:pPr>
      <w:r w:rsidRPr="00B961D3">
        <w:rPr>
          <w:rStyle w:val="afd"/>
          <w:i w:val="0"/>
          <w:color w:val="auto"/>
        </w:rPr>
        <w:lastRenderedPageBreak/>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B961D3" w:rsidRDefault="00D1342A" w:rsidP="005065F7">
      <w:pPr>
        <w:pStyle w:val="af1"/>
        <w:rPr>
          <w:rStyle w:val="afd"/>
          <w:i w:val="0"/>
          <w:color w:val="auto"/>
        </w:rPr>
      </w:pPr>
      <w:r w:rsidRPr="00B961D3">
        <w:rPr>
          <w:rStyle w:val="afd"/>
          <w:i w:val="0"/>
          <w:color w:val="auto"/>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B961D3" w:rsidRDefault="00D1342A" w:rsidP="005065F7">
      <w:pPr>
        <w:pStyle w:val="af1"/>
        <w:rPr>
          <w:rStyle w:val="afd"/>
          <w:i w:val="0"/>
          <w:color w:val="auto"/>
        </w:rPr>
      </w:pPr>
      <w:r w:rsidRPr="00B961D3">
        <w:rPr>
          <w:rStyle w:val="afd"/>
          <w:i w:val="0"/>
          <w:color w:val="auto"/>
        </w:rPr>
        <w:t>― получение эстетического наслаждения от собственного пения.</w:t>
      </w:r>
    </w:p>
    <w:p w:rsidR="00D1342A" w:rsidRPr="00B961D3" w:rsidRDefault="00D1342A" w:rsidP="0013426D">
      <w:pPr>
        <w:spacing w:after="0" w:line="360" w:lineRule="auto"/>
        <w:ind w:firstLine="709"/>
        <w:contextualSpacing/>
        <w:jc w:val="center"/>
        <w:rPr>
          <w:rFonts w:ascii="Times New Roman" w:hAnsi="Times New Roman" w:cs="Times New Roman"/>
          <w:b/>
          <w:i/>
          <w:sz w:val="28"/>
          <w:szCs w:val="28"/>
        </w:rPr>
      </w:pPr>
      <w:r w:rsidRPr="00B961D3">
        <w:rPr>
          <w:rFonts w:ascii="Times New Roman" w:hAnsi="Times New Roman" w:cs="Times New Roman"/>
          <w:b/>
          <w:sz w:val="28"/>
          <w:szCs w:val="28"/>
        </w:rPr>
        <w:t>Элементы музыкальной грамоты</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Fonts w:ascii="Times New Roman" w:hAnsi="Times New Roman" w:cs="Times New Roman"/>
          <w:b/>
          <w:i/>
          <w:sz w:val="28"/>
          <w:szCs w:val="28"/>
        </w:rPr>
        <w:t>Содержание</w:t>
      </w:r>
      <w:r w:rsidRPr="00B961D3">
        <w:rPr>
          <w:rFonts w:ascii="Times New Roman" w:hAnsi="Times New Roman" w:cs="Times New Roman"/>
          <w:sz w:val="28"/>
          <w:szCs w:val="28"/>
        </w:rPr>
        <w:t xml:space="preserve">: </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ознакомление с высотой звука (</w:t>
      </w:r>
      <w:proofErr w:type="gramStart"/>
      <w:r w:rsidRPr="00B961D3">
        <w:rPr>
          <w:rFonts w:ascii="Times New Roman" w:hAnsi="Times New Roman" w:cs="Times New Roman"/>
          <w:sz w:val="28"/>
          <w:szCs w:val="28"/>
        </w:rPr>
        <w:t>высокие</w:t>
      </w:r>
      <w:proofErr w:type="gramEnd"/>
      <w:r w:rsidRPr="00B961D3">
        <w:rPr>
          <w:rFonts w:ascii="Times New Roman" w:hAnsi="Times New Roman" w:cs="Times New Roman"/>
          <w:sz w:val="28"/>
          <w:szCs w:val="28"/>
        </w:rPr>
        <w:t>, средние, низкие);</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 xml:space="preserve">ознакомление с динамическими особенностями музыки (громкая </w:t>
      </w: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 xml:space="preserve"> </w:t>
      </w:r>
      <w:r w:rsidRPr="00B961D3">
        <w:rPr>
          <w:rFonts w:ascii="Times New Roman" w:hAnsi="Times New Roman" w:cs="Times New Roman"/>
          <w:color w:val="333333"/>
          <w:sz w:val="28"/>
          <w:szCs w:val="28"/>
          <w:shd w:val="clear" w:color="auto" w:fill="FFFCF3"/>
          <w:lang w:val="en-US"/>
        </w:rPr>
        <w:t>forte</w:t>
      </w:r>
      <w:r w:rsidRPr="00B961D3">
        <w:rPr>
          <w:rFonts w:ascii="Times New Roman" w:hAnsi="Times New Roman" w:cs="Times New Roman"/>
          <w:sz w:val="28"/>
          <w:szCs w:val="28"/>
        </w:rPr>
        <w:t xml:space="preserve">, тихая </w:t>
      </w: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 xml:space="preserve"> </w:t>
      </w:r>
      <w:r w:rsidRPr="00B961D3">
        <w:rPr>
          <w:rFonts w:ascii="Times New Roman" w:hAnsi="Times New Roman" w:cs="Times New Roman"/>
          <w:color w:val="333333"/>
          <w:sz w:val="28"/>
          <w:szCs w:val="28"/>
          <w:shd w:val="clear" w:color="auto" w:fill="FFFCF3"/>
          <w:lang w:val="en-US"/>
        </w:rPr>
        <w:t>piano</w:t>
      </w:r>
      <w:r w:rsidRPr="00B961D3">
        <w:rPr>
          <w:rFonts w:ascii="Times New Roman" w:hAnsi="Times New Roman" w:cs="Times New Roman"/>
          <w:sz w:val="28"/>
          <w:szCs w:val="28"/>
        </w:rPr>
        <w:t>);</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развитие умения различать звук по длительности (долгие, короткие):</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B961D3">
        <w:rPr>
          <w:rFonts w:ascii="Times New Roman" w:hAnsi="Times New Roman" w:cs="Times New Roman"/>
          <w:i/>
          <w:sz w:val="28"/>
          <w:szCs w:val="28"/>
        </w:rPr>
        <w:t>до</w:t>
      </w:r>
      <w:proofErr w:type="gramEnd"/>
      <w:r w:rsidRPr="00B961D3">
        <w:rPr>
          <w:rFonts w:ascii="Times New Roman" w:hAnsi="Times New Roman" w:cs="Times New Roman"/>
          <w:i/>
          <w:sz w:val="28"/>
          <w:szCs w:val="28"/>
        </w:rPr>
        <w:t xml:space="preserve"> мажор</w:t>
      </w:r>
      <w:r w:rsidRPr="00B961D3">
        <w:rPr>
          <w:rFonts w:ascii="Times New Roman" w:hAnsi="Times New Roman" w:cs="Times New Roman"/>
          <w:sz w:val="28"/>
          <w:szCs w:val="28"/>
        </w:rPr>
        <w:t>).</w:t>
      </w:r>
    </w:p>
    <w:p w:rsidR="00D1342A" w:rsidRPr="00B961D3" w:rsidRDefault="00D1342A" w:rsidP="0013426D">
      <w:pPr>
        <w:spacing w:after="0" w:line="360" w:lineRule="auto"/>
        <w:ind w:firstLine="709"/>
        <w:contextualSpacing/>
        <w:jc w:val="center"/>
        <w:rPr>
          <w:rFonts w:ascii="Times New Roman" w:hAnsi="Times New Roman" w:cs="Times New Roman"/>
          <w:b/>
          <w:i/>
          <w:sz w:val="28"/>
          <w:szCs w:val="28"/>
        </w:rPr>
      </w:pPr>
      <w:r w:rsidRPr="00B961D3">
        <w:rPr>
          <w:rFonts w:ascii="Times New Roman" w:hAnsi="Times New Roman" w:cs="Times New Roman"/>
          <w:b/>
          <w:sz w:val="28"/>
          <w:szCs w:val="28"/>
        </w:rPr>
        <w:t>Игра на музыкальных инструментах детского оркестра.</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
          <w:i/>
          <w:sz w:val="28"/>
          <w:szCs w:val="28"/>
        </w:rPr>
        <w:t>Репертуар для исполнения</w:t>
      </w:r>
      <w:r w:rsidRPr="00B961D3">
        <w:rPr>
          <w:rFonts w:ascii="Times New Roman" w:hAnsi="Times New Roman" w:cs="Times New Roman"/>
          <w:sz w:val="28"/>
          <w:szCs w:val="28"/>
        </w:rPr>
        <w:t xml:space="preserve">: </w:t>
      </w:r>
      <w:r w:rsidRPr="00B961D3">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B961D3">
        <w:rPr>
          <w:rFonts w:ascii="Times New Roman" w:hAnsi="Times New Roman" w:cs="Times New Roman"/>
          <w:color w:val="000000"/>
          <w:sz w:val="28"/>
          <w:szCs w:val="28"/>
        </w:rPr>
        <w:t>.</w:t>
      </w:r>
    </w:p>
    <w:p w:rsidR="00D1342A" w:rsidRPr="00B961D3" w:rsidRDefault="00D1342A" w:rsidP="0013426D">
      <w:pPr>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
          <w:i/>
          <w:sz w:val="28"/>
          <w:szCs w:val="28"/>
        </w:rPr>
        <w:t>Жанровое разнообразие:</w:t>
      </w:r>
      <w:r w:rsidRPr="00B961D3">
        <w:rPr>
          <w:rStyle w:val="apple-style-span"/>
          <w:rFonts w:ascii="Times New Roman" w:hAnsi="Times New Roman" w:cs="Times New Roman"/>
          <w:color w:val="000000"/>
          <w:sz w:val="28"/>
          <w:szCs w:val="28"/>
        </w:rPr>
        <w:t xml:space="preserve"> марш, полька, вальс</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Fonts w:ascii="Times New Roman" w:hAnsi="Times New Roman" w:cs="Times New Roman"/>
          <w:b/>
          <w:i/>
          <w:sz w:val="28"/>
          <w:szCs w:val="28"/>
        </w:rPr>
        <w:t>Содержание</w:t>
      </w:r>
      <w:r w:rsidRPr="00B961D3">
        <w:rPr>
          <w:rFonts w:ascii="Times New Roman" w:hAnsi="Times New Roman" w:cs="Times New Roman"/>
          <w:sz w:val="28"/>
          <w:szCs w:val="28"/>
        </w:rPr>
        <w:t xml:space="preserve">: </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D1342A" w:rsidRPr="00B961D3"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 xml:space="preserve">обучение игре на балалайке или других доступных народных инструментах; </w:t>
      </w:r>
    </w:p>
    <w:p w:rsidR="00D1342A" w:rsidRPr="00B961D3" w:rsidRDefault="00D1342A" w:rsidP="0013426D">
      <w:pPr>
        <w:spacing w:after="0" w:line="360" w:lineRule="auto"/>
        <w:ind w:firstLine="709"/>
        <w:contextualSpacing/>
        <w:jc w:val="both"/>
        <w:rPr>
          <w:rFonts w:ascii="Times New Roman" w:hAnsi="Times New Roman" w:cs="Times New Roman"/>
          <w:b/>
          <w:bCs/>
          <w:sz w:val="28"/>
          <w:szCs w:val="28"/>
        </w:rPr>
      </w:pPr>
      <w:r w:rsidRPr="00B961D3">
        <w:rPr>
          <w:rStyle w:val="apple-style-span"/>
          <w:rFonts w:ascii="Times New Roman" w:hAnsi="Times New Roman" w:cs="Times New Roman"/>
          <w:sz w:val="28"/>
          <w:szCs w:val="28"/>
        </w:rPr>
        <w:t>― </w:t>
      </w:r>
      <w:r w:rsidRPr="00B961D3">
        <w:rPr>
          <w:rFonts w:ascii="Times New Roman" w:hAnsi="Times New Roman" w:cs="Times New Roman"/>
          <w:sz w:val="28"/>
          <w:szCs w:val="28"/>
        </w:rPr>
        <w:t>обучение игре на фортепиано.</w:t>
      </w:r>
    </w:p>
    <w:p w:rsidR="006A3AF2" w:rsidRPr="00B961D3" w:rsidRDefault="006A3AF2" w:rsidP="0013426D">
      <w:pPr>
        <w:spacing w:after="0" w:line="360" w:lineRule="auto"/>
        <w:ind w:firstLine="709"/>
        <w:contextualSpacing/>
        <w:jc w:val="center"/>
        <w:rPr>
          <w:rFonts w:ascii="Times New Roman" w:hAnsi="Times New Roman" w:cs="Times New Roman"/>
          <w:b/>
          <w:bCs/>
          <w:sz w:val="28"/>
          <w:szCs w:val="28"/>
        </w:rPr>
      </w:pPr>
    </w:p>
    <w:p w:rsidR="00012551" w:rsidRDefault="00012551" w:rsidP="0013426D">
      <w:pPr>
        <w:spacing w:after="0" w:line="360" w:lineRule="auto"/>
        <w:ind w:firstLine="709"/>
        <w:contextualSpacing/>
        <w:jc w:val="center"/>
        <w:rPr>
          <w:rFonts w:ascii="Times New Roman" w:hAnsi="Times New Roman" w:cs="Times New Roman"/>
          <w:b/>
          <w:bCs/>
          <w:sz w:val="28"/>
          <w:szCs w:val="28"/>
        </w:rPr>
      </w:pPr>
    </w:p>
    <w:p w:rsidR="00012551" w:rsidRDefault="00012551" w:rsidP="0013426D">
      <w:pPr>
        <w:spacing w:after="0" w:line="360" w:lineRule="auto"/>
        <w:ind w:firstLine="709"/>
        <w:contextualSpacing/>
        <w:jc w:val="center"/>
        <w:rPr>
          <w:rFonts w:ascii="Times New Roman" w:hAnsi="Times New Roman" w:cs="Times New Roman"/>
          <w:b/>
          <w:bCs/>
          <w:sz w:val="28"/>
          <w:szCs w:val="28"/>
        </w:rPr>
      </w:pPr>
    </w:p>
    <w:p w:rsidR="00012551" w:rsidRDefault="00012551" w:rsidP="0013426D">
      <w:pPr>
        <w:spacing w:after="0" w:line="360" w:lineRule="auto"/>
        <w:ind w:firstLine="709"/>
        <w:contextualSpacing/>
        <w:jc w:val="center"/>
        <w:rPr>
          <w:rFonts w:ascii="Times New Roman" w:hAnsi="Times New Roman" w:cs="Times New Roman"/>
          <w:b/>
          <w:bCs/>
          <w:sz w:val="28"/>
          <w:szCs w:val="28"/>
        </w:rPr>
      </w:pPr>
    </w:p>
    <w:p w:rsidR="00D1342A" w:rsidRPr="00B961D3" w:rsidRDefault="00D1342A" w:rsidP="0013426D">
      <w:pPr>
        <w:spacing w:after="0" w:line="360" w:lineRule="auto"/>
        <w:ind w:firstLine="709"/>
        <w:contextualSpacing/>
        <w:jc w:val="center"/>
        <w:rPr>
          <w:rFonts w:ascii="Times New Roman" w:hAnsi="Times New Roman" w:cs="Times New Roman"/>
          <w:b/>
          <w:bCs/>
          <w:sz w:val="28"/>
          <w:szCs w:val="28"/>
        </w:rPr>
      </w:pPr>
      <w:r w:rsidRPr="00B961D3">
        <w:rPr>
          <w:rFonts w:ascii="Times New Roman" w:hAnsi="Times New Roman" w:cs="Times New Roman"/>
          <w:b/>
          <w:bCs/>
          <w:sz w:val="28"/>
          <w:szCs w:val="28"/>
        </w:rPr>
        <w:lastRenderedPageBreak/>
        <w:t xml:space="preserve">ИЗОБРАЗИТЕЛЬНОЕ ИСКУССТВО </w:t>
      </w:r>
    </w:p>
    <w:p w:rsidR="00D1342A" w:rsidRPr="00B961D3" w:rsidRDefault="00D1342A" w:rsidP="0013426D">
      <w:pPr>
        <w:spacing w:after="0" w:line="360" w:lineRule="auto"/>
        <w:ind w:firstLine="709"/>
        <w:contextualSpacing/>
        <w:jc w:val="center"/>
        <w:rPr>
          <w:rFonts w:ascii="Times New Roman" w:hAnsi="Times New Roman" w:cs="Times New Roman"/>
          <w:sz w:val="28"/>
          <w:szCs w:val="28"/>
        </w:rPr>
      </w:pPr>
      <w:r w:rsidRPr="00B961D3">
        <w:rPr>
          <w:rFonts w:ascii="Times New Roman" w:hAnsi="Times New Roman" w:cs="Times New Roman"/>
          <w:b/>
          <w:bCs/>
          <w:sz w:val="28"/>
          <w:szCs w:val="28"/>
        </w:rPr>
        <w:t>Пояснительная записка</w:t>
      </w:r>
    </w:p>
    <w:p w:rsidR="00D1342A" w:rsidRPr="00B961D3" w:rsidRDefault="00D1342A" w:rsidP="0013426D">
      <w:pPr>
        <w:spacing w:after="0" w:line="360" w:lineRule="auto"/>
        <w:ind w:firstLine="709"/>
        <w:contextualSpacing/>
        <w:jc w:val="both"/>
        <w:rPr>
          <w:rFonts w:ascii="Times New Roman" w:hAnsi="Times New Roman" w:cs="Times New Roman"/>
          <w:b/>
          <w:bCs/>
          <w:sz w:val="28"/>
          <w:szCs w:val="28"/>
        </w:rPr>
      </w:pPr>
      <w:r w:rsidRPr="00B961D3">
        <w:rPr>
          <w:rFonts w:ascii="Times New Roman" w:hAnsi="Times New Roman" w:cs="Times New Roman"/>
          <w:sz w:val="28"/>
          <w:szCs w:val="28"/>
        </w:rPr>
        <w:t xml:space="preserve">Основная </w:t>
      </w:r>
      <w:r w:rsidRPr="00B961D3">
        <w:rPr>
          <w:rFonts w:ascii="Times New Roman" w:hAnsi="Times New Roman" w:cs="Times New Roman"/>
          <w:b/>
          <w:sz w:val="28"/>
          <w:szCs w:val="28"/>
        </w:rPr>
        <w:t xml:space="preserve">цель </w:t>
      </w:r>
      <w:r w:rsidRPr="00B961D3">
        <w:rPr>
          <w:rFonts w:ascii="Times New Roman" w:hAnsi="Times New Roman" w:cs="Times New Roman"/>
          <w:sz w:val="28"/>
          <w:szCs w:val="28"/>
        </w:rPr>
        <w:t>изучения предмета</w:t>
      </w:r>
      <w:r w:rsidRPr="00B961D3">
        <w:rPr>
          <w:rFonts w:ascii="Times New Roman" w:hAnsi="Times New Roman" w:cs="Times New Roman"/>
          <w:b/>
          <w:sz w:val="28"/>
          <w:szCs w:val="28"/>
        </w:rPr>
        <w:t xml:space="preserve"> </w:t>
      </w:r>
      <w:r w:rsidRPr="00B961D3">
        <w:rPr>
          <w:rFonts w:ascii="Times New Roman" w:hAnsi="Times New Roman" w:cs="Times New Roman"/>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B961D3">
        <w:rPr>
          <w:rFonts w:ascii="Times New Roman" w:hAnsi="Times New Roman" w:cs="Times New Roman"/>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D1342A" w:rsidRPr="00B961D3" w:rsidRDefault="00D1342A"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r w:rsidRPr="00B961D3">
        <w:rPr>
          <w:rFonts w:ascii="Times New Roman" w:hAnsi="Times New Roman" w:cs="Times New Roman"/>
          <w:b/>
          <w:bCs/>
          <w:sz w:val="28"/>
          <w:szCs w:val="28"/>
        </w:rPr>
        <w:t>Основные задачи изучения предмета:</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Раскрытие  значения изобразительного искусства в жизни человека </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Формирование знаний элементарных основ реалистического рисунка.</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Обучение разным видам изобразительной деятельности (рисованию, аппликации, лепке).</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proofErr w:type="gramStart"/>
      <w:r w:rsidRPr="00B961D3">
        <w:rPr>
          <w:rFonts w:ascii="Times New Roman" w:hAnsi="Times New Roman"/>
          <w:sz w:val="28"/>
          <w:szCs w:val="28"/>
        </w:rPr>
        <w:lastRenderedPageBreak/>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roofErr w:type="gramEnd"/>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Развитие умения выполнять тематические и декоративные композиции.</w:t>
      </w:r>
    </w:p>
    <w:p w:rsidR="00D1342A" w:rsidRPr="00B961D3"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B961D3"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B961D3">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B961D3"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B961D3">
        <w:rPr>
          <w:rStyle w:val="apple-converted-space"/>
          <w:rFonts w:ascii="Times New Roman" w:hAnsi="Times New Roman"/>
          <w:sz w:val="28"/>
          <w:szCs w:val="28"/>
          <w:shd w:val="clear" w:color="auto" w:fill="FFFFFF"/>
        </w:rPr>
        <w:t>― </w:t>
      </w:r>
      <w:r w:rsidRPr="00B961D3">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B961D3"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B961D3">
        <w:rPr>
          <w:rStyle w:val="apple-converted-space"/>
          <w:rFonts w:ascii="Times New Roman" w:hAnsi="Times New Roman"/>
          <w:sz w:val="28"/>
          <w:szCs w:val="28"/>
          <w:shd w:val="clear" w:color="auto" w:fill="FFFFFF"/>
        </w:rPr>
        <w:t>― </w:t>
      </w:r>
      <w:proofErr w:type="gramStart"/>
      <w:r w:rsidRPr="00B961D3">
        <w:rPr>
          <w:rFonts w:ascii="Times New Roman" w:hAnsi="Times New Roman"/>
          <w:sz w:val="28"/>
          <w:szCs w:val="28"/>
        </w:rPr>
        <w:t>развитии</w:t>
      </w:r>
      <w:proofErr w:type="gramEnd"/>
      <w:r w:rsidRPr="00B961D3">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B961D3"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B961D3">
        <w:rPr>
          <w:rStyle w:val="apple-converted-space"/>
          <w:rFonts w:ascii="Times New Roman" w:hAnsi="Times New Roman"/>
          <w:sz w:val="28"/>
          <w:szCs w:val="28"/>
          <w:shd w:val="clear" w:color="auto" w:fill="FFFFFF"/>
        </w:rPr>
        <w:t>― </w:t>
      </w:r>
      <w:r w:rsidRPr="00B961D3">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Style w:val="apple-converted-space"/>
          <w:rFonts w:ascii="Times New Roman" w:hAnsi="Times New Roman" w:cs="Times New Roman"/>
          <w:sz w:val="28"/>
          <w:szCs w:val="28"/>
          <w:shd w:val="clear" w:color="auto" w:fill="FFFFFF"/>
        </w:rPr>
        <w:t>― р</w:t>
      </w:r>
      <w:r w:rsidRPr="00B961D3">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rsidR="000D4CF8" w:rsidRPr="00B961D3" w:rsidRDefault="000D4CF8" w:rsidP="0013426D">
      <w:pPr>
        <w:spacing w:after="0" w:line="360" w:lineRule="auto"/>
        <w:ind w:firstLine="709"/>
        <w:contextualSpacing/>
        <w:jc w:val="center"/>
        <w:rPr>
          <w:rFonts w:ascii="Times New Roman" w:hAnsi="Times New Roman" w:cs="Times New Roman"/>
          <w:b/>
          <w:sz w:val="28"/>
          <w:szCs w:val="28"/>
        </w:rPr>
      </w:pPr>
    </w:p>
    <w:p w:rsidR="00012551" w:rsidRDefault="00012551" w:rsidP="0013426D">
      <w:pPr>
        <w:spacing w:after="0" w:line="360" w:lineRule="auto"/>
        <w:ind w:firstLine="709"/>
        <w:contextualSpacing/>
        <w:jc w:val="center"/>
        <w:rPr>
          <w:rFonts w:ascii="Times New Roman" w:hAnsi="Times New Roman" w:cs="Times New Roman"/>
          <w:b/>
          <w:sz w:val="28"/>
          <w:szCs w:val="28"/>
        </w:rPr>
      </w:pPr>
    </w:p>
    <w:p w:rsidR="00012551" w:rsidRDefault="00012551" w:rsidP="0013426D">
      <w:pPr>
        <w:spacing w:after="0" w:line="360" w:lineRule="auto"/>
        <w:ind w:firstLine="709"/>
        <w:contextualSpacing/>
        <w:jc w:val="center"/>
        <w:rPr>
          <w:rFonts w:ascii="Times New Roman" w:hAnsi="Times New Roman" w:cs="Times New Roman"/>
          <w:b/>
          <w:sz w:val="28"/>
          <w:szCs w:val="28"/>
        </w:rPr>
      </w:pPr>
    </w:p>
    <w:p w:rsidR="00D1342A" w:rsidRPr="00B961D3" w:rsidRDefault="00383CC0" w:rsidP="0013426D">
      <w:pPr>
        <w:spacing w:after="0" w:line="360" w:lineRule="auto"/>
        <w:ind w:firstLine="709"/>
        <w:contextualSpacing/>
        <w:jc w:val="center"/>
        <w:rPr>
          <w:rFonts w:ascii="Times New Roman" w:hAnsi="Times New Roman" w:cs="Times New Roman"/>
          <w:b/>
          <w:sz w:val="28"/>
          <w:szCs w:val="28"/>
        </w:rPr>
      </w:pPr>
      <w:r w:rsidRPr="00B961D3">
        <w:rPr>
          <w:rFonts w:ascii="Times New Roman" w:hAnsi="Times New Roman" w:cs="Times New Roman"/>
          <w:b/>
          <w:sz w:val="28"/>
          <w:szCs w:val="28"/>
        </w:rPr>
        <w:lastRenderedPageBreak/>
        <w:t>С</w:t>
      </w:r>
      <w:r w:rsidR="00D1342A" w:rsidRPr="00B961D3">
        <w:rPr>
          <w:rFonts w:ascii="Times New Roman" w:hAnsi="Times New Roman" w:cs="Times New Roman"/>
          <w:b/>
          <w:sz w:val="28"/>
          <w:szCs w:val="28"/>
        </w:rPr>
        <w:t>одержание предмета</w:t>
      </w:r>
    </w:p>
    <w:p w:rsidR="00D633EE" w:rsidRPr="00B961D3" w:rsidRDefault="00D633EE"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xml:space="preserve">Программой </w:t>
      </w:r>
      <w:r w:rsidR="00D633EE" w:rsidRPr="00B961D3">
        <w:rPr>
          <w:rStyle w:val="apple-converted-space"/>
          <w:rFonts w:ascii="Times New Roman" w:hAnsi="Times New Roman" w:cs="Times New Roman"/>
          <w:sz w:val="28"/>
          <w:szCs w:val="28"/>
          <w:shd w:val="clear" w:color="auto" w:fill="FFFFFF"/>
        </w:rPr>
        <w:t>предусматриваются</w:t>
      </w:r>
      <w:r w:rsidRPr="00B961D3">
        <w:rPr>
          <w:rStyle w:val="apple-converted-space"/>
          <w:rFonts w:ascii="Times New Roman" w:hAnsi="Times New Roman" w:cs="Times New Roman"/>
          <w:sz w:val="28"/>
          <w:szCs w:val="28"/>
          <w:shd w:val="clear" w:color="auto" w:fill="FFFFFF"/>
        </w:rPr>
        <w:t xml:space="preserve"> следующие виды работы:</w:t>
      </w:r>
    </w:p>
    <w:p w:rsidR="00D1342A" w:rsidRPr="00B961D3"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B961D3">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B961D3"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B961D3">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B961D3"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B961D3">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B961D3"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B961D3">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B961D3" w:rsidRDefault="00D1342A" w:rsidP="0013426D">
      <w:pPr>
        <w:spacing w:after="0" w:line="360" w:lineRule="auto"/>
        <w:ind w:firstLine="709"/>
        <w:contextualSpacing/>
        <w:jc w:val="center"/>
        <w:rPr>
          <w:rFonts w:ascii="Times New Roman" w:hAnsi="Times New Roman" w:cs="Times New Roman"/>
          <w:sz w:val="28"/>
          <w:szCs w:val="28"/>
        </w:rPr>
      </w:pPr>
      <w:r w:rsidRPr="00B961D3">
        <w:rPr>
          <w:rStyle w:val="apple-converted-space"/>
          <w:rFonts w:ascii="Times New Roman" w:hAnsi="Times New Roman" w:cs="Times New Roman"/>
          <w:sz w:val="28"/>
          <w:szCs w:val="28"/>
          <w:shd w:val="clear" w:color="auto" w:fill="FFFFFF"/>
        </w:rPr>
        <w:t xml:space="preserve">Введение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Fonts w:ascii="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B961D3" w:rsidRDefault="00D1342A"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i/>
          <w:sz w:val="28"/>
          <w:szCs w:val="28"/>
          <w:shd w:val="clear" w:color="auto" w:fill="FFFFFF"/>
        </w:rPr>
        <w:t xml:space="preserve">Подготовительный период обучения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i/>
          <w:sz w:val="28"/>
          <w:szCs w:val="28"/>
          <w:shd w:val="clear" w:color="auto" w:fill="FFFFFF"/>
        </w:rPr>
        <w:lastRenderedPageBreak/>
        <w:t>Формирование организационных умений:</w:t>
      </w:r>
      <w:r w:rsidRPr="00B961D3">
        <w:rPr>
          <w:rStyle w:val="apple-converted-space"/>
          <w:rFonts w:ascii="Times New Roman" w:hAnsi="Times New Roman" w:cs="Times New Roman"/>
          <w:sz w:val="28"/>
          <w:szCs w:val="28"/>
          <w:shd w:val="clear" w:color="auto" w:fill="FFFFFF"/>
        </w:rPr>
        <w:t xml:space="preserve"> правильно сидеть,</w:t>
      </w:r>
      <w:r w:rsidRPr="00B961D3">
        <w:rPr>
          <w:rStyle w:val="apple-converted-space"/>
          <w:rFonts w:ascii="Times New Roman" w:hAnsi="Times New Roman" w:cs="Times New Roman"/>
          <w:i/>
          <w:sz w:val="28"/>
          <w:szCs w:val="28"/>
          <w:shd w:val="clear" w:color="auto" w:fill="FFFFFF"/>
        </w:rPr>
        <w:t xml:space="preserve"> </w:t>
      </w:r>
      <w:r w:rsidRPr="00B961D3">
        <w:rPr>
          <w:rStyle w:val="apple-converted-space"/>
          <w:rFonts w:ascii="Times New Roman" w:hAnsi="Times New Roman" w:cs="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i/>
          <w:sz w:val="28"/>
          <w:szCs w:val="28"/>
          <w:shd w:val="clear" w:color="auto" w:fill="FFFFFF"/>
        </w:rPr>
        <w:t>Сенсорное воспитание</w:t>
      </w:r>
      <w:r w:rsidRPr="00B961D3">
        <w:rPr>
          <w:rStyle w:val="apple-converted-space"/>
          <w:rFonts w:ascii="Times New Roman" w:hAnsi="Times New Roman" w:cs="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i/>
          <w:sz w:val="28"/>
          <w:szCs w:val="28"/>
          <w:shd w:val="clear" w:color="auto" w:fill="FFFFFF"/>
        </w:rPr>
        <w:t>Развитие моторики рук</w:t>
      </w:r>
      <w:r w:rsidRPr="00B961D3">
        <w:rPr>
          <w:rStyle w:val="apple-converted-space"/>
          <w:rFonts w:ascii="Times New Roman" w:hAnsi="Times New Roman" w:cs="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B961D3">
        <w:rPr>
          <w:rStyle w:val="apple-converted-space"/>
          <w:rFonts w:ascii="Times New Roman" w:hAnsi="Times New Roman" w:cs="Times New Roman"/>
          <w:i/>
          <w:sz w:val="28"/>
          <w:szCs w:val="28"/>
          <w:shd w:val="clear" w:color="auto" w:fill="FFFFFF"/>
        </w:rPr>
        <w:t xml:space="preserve">Обучение приемам работы в изобразительной деятельности </w:t>
      </w:r>
      <w:r w:rsidRPr="00B961D3">
        <w:rPr>
          <w:rStyle w:val="apple-converted-space"/>
          <w:rFonts w:ascii="Times New Roman" w:hAnsi="Times New Roman" w:cs="Times New Roman"/>
          <w:sz w:val="28"/>
          <w:szCs w:val="28"/>
          <w:shd w:val="clear" w:color="auto" w:fill="FFFFFF"/>
        </w:rPr>
        <w:t>(лепке, выполнении аппликации, рисовании):</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u w:val="single"/>
          <w:shd w:val="clear" w:color="auto" w:fill="FFFFFF"/>
        </w:rPr>
        <w:t xml:space="preserve">Приемы лепки: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отщипывание кусков от целого куска пластилина и разминание;</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размазывание по картону;</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скатывание, раскатывание, сплющивание;</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B961D3">
        <w:rPr>
          <w:rStyle w:val="apple-converted-space"/>
          <w:rFonts w:ascii="Times New Roman" w:hAnsi="Times New Roman" w:cs="Times New Roman"/>
          <w:sz w:val="28"/>
          <w:szCs w:val="28"/>
          <w:shd w:val="clear" w:color="auto" w:fill="FFFFFF"/>
        </w:rPr>
        <w:t>― примазывание частей при составлении целого объемного изображения.</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u w:val="single"/>
          <w:shd w:val="clear" w:color="auto" w:fill="FFFFFF"/>
        </w:rPr>
        <w:t>Приемы работы с «подвижной аппликацией»</w:t>
      </w:r>
      <w:r w:rsidRPr="00B961D3">
        <w:rPr>
          <w:rStyle w:val="apple-converted-space"/>
          <w:rFonts w:ascii="Times New Roman" w:hAnsi="Times New Roman" w:cs="Times New Roman"/>
          <w:i/>
          <w:sz w:val="28"/>
          <w:szCs w:val="28"/>
          <w:shd w:val="clear" w:color="auto" w:fill="FFFFFF"/>
        </w:rPr>
        <w:t xml:space="preserve"> </w:t>
      </w:r>
      <w:r w:rsidRPr="00B961D3">
        <w:rPr>
          <w:rStyle w:val="apple-converted-space"/>
          <w:rFonts w:ascii="Times New Roman" w:hAnsi="Times New Roman" w:cs="Times New Roman"/>
          <w:sz w:val="28"/>
          <w:szCs w:val="28"/>
          <w:shd w:val="clear" w:color="auto" w:fill="FFFFFF"/>
        </w:rPr>
        <w:t>для</w:t>
      </w:r>
      <w:r w:rsidRPr="00B961D3">
        <w:rPr>
          <w:rStyle w:val="apple-converted-space"/>
          <w:rFonts w:ascii="Times New Roman" w:hAnsi="Times New Roman" w:cs="Times New Roman"/>
          <w:i/>
          <w:sz w:val="28"/>
          <w:szCs w:val="28"/>
          <w:shd w:val="clear" w:color="auto" w:fill="FFFFFF"/>
        </w:rPr>
        <w:t xml:space="preserve"> </w:t>
      </w:r>
      <w:r w:rsidRPr="00B961D3">
        <w:rPr>
          <w:rStyle w:val="apple-converted-space"/>
          <w:rFonts w:ascii="Times New Roman" w:hAnsi="Times New Roman" w:cs="Times New Roman"/>
          <w:sz w:val="28"/>
          <w:szCs w:val="28"/>
          <w:shd w:val="clear" w:color="auto" w:fill="FFFFFF"/>
        </w:rPr>
        <w:t>развития целостного восприятия объекта при подготовке детей к рисованию:</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складывание целого изображения из его деталей без фиксации на плоскости листа;</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B961D3">
        <w:rPr>
          <w:rStyle w:val="apple-converted-space"/>
          <w:rFonts w:ascii="Times New Roman" w:hAnsi="Times New Roman" w:cs="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u w:val="single"/>
          <w:shd w:val="clear" w:color="auto" w:fill="FFFFFF"/>
        </w:rPr>
        <w:t>Приемы выполнения аппликации из бумаги:</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lastRenderedPageBreak/>
        <w:t>― приемы работы ножницами;</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B961D3">
        <w:rPr>
          <w:rStyle w:val="apple-converted-space"/>
          <w:rFonts w:ascii="Times New Roman" w:hAnsi="Times New Roman" w:cs="Times New Roman"/>
          <w:sz w:val="28"/>
          <w:szCs w:val="28"/>
          <w:shd w:val="clear" w:color="auto" w:fill="FFFFFF"/>
        </w:rPr>
        <w:t>над</w:t>
      </w:r>
      <w:proofErr w:type="gramEnd"/>
      <w:r w:rsidRPr="00B961D3">
        <w:rPr>
          <w:rStyle w:val="apple-converted-space"/>
          <w:rFonts w:ascii="Times New Roman" w:hAnsi="Times New Roman" w:cs="Times New Roman"/>
          <w:sz w:val="28"/>
          <w:szCs w:val="28"/>
          <w:shd w:val="clear" w:color="auto" w:fill="FFFFFF"/>
        </w:rPr>
        <w:t>,  под, справа от …, слева от …, посередине;</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приемы соединения деталей аппликации с изобразительной поверхностью с помощью пластилина.</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B961D3">
        <w:rPr>
          <w:rStyle w:val="apple-converted-space"/>
          <w:rFonts w:ascii="Times New Roman" w:hAnsi="Times New Roman" w:cs="Times New Roman"/>
          <w:sz w:val="28"/>
          <w:szCs w:val="28"/>
          <w:shd w:val="clear" w:color="auto" w:fill="FFFFFF"/>
        </w:rPr>
        <w:t>― приемы наклеивания деталей аппликации на изобразительную поверхность с помощью клея.</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u w:val="single"/>
          <w:shd w:val="clear" w:color="auto" w:fill="FFFFFF"/>
        </w:rPr>
        <w:t>Приемы рисования твердыми материалами (карандашом, фломастером, ручкой):</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proofErr w:type="gramStart"/>
      <w:r w:rsidRPr="00B961D3">
        <w:rPr>
          <w:rStyle w:val="apple-converted-space"/>
          <w:rFonts w:ascii="Times New Roman" w:hAnsi="Times New Roman" w:cs="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B961D3">
        <w:rPr>
          <w:rStyle w:val="apple-converted-space"/>
          <w:rFonts w:ascii="Times New Roman" w:hAnsi="Times New Roman" w:cs="Times New Roman"/>
          <w:sz w:val="28"/>
          <w:szCs w:val="28"/>
          <w:shd w:val="clear" w:color="auto" w:fill="FFFFFF"/>
        </w:rPr>
        <w:t xml:space="preserve"> Рисование по клеткам предметов несложной формы с использованием этих линии (по образцу);</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B961D3">
        <w:rPr>
          <w:rStyle w:val="apple-converted-space"/>
          <w:rFonts w:ascii="Times New Roman" w:hAnsi="Times New Roman" w:cs="Times New Roman"/>
          <w:sz w:val="28"/>
          <w:szCs w:val="28"/>
          <w:shd w:val="clear" w:color="auto" w:fill="FFFFFF"/>
        </w:rPr>
        <w:t>― рисование карандашом линий и предметов несложной формы двумя руками.</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u w:val="single"/>
          <w:shd w:val="clear" w:color="auto" w:fill="FFFFFF"/>
        </w:rPr>
        <w:t>Приемы работы красками</w:t>
      </w:r>
      <w:r w:rsidRPr="00B961D3">
        <w:rPr>
          <w:rStyle w:val="apple-converted-space"/>
          <w:rFonts w:ascii="Times New Roman" w:hAnsi="Times New Roman" w:cs="Times New Roman"/>
          <w:sz w:val="28"/>
          <w:szCs w:val="28"/>
          <w:shd w:val="clear" w:color="auto" w:fill="FFFFFF"/>
        </w:rPr>
        <w:t>:</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w:t>
      </w:r>
      <w:r w:rsidRPr="00B961D3">
        <w:rPr>
          <w:rStyle w:val="apple-converted-space"/>
          <w:rFonts w:ascii="Times New Roman" w:hAnsi="Times New Roman" w:cs="Times New Roman"/>
          <w:i/>
          <w:sz w:val="28"/>
          <w:szCs w:val="28"/>
          <w:shd w:val="clear" w:color="auto" w:fill="FFFFFF"/>
        </w:rPr>
        <w:t>приемы рисования руками</w:t>
      </w:r>
      <w:r w:rsidRPr="00B961D3">
        <w:rPr>
          <w:rStyle w:val="apple-converted-space"/>
          <w:rFonts w:ascii="Times New Roman" w:hAnsi="Times New Roman" w:cs="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sz w:val="28"/>
          <w:szCs w:val="28"/>
          <w:shd w:val="clear" w:color="auto" w:fill="FFFFFF"/>
        </w:rPr>
        <w:t>― </w:t>
      </w:r>
      <w:r w:rsidRPr="00B961D3">
        <w:rPr>
          <w:rStyle w:val="apple-converted-space"/>
          <w:rFonts w:ascii="Times New Roman" w:hAnsi="Times New Roman" w:cs="Times New Roman"/>
          <w:i/>
          <w:sz w:val="28"/>
          <w:szCs w:val="28"/>
          <w:shd w:val="clear" w:color="auto" w:fill="FFFFFF"/>
        </w:rPr>
        <w:t>приемы трафаретной печати</w:t>
      </w:r>
      <w:r w:rsidRPr="00B961D3">
        <w:rPr>
          <w:rStyle w:val="apple-converted-space"/>
          <w:rFonts w:ascii="Times New Roman" w:hAnsi="Times New Roman" w:cs="Times New Roman"/>
          <w:sz w:val="28"/>
          <w:szCs w:val="28"/>
          <w:shd w:val="clear" w:color="auto" w:fill="FFFFFF"/>
        </w:rPr>
        <w:t xml:space="preserve">: печать тампоном, карандашной резинкой, смятой бумагой, трубочкой и т.п.;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i/>
          <w:sz w:val="28"/>
          <w:szCs w:val="28"/>
          <w:shd w:val="clear" w:color="auto" w:fill="FFFFFF"/>
        </w:rPr>
        <w:lastRenderedPageBreak/>
        <w:t>приемы кистевого письма</w:t>
      </w:r>
      <w:r w:rsidRPr="00B961D3">
        <w:rPr>
          <w:rStyle w:val="apple-converted-space"/>
          <w:rFonts w:ascii="Times New Roman" w:hAnsi="Times New Roman" w:cs="Times New Roman"/>
          <w:sz w:val="28"/>
          <w:szCs w:val="28"/>
          <w:shd w:val="clear" w:color="auto" w:fill="FFFFFF"/>
        </w:rPr>
        <w:t>:</w:t>
      </w:r>
      <w:r w:rsidRPr="00B961D3">
        <w:rPr>
          <w:rStyle w:val="apple-converted-space"/>
          <w:rFonts w:ascii="Times New Roman" w:hAnsi="Times New Roman" w:cs="Times New Roman"/>
          <w:i/>
          <w:sz w:val="28"/>
          <w:szCs w:val="28"/>
          <w:shd w:val="clear" w:color="auto" w:fill="FFFFFF"/>
        </w:rPr>
        <w:t xml:space="preserve"> </w:t>
      </w:r>
      <w:r w:rsidRPr="00B961D3">
        <w:rPr>
          <w:rStyle w:val="apple-converted-space"/>
          <w:rFonts w:ascii="Times New Roman" w:hAnsi="Times New Roman" w:cs="Times New Roman"/>
          <w:sz w:val="28"/>
          <w:szCs w:val="28"/>
          <w:shd w:val="clear" w:color="auto" w:fill="FFFFFF"/>
        </w:rPr>
        <w:t>примакивание кистью; наращивание массы; рисование сухой кистью; рисование по мокрому листу и т.д.</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i/>
          <w:sz w:val="28"/>
          <w:szCs w:val="28"/>
          <w:shd w:val="clear" w:color="auto" w:fill="FFFFFF"/>
        </w:rPr>
        <w:t>Обучение действиям с шаблонами и</w:t>
      </w:r>
      <w:r w:rsidRPr="00B961D3">
        <w:rPr>
          <w:rStyle w:val="apple-converted-space"/>
          <w:rFonts w:ascii="Times New Roman" w:hAnsi="Times New Roman" w:cs="Times New Roman"/>
          <w:sz w:val="28"/>
          <w:szCs w:val="28"/>
          <w:shd w:val="clear" w:color="auto" w:fill="FFFFFF"/>
        </w:rPr>
        <w:t xml:space="preserve"> </w:t>
      </w:r>
      <w:r w:rsidRPr="00B961D3">
        <w:rPr>
          <w:rStyle w:val="apple-converted-space"/>
          <w:rFonts w:ascii="Times New Roman" w:hAnsi="Times New Roman" w:cs="Times New Roman"/>
          <w:i/>
          <w:sz w:val="28"/>
          <w:szCs w:val="28"/>
          <w:shd w:val="clear" w:color="auto" w:fill="FFFFFF"/>
        </w:rPr>
        <w:t>трафаретами</w:t>
      </w:r>
      <w:r w:rsidRPr="00B961D3">
        <w:rPr>
          <w:rStyle w:val="apple-converted-space"/>
          <w:rFonts w:ascii="Times New Roman" w:hAnsi="Times New Roman" w:cs="Times New Roman"/>
          <w:sz w:val="28"/>
          <w:szCs w:val="28"/>
          <w:shd w:val="clear" w:color="auto" w:fill="FFFFFF"/>
        </w:rPr>
        <w:t>:</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правила обведения шаблонов;</w:t>
      </w:r>
    </w:p>
    <w:p w:rsidR="000D4CF8" w:rsidRPr="00B961D3" w:rsidRDefault="00D1342A" w:rsidP="00383CC0">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sz w:val="28"/>
          <w:szCs w:val="28"/>
          <w:shd w:val="clear" w:color="auto" w:fill="FFFFFF"/>
        </w:rPr>
        <w:t>― обведение шаблонов геометрических фигур, реальных предметов несложных форм, букв, цифр.</w:t>
      </w:r>
    </w:p>
    <w:p w:rsidR="00D1342A" w:rsidRPr="00B961D3" w:rsidRDefault="00D1342A"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i/>
          <w:sz w:val="28"/>
          <w:szCs w:val="28"/>
          <w:shd w:val="clear" w:color="auto" w:fill="FFFFFF"/>
        </w:rPr>
        <w:t>Обучение композиционной деятельности</w:t>
      </w:r>
    </w:p>
    <w:p w:rsidR="00D1342A" w:rsidRPr="00B961D3" w:rsidRDefault="00D1342A" w:rsidP="0013426D">
      <w:pPr>
        <w:autoSpaceDE w:val="0"/>
        <w:spacing w:after="0" w:line="360" w:lineRule="auto"/>
        <w:ind w:firstLine="709"/>
        <w:contextualSpacing/>
        <w:jc w:val="center"/>
        <w:rPr>
          <w:rFonts w:ascii="Times New Roman" w:hAnsi="Times New Roman" w:cs="Times New Roman"/>
          <w:bCs/>
          <w:sz w:val="28"/>
          <w:szCs w:val="28"/>
        </w:rPr>
      </w:pPr>
      <w:r w:rsidRPr="00B961D3">
        <w:rPr>
          <w:rStyle w:val="apple-converted-space"/>
          <w:rFonts w:ascii="Times New Roman" w:hAnsi="Times New Roman" w:cs="Times New Roman"/>
          <w:i/>
          <w:sz w:val="28"/>
          <w:szCs w:val="28"/>
          <w:shd w:val="clear" w:color="auto" w:fill="FFFFFF"/>
        </w:rPr>
        <w:t>Развитие умений воспринимать и изображать форму предметов, пропорции, конструкцию</w:t>
      </w:r>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proofErr w:type="gramStart"/>
      <w:r w:rsidRPr="00B961D3">
        <w:rPr>
          <w:rFonts w:ascii="Times New Roman" w:hAnsi="Times New Roman" w:cs="Times New Roman"/>
          <w:bCs/>
          <w:sz w:val="28"/>
          <w:szCs w:val="28"/>
        </w:rPr>
        <w:t>Формирование понятий:</w:t>
      </w:r>
      <w:r w:rsidRPr="00B961D3">
        <w:rPr>
          <w:rFonts w:ascii="Times New Roman" w:hAnsi="Times New Roman" w:cs="Times New Roman"/>
          <w:b/>
          <w:bCs/>
          <w:i/>
          <w:sz w:val="28"/>
          <w:szCs w:val="28"/>
        </w:rPr>
        <w:t xml:space="preserve"> </w:t>
      </w:r>
      <w:r w:rsidRPr="00B961D3">
        <w:rPr>
          <w:rFonts w:ascii="Times New Roman" w:hAnsi="Times New Roman" w:cs="Times New Roman"/>
          <w:bCs/>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B961D3">
        <w:rPr>
          <w:rFonts w:ascii="Times New Roman" w:hAnsi="Times New Roman" w:cs="Times New Roman"/>
          <w:b/>
          <w:bCs/>
          <w:sz w:val="28"/>
          <w:szCs w:val="28"/>
        </w:rPr>
        <w:t xml:space="preserve"> </w:t>
      </w:r>
      <w:proofErr w:type="gramEnd"/>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Соотнесение формы предметов с геометрическими фигурами (метод обобщения).</w:t>
      </w:r>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Передача пропорций предметов. Строение тела человека, животных и др.</w:t>
      </w:r>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Передача движения различных одушевленных и неодушевленных предметов.</w:t>
      </w:r>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B961D3">
        <w:rPr>
          <w:rFonts w:ascii="Times New Roman" w:hAnsi="Times New Roman" w:cs="Times New Roman"/>
          <w:sz w:val="28"/>
          <w:szCs w:val="28"/>
        </w:rPr>
        <w:softHyphen/>
        <w:t>рисовывание, обведение шаблонов, рисование по клеткам, самостоя</w:t>
      </w:r>
      <w:r w:rsidRPr="00B961D3">
        <w:rPr>
          <w:rFonts w:ascii="Times New Roman" w:hAnsi="Times New Roman" w:cs="Times New Roman"/>
          <w:sz w:val="28"/>
          <w:szCs w:val="28"/>
        </w:rPr>
        <w:softHyphen/>
        <w:t>тель</w:t>
      </w:r>
      <w:r w:rsidRPr="00B961D3">
        <w:rPr>
          <w:rFonts w:ascii="Times New Roman" w:hAnsi="Times New Roman" w:cs="Times New Roman"/>
          <w:sz w:val="28"/>
          <w:szCs w:val="28"/>
        </w:rPr>
        <w:softHyphen/>
        <w:t>ное рисование формы объекта и т.п.</w:t>
      </w:r>
    </w:p>
    <w:p w:rsidR="00D1342A" w:rsidRPr="00B961D3" w:rsidRDefault="00D1342A"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Сходство и различия орнамента и узора. </w:t>
      </w:r>
      <w:proofErr w:type="gramStart"/>
      <w:r w:rsidRPr="00B961D3">
        <w:rPr>
          <w:rFonts w:ascii="Times New Roman" w:hAnsi="Times New Roman"/>
          <w:sz w:val="28"/>
          <w:szCs w:val="28"/>
        </w:rPr>
        <w:t>В</w:t>
      </w:r>
      <w:r w:rsidRPr="00B961D3">
        <w:rPr>
          <w:rFonts w:ascii="Times New Roman" w:hAnsi="Times New Roman"/>
          <w:bCs/>
          <w:sz w:val="28"/>
          <w:szCs w:val="28"/>
        </w:rPr>
        <w:t xml:space="preserve">иды орнаментов по форме: в полосе, замкнутый, сетчатый, по содержанию: геометрический, растительный, </w:t>
      </w:r>
      <w:r w:rsidRPr="00B961D3">
        <w:rPr>
          <w:rFonts w:ascii="Times New Roman" w:hAnsi="Times New Roman"/>
          <w:bCs/>
          <w:sz w:val="28"/>
          <w:szCs w:val="28"/>
        </w:rPr>
        <w:lastRenderedPageBreak/>
        <w:t>зооморфный, геральдический и т.д.</w:t>
      </w:r>
      <w:proofErr w:type="gramEnd"/>
      <w:r w:rsidRPr="00B961D3">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B961D3" w:rsidRDefault="00D1342A" w:rsidP="0013426D">
      <w:pPr>
        <w:autoSpaceDE w:val="0"/>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rsidR="00D1342A" w:rsidRPr="00B961D3" w:rsidRDefault="00D1342A" w:rsidP="0013426D">
      <w:pPr>
        <w:spacing w:after="0" w:line="360" w:lineRule="auto"/>
        <w:ind w:firstLine="709"/>
        <w:contextualSpacing/>
        <w:jc w:val="center"/>
        <w:rPr>
          <w:rFonts w:ascii="Times New Roman" w:hAnsi="Times New Roman" w:cs="Times New Roman"/>
          <w:bCs/>
          <w:sz w:val="28"/>
          <w:szCs w:val="28"/>
        </w:rPr>
      </w:pPr>
      <w:r w:rsidRPr="00B961D3">
        <w:rPr>
          <w:rStyle w:val="apple-converted-space"/>
          <w:rFonts w:ascii="Times New Roman" w:hAnsi="Times New Roman" w:cs="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D1342A" w:rsidRPr="00B961D3" w:rsidRDefault="00D1342A"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B961D3">
        <w:rPr>
          <w:rFonts w:ascii="Times New Roman" w:hAnsi="Times New Roman"/>
          <w:bCs/>
          <w:sz w:val="28"/>
          <w:szCs w:val="28"/>
        </w:rPr>
        <w:t>Понятия:</w:t>
      </w:r>
      <w:r w:rsidRPr="00B961D3">
        <w:rPr>
          <w:rFonts w:ascii="Times New Roman" w:hAnsi="Times New Roman"/>
          <w:b/>
          <w:bCs/>
          <w:i/>
          <w:sz w:val="28"/>
          <w:szCs w:val="28"/>
        </w:rPr>
        <w:t xml:space="preserve"> </w:t>
      </w:r>
      <w:r w:rsidRPr="00B961D3">
        <w:rPr>
          <w:rFonts w:ascii="Times New Roman" w:hAnsi="Times New Roman"/>
          <w:bCs/>
          <w:sz w:val="28"/>
          <w:szCs w:val="28"/>
        </w:rPr>
        <w:t xml:space="preserve">«цвет», «спектр», «краски», «акварель», «гуашь», «живопись»  и т.д. </w:t>
      </w:r>
    </w:p>
    <w:p w:rsidR="00D1342A" w:rsidRPr="00B961D3" w:rsidRDefault="00D1342A" w:rsidP="0013426D">
      <w:pPr>
        <w:pStyle w:val="a8"/>
        <w:shd w:val="clear" w:color="auto" w:fill="FFFFFF"/>
        <w:spacing w:after="0" w:line="360" w:lineRule="auto"/>
        <w:ind w:left="0" w:firstLine="709"/>
        <w:contextualSpacing/>
        <w:jc w:val="both"/>
        <w:rPr>
          <w:rFonts w:ascii="Times New Roman" w:hAnsi="Times New Roman"/>
          <w:sz w:val="28"/>
          <w:szCs w:val="28"/>
        </w:rPr>
      </w:pPr>
      <w:r w:rsidRPr="00B961D3">
        <w:rPr>
          <w:rFonts w:ascii="Times New Roman" w:hAnsi="Times New Roman"/>
          <w:bCs/>
          <w:sz w:val="28"/>
          <w:szCs w:val="28"/>
        </w:rPr>
        <w:t>Цвета солнечного спектра (основные, составные, дополнительные).</w:t>
      </w:r>
      <w:r w:rsidRPr="00B961D3">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Различение и обозначением словом, некоторых ясно различимых оттенков цветов.</w:t>
      </w:r>
    </w:p>
    <w:p w:rsidR="00D1342A" w:rsidRPr="00B961D3" w:rsidRDefault="00D1342A" w:rsidP="0013426D">
      <w:pPr>
        <w:autoSpaceDE w:val="0"/>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B961D3"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B961D3">
        <w:rPr>
          <w:rStyle w:val="apple-converted-space"/>
          <w:rFonts w:ascii="Times New Roman" w:hAnsi="Times New Roman" w:cs="Times New Roman"/>
          <w:sz w:val="28"/>
          <w:szCs w:val="28"/>
          <w:shd w:val="clear" w:color="auto" w:fill="FFFFFF"/>
        </w:rPr>
        <w:t xml:space="preserve">Практическое применение цвета для передачи </w:t>
      </w:r>
      <w:r w:rsidRPr="00B961D3">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D633EE" w:rsidRPr="00B961D3" w:rsidRDefault="00D633EE"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p>
    <w:p w:rsidR="00012551" w:rsidRDefault="00012551"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p>
    <w:p w:rsidR="00D1342A" w:rsidRPr="00B961D3" w:rsidRDefault="00D1342A"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i/>
          <w:sz w:val="28"/>
          <w:szCs w:val="28"/>
          <w:shd w:val="clear" w:color="auto" w:fill="FFFFFF"/>
        </w:rPr>
        <w:lastRenderedPageBreak/>
        <w:t>Обучение восприятию произведений искусства</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xml:space="preserve">Примерные темы бесед: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Style w:val="apple-converted-space"/>
          <w:rFonts w:ascii="Times New Roman" w:hAnsi="Times New Roman" w:cs="Times New Roman"/>
          <w:sz w:val="28"/>
          <w:szCs w:val="28"/>
          <w:shd w:val="clear" w:color="auto" w:fill="FFFFFF"/>
        </w:rPr>
        <w:t>«И</w:t>
      </w:r>
      <w:r w:rsidRPr="00B961D3">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Fonts w:ascii="Times New Roman" w:hAnsi="Times New Roman" w:cs="Times New Roman"/>
          <w:sz w:val="28"/>
          <w:szCs w:val="28"/>
        </w:rPr>
        <w:t>«</w:t>
      </w:r>
      <w:r w:rsidRPr="00B961D3">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sidRPr="00B961D3">
        <w:rPr>
          <w:rFonts w:ascii="Times New Roman" w:hAnsi="Times New Roman" w:cs="Times New Roman"/>
          <w:bCs/>
          <w:sz w:val="28"/>
          <w:szCs w:val="28"/>
        </w:rPr>
        <w:t>декоративно-прикладное</w:t>
      </w:r>
      <w:proofErr w:type="gramEnd"/>
      <w:r w:rsidRPr="00B961D3">
        <w:rPr>
          <w:rFonts w:ascii="Times New Roman" w:hAnsi="Times New Roman" w:cs="Times New Roman"/>
          <w:bCs/>
          <w:sz w:val="28"/>
          <w:szCs w:val="28"/>
        </w:rPr>
        <w:t xml:space="preserve"> искусства, архитектура, дизайн.</w:t>
      </w:r>
    </w:p>
    <w:p w:rsidR="00D1342A" w:rsidRPr="00B961D3"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B961D3">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sidRPr="00B961D3">
        <w:rPr>
          <w:rStyle w:val="apple-converted-space"/>
          <w:rFonts w:ascii="Times New Roman" w:hAnsi="Times New Roman" w:cs="Times New Roman"/>
          <w:sz w:val="28"/>
          <w:szCs w:val="28"/>
          <w:shd w:val="clear" w:color="auto" w:fill="FFFFFF"/>
        </w:rPr>
        <w:t>Художники создали произведения живописи и графики: И. Билибин, В. Васнецов, Ю. Васнецов, В. Канашевич, А. Куинджи, А Саврасов, И</w:t>
      </w:r>
      <w:proofErr w:type="gramStart"/>
      <w:r w:rsidRPr="00B961D3">
        <w:rPr>
          <w:rStyle w:val="apple-converted-space"/>
          <w:rFonts w:ascii="Times New Roman" w:hAnsi="Times New Roman" w:cs="Times New Roman"/>
          <w:sz w:val="28"/>
          <w:szCs w:val="28"/>
          <w:shd w:val="clear" w:color="auto" w:fill="FFFFFF"/>
        </w:rPr>
        <w:t xml:space="preserve"> .</w:t>
      </w:r>
      <w:proofErr w:type="gramEnd"/>
      <w:r w:rsidRPr="00B961D3">
        <w:rPr>
          <w:rStyle w:val="apple-converted-space"/>
          <w:rFonts w:ascii="Times New Roman" w:hAnsi="Times New Roman" w:cs="Times New Roman"/>
          <w:sz w:val="28"/>
          <w:szCs w:val="28"/>
          <w:shd w:val="clear" w:color="auto" w:fill="FFFFFF"/>
        </w:rPr>
        <w:t xml:space="preserve">Остроухова,  А. Пластов, В. Поленов, И Левитан, К. Юон, М. Сарьян, П. Сезан, И. Шишкин  и т.д. </w:t>
      </w:r>
    </w:p>
    <w:p w:rsidR="00D1342A" w:rsidRPr="00B961D3"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B961D3">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sidRPr="00B961D3">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D1342A" w:rsidRPr="00B961D3" w:rsidRDefault="00D1342A" w:rsidP="0013426D">
      <w:pPr>
        <w:autoSpaceDE w:val="0"/>
        <w:spacing w:after="0" w:line="360" w:lineRule="auto"/>
        <w:ind w:firstLine="709"/>
        <w:contextualSpacing/>
        <w:jc w:val="both"/>
        <w:rPr>
          <w:rFonts w:ascii="Times New Roman" w:hAnsi="Times New Roman" w:cs="Times New Roman"/>
          <w:b/>
          <w:bCs/>
          <w:iCs/>
          <w:sz w:val="28"/>
          <w:szCs w:val="28"/>
        </w:rPr>
      </w:pPr>
      <w:r w:rsidRPr="00B961D3">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sidRPr="00B961D3">
        <w:rPr>
          <w:rFonts w:ascii="Times New Roman" w:hAnsi="Times New Roman" w:cs="Times New Roman"/>
          <w:sz w:val="28"/>
          <w:szCs w:val="28"/>
        </w:rPr>
        <w:t>Истоки этого искусства и его роль в жизни человека (ук</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 xml:space="preserve">шение жилища, предметов быта, орудий труда, костюмы). </w:t>
      </w:r>
      <w:r w:rsidRPr="00B961D3">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sidRPr="00B961D3">
        <w:rPr>
          <w:rFonts w:ascii="Times New Roman" w:hAnsi="Times New Roman" w:cs="Times New Roman"/>
          <w:sz w:val="28"/>
          <w:szCs w:val="28"/>
        </w:rPr>
        <w:t>Разнообразие форм в природе как ос</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B961D3">
        <w:rPr>
          <w:rFonts w:ascii="Times New Roman" w:hAnsi="Times New Roman" w:cs="Times New Roman"/>
          <w:sz w:val="28"/>
          <w:szCs w:val="28"/>
        </w:rPr>
        <w:softHyphen/>
        <w:t>изведениями народных художественных промыслов в России с учетом мес</w:t>
      </w:r>
      <w:r w:rsidRPr="00B961D3">
        <w:rPr>
          <w:rFonts w:ascii="Times New Roman" w:hAnsi="Times New Roman" w:cs="Times New Roman"/>
          <w:sz w:val="28"/>
          <w:szCs w:val="28"/>
        </w:rPr>
        <w:softHyphen/>
        <w:t xml:space="preserve">тных условий. </w:t>
      </w:r>
      <w:r w:rsidRPr="00B961D3">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Pr="00B961D3" w:rsidRDefault="006A3AF2" w:rsidP="0013426D">
      <w:pPr>
        <w:spacing w:before="120" w:after="0" w:line="360" w:lineRule="auto"/>
        <w:ind w:firstLine="709"/>
        <w:contextualSpacing/>
        <w:jc w:val="center"/>
        <w:rPr>
          <w:rFonts w:ascii="Times New Roman" w:hAnsi="Times New Roman" w:cs="Times New Roman"/>
          <w:b/>
          <w:bCs/>
          <w:iCs/>
          <w:sz w:val="28"/>
          <w:szCs w:val="28"/>
        </w:rPr>
      </w:pPr>
    </w:p>
    <w:p w:rsidR="00012551" w:rsidRDefault="00012551" w:rsidP="0013426D">
      <w:pPr>
        <w:spacing w:before="120" w:after="0" w:line="360" w:lineRule="auto"/>
        <w:ind w:firstLine="709"/>
        <w:contextualSpacing/>
        <w:jc w:val="center"/>
        <w:rPr>
          <w:rFonts w:ascii="Times New Roman" w:hAnsi="Times New Roman" w:cs="Times New Roman"/>
          <w:b/>
          <w:bCs/>
          <w:iCs/>
          <w:sz w:val="28"/>
          <w:szCs w:val="28"/>
        </w:rPr>
      </w:pPr>
    </w:p>
    <w:p w:rsidR="00D1342A" w:rsidRPr="00B961D3" w:rsidRDefault="00D1342A" w:rsidP="0013426D">
      <w:pPr>
        <w:spacing w:before="120" w:after="0" w:line="360" w:lineRule="auto"/>
        <w:ind w:firstLine="709"/>
        <w:contextualSpacing/>
        <w:jc w:val="center"/>
        <w:rPr>
          <w:rFonts w:ascii="Times New Roman" w:hAnsi="Times New Roman" w:cs="Times New Roman"/>
          <w:b/>
          <w:sz w:val="28"/>
          <w:szCs w:val="28"/>
        </w:rPr>
      </w:pPr>
      <w:r w:rsidRPr="00B961D3">
        <w:rPr>
          <w:rFonts w:ascii="Times New Roman" w:hAnsi="Times New Roman" w:cs="Times New Roman"/>
          <w:b/>
          <w:bCs/>
          <w:iCs/>
          <w:sz w:val="28"/>
          <w:szCs w:val="28"/>
        </w:rPr>
        <w:t>ФИЗИЧЕСКАЯ КУЛЬТУРА</w:t>
      </w:r>
    </w:p>
    <w:p w:rsidR="00D1342A" w:rsidRPr="00B961D3" w:rsidRDefault="00D1342A" w:rsidP="0013426D">
      <w:pPr>
        <w:pStyle w:val="13"/>
        <w:contextualSpacing/>
        <w:jc w:val="center"/>
        <w:rPr>
          <w:sz w:val="28"/>
          <w:szCs w:val="28"/>
        </w:rPr>
      </w:pPr>
      <w:r w:rsidRPr="00B961D3">
        <w:rPr>
          <w:b/>
          <w:sz w:val="28"/>
          <w:szCs w:val="28"/>
        </w:rPr>
        <w:t>Пояснительная записка</w:t>
      </w:r>
    </w:p>
    <w:p w:rsidR="00D1342A" w:rsidRPr="00B961D3" w:rsidRDefault="00D1342A" w:rsidP="0013426D">
      <w:pPr>
        <w:spacing w:before="120"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sidRPr="00B961D3">
        <w:rPr>
          <w:rFonts w:ascii="Times New Roman" w:hAnsi="Times New Roman" w:cs="Times New Roman"/>
          <w:sz w:val="28"/>
          <w:szCs w:val="28"/>
        </w:rPr>
        <w:t>обу</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щихся</w:t>
      </w:r>
      <w:proofErr w:type="gramEnd"/>
      <w:r w:rsidRPr="00B961D3">
        <w:rPr>
          <w:rFonts w:ascii="Times New Roman" w:hAnsi="Times New Roman" w:cs="Times New Roman"/>
          <w:sz w:val="28"/>
          <w:szCs w:val="28"/>
        </w:rPr>
        <w:t xml:space="preserve"> с умственной отсталостью (интеллектуальными нарушениями). Она решает об</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зо</w:t>
      </w:r>
      <w:r w:rsidRPr="00B961D3">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B961D3">
        <w:rPr>
          <w:rFonts w:ascii="Times New Roman" w:hAnsi="Times New Roman" w:cs="Times New Roman"/>
          <w:sz w:val="28"/>
          <w:szCs w:val="28"/>
        </w:rPr>
        <w:softHyphen/>
        <w:t>да</w:t>
      </w:r>
      <w:r w:rsidRPr="00B961D3">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B961D3">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B961D3">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B961D3">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B961D3">
        <w:rPr>
          <w:rFonts w:ascii="Times New Roman" w:hAnsi="Times New Roman" w:cs="Times New Roman"/>
          <w:sz w:val="28"/>
          <w:szCs w:val="28"/>
        </w:rPr>
        <w:softHyphen/>
        <w:t>со</w:t>
      </w:r>
      <w:r w:rsidRPr="00B961D3">
        <w:rPr>
          <w:rFonts w:ascii="Times New Roman" w:hAnsi="Times New Roman" w:cs="Times New Roman"/>
          <w:sz w:val="28"/>
          <w:szCs w:val="28"/>
        </w:rPr>
        <w:softHyphen/>
        <w:t>б</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твует социальной интеграции школьников в общество.</w:t>
      </w:r>
    </w:p>
    <w:p w:rsidR="00D1342A" w:rsidRPr="00B961D3" w:rsidRDefault="00D1342A" w:rsidP="0013426D">
      <w:pPr>
        <w:spacing w:after="0" w:line="360" w:lineRule="auto"/>
        <w:ind w:firstLine="709"/>
        <w:contextualSpacing/>
        <w:jc w:val="both"/>
        <w:rPr>
          <w:rFonts w:ascii="Times New Roman" w:hAnsi="Times New Roman" w:cs="Times New Roman"/>
          <w:b/>
          <w:bCs/>
          <w:sz w:val="28"/>
          <w:szCs w:val="28"/>
        </w:rPr>
      </w:pPr>
      <w:r w:rsidRPr="00B961D3">
        <w:rPr>
          <w:rFonts w:ascii="Times New Roman" w:hAnsi="Times New Roman" w:cs="Times New Roman"/>
          <w:b/>
          <w:sz w:val="28"/>
          <w:szCs w:val="28"/>
        </w:rPr>
        <w:t xml:space="preserve">Основная цель изучения данного предмета </w:t>
      </w:r>
      <w:r w:rsidRPr="00B961D3">
        <w:rPr>
          <w:rFonts w:ascii="Times New Roman" w:hAnsi="Times New Roman" w:cs="Times New Roman"/>
          <w:sz w:val="28"/>
          <w:szCs w:val="28"/>
        </w:rPr>
        <w:t>заключается во всестороннем раз</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тии личности обучающихся с умственной отсталостью (интеллектуальными на</w:t>
      </w:r>
      <w:r w:rsidRPr="00B961D3">
        <w:rPr>
          <w:rFonts w:ascii="Times New Roman" w:hAnsi="Times New Roman" w:cs="Times New Roman"/>
          <w:sz w:val="28"/>
          <w:szCs w:val="28"/>
        </w:rPr>
        <w:softHyphen/>
        <w:t>ру</w:t>
      </w:r>
      <w:r w:rsidRPr="00B961D3">
        <w:rPr>
          <w:rFonts w:ascii="Times New Roman" w:hAnsi="Times New Roman" w:cs="Times New Roman"/>
          <w:sz w:val="28"/>
          <w:szCs w:val="28"/>
        </w:rPr>
        <w:softHyphen/>
        <w:t>ше</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я</w:t>
      </w:r>
      <w:r w:rsidRPr="00B961D3">
        <w:rPr>
          <w:rFonts w:ascii="Times New Roman" w:hAnsi="Times New Roman" w:cs="Times New Roman"/>
          <w:sz w:val="28"/>
          <w:szCs w:val="28"/>
        </w:rPr>
        <w:softHyphen/>
        <w:t>ми) в процессе приобщения их к физической культуре, коррекции недостатков пси</w:t>
      </w:r>
      <w:r w:rsidRPr="00B961D3">
        <w:rPr>
          <w:rFonts w:ascii="Times New Roman" w:hAnsi="Times New Roman" w:cs="Times New Roman"/>
          <w:sz w:val="28"/>
          <w:szCs w:val="28"/>
        </w:rPr>
        <w:softHyphen/>
        <w:t>хо</w:t>
      </w:r>
      <w:r w:rsidRPr="00B961D3">
        <w:rPr>
          <w:rFonts w:ascii="Times New Roman" w:hAnsi="Times New Roman" w:cs="Times New Roman"/>
          <w:sz w:val="28"/>
          <w:szCs w:val="28"/>
        </w:rPr>
        <w:softHyphen/>
        <w:t>фи</w:t>
      </w:r>
      <w:r w:rsidRPr="00B961D3">
        <w:rPr>
          <w:rFonts w:ascii="Times New Roman" w:hAnsi="Times New Roman" w:cs="Times New Roman"/>
          <w:sz w:val="28"/>
          <w:szCs w:val="28"/>
        </w:rPr>
        <w:softHyphen/>
        <w:t>зи</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B961D3">
        <w:rPr>
          <w:rFonts w:ascii="Times New Roman" w:hAnsi="Times New Roman" w:cs="Times New Roman"/>
          <w:sz w:val="28"/>
          <w:szCs w:val="28"/>
        </w:rPr>
        <w:softHyphen/>
        <w:t>птации.</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bCs/>
          <w:sz w:val="28"/>
          <w:szCs w:val="28"/>
        </w:rPr>
        <w:t xml:space="preserve">Основные задачи изучения предмета: </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коррекция нарушений физического развития;</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формирование двигательных умений и навыков;</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развитие двигательных способностей в процессе обучения;</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укрепление здоровья и закаливание организма, формирование правильной осанки;</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w:t>
      </w:r>
      <w:r w:rsidRPr="00B961D3">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D1342A" w:rsidRPr="00B961D3"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B961D3">
        <w:rPr>
          <w:rFonts w:ascii="Times New Roman" w:hAnsi="Times New Roman"/>
          <w:sz w:val="28"/>
          <w:szCs w:val="28"/>
        </w:rPr>
        <w:lastRenderedPageBreak/>
        <w:t>― формирование установки на сохранение и укрепление здоровья, навыков здорового и безопасного образа жизни;</w:t>
      </w:r>
    </w:p>
    <w:p w:rsidR="00D1342A" w:rsidRPr="00B961D3"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B961D3">
        <w:rPr>
          <w:rFonts w:ascii="Times New Roman" w:hAnsi="Times New Roman"/>
          <w:sz w:val="28"/>
          <w:szCs w:val="28"/>
        </w:rPr>
        <w:t>― поддержание устойчивой физической работоспособности на достигнутом уровне;</w:t>
      </w:r>
    </w:p>
    <w:p w:rsidR="00D1342A" w:rsidRPr="00B961D3"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B961D3">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D1342A" w:rsidRPr="00B961D3"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B961D3">
        <w:rPr>
          <w:rFonts w:ascii="Times New Roman" w:hAnsi="Times New Roman"/>
          <w:sz w:val="28"/>
          <w:szCs w:val="28"/>
        </w:rPr>
        <w:t>― воспитание устойчивого интереса к занятиям физическими упражнениями;</w:t>
      </w:r>
    </w:p>
    <w:p w:rsidR="00D1342A" w:rsidRPr="00B961D3"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B961D3">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D1342A" w:rsidRPr="00B961D3"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B961D3">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B961D3" w:rsidRDefault="00D1342A" w:rsidP="0013426D">
      <w:pPr>
        <w:pStyle w:val="ac"/>
        <w:spacing w:line="360" w:lineRule="auto"/>
        <w:ind w:firstLine="709"/>
        <w:contextualSpacing/>
        <w:jc w:val="both"/>
        <w:rPr>
          <w:rFonts w:ascii="Times New Roman" w:hAnsi="Times New Roman"/>
          <w:sz w:val="28"/>
          <w:szCs w:val="28"/>
        </w:rPr>
      </w:pPr>
      <w:r w:rsidRPr="00B961D3">
        <w:rPr>
          <w:rFonts w:ascii="Times New Roman" w:hAnsi="Times New Roman"/>
          <w:sz w:val="28"/>
          <w:szCs w:val="28"/>
        </w:rPr>
        <w:t>― обогащение чувственного опыта;</w:t>
      </w:r>
    </w:p>
    <w:p w:rsidR="00D1342A" w:rsidRPr="00B961D3" w:rsidRDefault="00D1342A" w:rsidP="0013426D">
      <w:pPr>
        <w:pStyle w:val="ac"/>
        <w:spacing w:line="360" w:lineRule="auto"/>
        <w:ind w:firstLine="709"/>
        <w:contextualSpacing/>
        <w:jc w:val="both"/>
        <w:rPr>
          <w:rFonts w:ascii="Times New Roman" w:hAnsi="Times New Roman"/>
          <w:sz w:val="28"/>
          <w:szCs w:val="28"/>
        </w:rPr>
      </w:pPr>
      <w:r w:rsidRPr="00B961D3">
        <w:rPr>
          <w:rFonts w:ascii="Times New Roman" w:hAnsi="Times New Roman"/>
          <w:sz w:val="28"/>
          <w:szCs w:val="28"/>
        </w:rPr>
        <w:t>― коррекцию и развитие сенсомоторной сферы;</w:t>
      </w:r>
    </w:p>
    <w:p w:rsidR="00D1342A" w:rsidRPr="00B961D3" w:rsidRDefault="00D1342A" w:rsidP="0013426D">
      <w:pPr>
        <w:pStyle w:val="ac"/>
        <w:spacing w:line="360" w:lineRule="auto"/>
        <w:ind w:firstLine="709"/>
        <w:contextualSpacing/>
        <w:jc w:val="both"/>
        <w:rPr>
          <w:rStyle w:val="apple-converted-space"/>
          <w:rFonts w:ascii="Times New Roman" w:hAnsi="Times New Roman"/>
          <w:sz w:val="28"/>
          <w:szCs w:val="28"/>
          <w:shd w:val="clear" w:color="auto" w:fill="FFFFFF"/>
        </w:rPr>
      </w:pPr>
      <w:r w:rsidRPr="00B961D3">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sidRPr="00B961D3">
        <w:rPr>
          <w:rStyle w:val="apple-converted-space"/>
          <w:rFonts w:ascii="Times New Roman" w:hAnsi="Times New Roman" w:cs="Times New Roman"/>
          <w:sz w:val="28"/>
          <w:szCs w:val="28"/>
          <w:shd w:val="clear" w:color="auto" w:fill="FFFFFF"/>
        </w:rPr>
        <w:softHyphen/>
        <w:t>ту</w:t>
      </w:r>
      <w:r w:rsidRPr="00B961D3">
        <w:rPr>
          <w:rStyle w:val="apple-converted-space"/>
          <w:rFonts w:ascii="Times New Roman" w:hAnsi="Times New Roman" w:cs="Times New Roman"/>
          <w:sz w:val="28"/>
          <w:szCs w:val="28"/>
          <w:shd w:val="clear" w:color="auto" w:fill="FFFFFF"/>
        </w:rPr>
        <w:softHyphen/>
        <w:t>ре», «Ги</w:t>
      </w:r>
      <w:r w:rsidRPr="00B961D3">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sidRPr="00B961D3">
        <w:rPr>
          <w:rStyle w:val="apple-converted-space"/>
          <w:rFonts w:ascii="Times New Roman" w:hAnsi="Times New Roman" w:cs="Times New Roman"/>
          <w:sz w:val="28"/>
          <w:szCs w:val="28"/>
          <w:shd w:val="clear" w:color="auto" w:fill="FFFFFF"/>
        </w:rPr>
        <w:softHyphen/>
        <w:t>ж</w:t>
      </w:r>
      <w:r w:rsidRPr="00B961D3">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sidRPr="00B961D3">
        <w:rPr>
          <w:rStyle w:val="apple-converted-space"/>
          <w:rFonts w:ascii="Times New Roman" w:hAnsi="Times New Roman" w:cs="Times New Roman"/>
          <w:sz w:val="28"/>
          <w:szCs w:val="28"/>
          <w:shd w:val="clear" w:color="auto" w:fill="FFFFFF"/>
        </w:rPr>
        <w:softHyphen/>
        <w:t>те</w:t>
      </w:r>
      <w:r w:rsidRPr="00B961D3">
        <w:rPr>
          <w:rStyle w:val="apple-converted-space"/>
          <w:rFonts w:ascii="Times New Roman" w:hAnsi="Times New Roman" w:cs="Times New Roman"/>
          <w:sz w:val="28"/>
          <w:szCs w:val="28"/>
          <w:shd w:val="clear" w:color="auto" w:fill="FFFFFF"/>
        </w:rPr>
        <w:softHyphen/>
        <w:t>ри</w:t>
      </w:r>
      <w:r w:rsidRPr="00B961D3">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B961D3">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D1342A" w:rsidRPr="00B961D3" w:rsidRDefault="00D1342A" w:rsidP="0013426D">
      <w:pPr>
        <w:pStyle w:val="13"/>
        <w:ind w:left="0" w:firstLine="709"/>
        <w:contextualSpacing/>
        <w:jc w:val="both"/>
        <w:rPr>
          <w:rStyle w:val="apple-converted-space"/>
          <w:sz w:val="28"/>
          <w:szCs w:val="28"/>
          <w:shd w:val="clear" w:color="auto" w:fill="FFFFFF"/>
        </w:rPr>
      </w:pPr>
      <w:r w:rsidRPr="00B961D3">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B961D3" w:rsidRDefault="00D1342A" w:rsidP="0013426D">
      <w:pPr>
        <w:pStyle w:val="13"/>
        <w:ind w:left="0" w:firstLine="709"/>
        <w:contextualSpacing/>
        <w:jc w:val="both"/>
        <w:rPr>
          <w:rStyle w:val="apple-converted-space"/>
          <w:sz w:val="28"/>
          <w:szCs w:val="28"/>
          <w:shd w:val="clear" w:color="auto" w:fill="FFFFFF"/>
        </w:rPr>
      </w:pPr>
      <w:r w:rsidRPr="00B961D3">
        <w:rPr>
          <w:rStyle w:val="apple-converted-space"/>
          <w:sz w:val="28"/>
          <w:szCs w:val="28"/>
          <w:shd w:val="clear" w:color="auto" w:fill="FFFFFF"/>
        </w:rPr>
        <w:t>― выполнение физических упражнений на основе показа учителя;</w:t>
      </w:r>
    </w:p>
    <w:p w:rsidR="00D1342A" w:rsidRPr="00B961D3" w:rsidRDefault="00D1342A" w:rsidP="0013426D">
      <w:pPr>
        <w:pStyle w:val="13"/>
        <w:ind w:left="0" w:firstLine="709"/>
        <w:contextualSpacing/>
        <w:jc w:val="both"/>
        <w:rPr>
          <w:rStyle w:val="apple-converted-space"/>
          <w:sz w:val="28"/>
          <w:szCs w:val="28"/>
          <w:shd w:val="clear" w:color="auto" w:fill="FFFFFF"/>
        </w:rPr>
      </w:pPr>
      <w:r w:rsidRPr="00B961D3">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D1342A" w:rsidRPr="00B961D3" w:rsidRDefault="00D1342A" w:rsidP="0013426D">
      <w:pPr>
        <w:pStyle w:val="13"/>
        <w:ind w:left="0" w:firstLine="709"/>
        <w:contextualSpacing/>
        <w:jc w:val="both"/>
        <w:rPr>
          <w:rStyle w:val="apple-converted-space"/>
          <w:sz w:val="28"/>
          <w:szCs w:val="28"/>
          <w:shd w:val="clear" w:color="auto" w:fill="FFFFFF"/>
        </w:rPr>
      </w:pPr>
      <w:r w:rsidRPr="00B961D3">
        <w:rPr>
          <w:rStyle w:val="apple-converted-space"/>
          <w:sz w:val="28"/>
          <w:szCs w:val="28"/>
          <w:shd w:val="clear" w:color="auto" w:fill="FFFFFF"/>
        </w:rPr>
        <w:t>― самостоятельное выполнение упражнений;</w:t>
      </w:r>
    </w:p>
    <w:p w:rsidR="00D1342A" w:rsidRPr="00B961D3" w:rsidRDefault="00D1342A" w:rsidP="0013426D">
      <w:pPr>
        <w:pStyle w:val="13"/>
        <w:ind w:left="0" w:firstLine="709"/>
        <w:contextualSpacing/>
        <w:jc w:val="both"/>
        <w:rPr>
          <w:rStyle w:val="apple-converted-space"/>
          <w:sz w:val="28"/>
          <w:szCs w:val="28"/>
          <w:shd w:val="clear" w:color="auto" w:fill="FFFFFF"/>
        </w:rPr>
      </w:pPr>
      <w:r w:rsidRPr="00B961D3">
        <w:rPr>
          <w:rStyle w:val="apple-converted-space"/>
          <w:sz w:val="28"/>
          <w:szCs w:val="28"/>
          <w:shd w:val="clear" w:color="auto" w:fill="FFFFFF"/>
        </w:rPr>
        <w:t>― занятия в тренирующем режиме;</w:t>
      </w:r>
    </w:p>
    <w:p w:rsidR="00D1342A" w:rsidRPr="00B961D3" w:rsidRDefault="00D1342A" w:rsidP="0013426D">
      <w:pPr>
        <w:pStyle w:val="13"/>
        <w:ind w:left="0" w:firstLine="709"/>
        <w:contextualSpacing/>
        <w:jc w:val="both"/>
        <w:rPr>
          <w:b/>
          <w:bCs/>
          <w:i/>
          <w:iCs/>
          <w:sz w:val="28"/>
          <w:szCs w:val="28"/>
        </w:rPr>
      </w:pPr>
      <w:r w:rsidRPr="00B961D3">
        <w:rPr>
          <w:rStyle w:val="apple-converted-space"/>
          <w:sz w:val="28"/>
          <w:szCs w:val="28"/>
          <w:shd w:val="clear" w:color="auto" w:fill="FFFFFF"/>
        </w:rPr>
        <w:lastRenderedPageBreak/>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B961D3" w:rsidRDefault="00D1342A" w:rsidP="0013426D">
      <w:pPr>
        <w:spacing w:after="0" w:line="360" w:lineRule="auto"/>
        <w:ind w:firstLine="709"/>
        <w:contextualSpacing/>
        <w:jc w:val="center"/>
        <w:rPr>
          <w:rFonts w:ascii="Times New Roman" w:hAnsi="Times New Roman" w:cs="Times New Roman"/>
          <w:color w:val="000000"/>
          <w:sz w:val="28"/>
          <w:szCs w:val="28"/>
        </w:rPr>
      </w:pPr>
      <w:r w:rsidRPr="00B961D3">
        <w:rPr>
          <w:rFonts w:ascii="Times New Roman" w:hAnsi="Times New Roman" w:cs="Times New Roman"/>
          <w:b/>
          <w:bCs/>
          <w:i/>
          <w:iCs/>
          <w:sz w:val="28"/>
          <w:szCs w:val="28"/>
        </w:rPr>
        <w:t>Знания о физической культуре</w:t>
      </w:r>
    </w:p>
    <w:p w:rsidR="00D1342A" w:rsidRPr="00B961D3" w:rsidRDefault="00D1342A" w:rsidP="0013426D">
      <w:pPr>
        <w:spacing w:after="0" w:line="360" w:lineRule="auto"/>
        <w:ind w:firstLine="709"/>
        <w:contextualSpacing/>
        <w:jc w:val="both"/>
        <w:rPr>
          <w:rStyle w:val="apple-converted-space"/>
          <w:rFonts w:ascii="Times New Roman" w:hAnsi="Times New Roman" w:cs="Times New Roman"/>
          <w:b/>
          <w:i/>
          <w:sz w:val="28"/>
          <w:szCs w:val="28"/>
          <w:shd w:val="clear" w:color="auto" w:fill="FFFFFF"/>
        </w:rPr>
      </w:pPr>
      <w:r w:rsidRPr="00B961D3">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B961D3">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B961D3">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B961D3" w:rsidRDefault="00D1342A" w:rsidP="0013426D">
      <w:pPr>
        <w:shd w:val="clear" w:color="auto" w:fill="FFFFFF"/>
        <w:spacing w:after="0" w:line="360" w:lineRule="auto"/>
        <w:ind w:firstLine="709"/>
        <w:contextualSpacing/>
        <w:jc w:val="center"/>
        <w:rPr>
          <w:rFonts w:ascii="Times New Roman" w:hAnsi="Times New Roman" w:cs="Times New Roman"/>
          <w:b/>
          <w:bCs/>
          <w:color w:val="000000"/>
          <w:sz w:val="28"/>
          <w:szCs w:val="28"/>
        </w:rPr>
      </w:pPr>
      <w:r w:rsidRPr="00B961D3">
        <w:rPr>
          <w:rStyle w:val="apple-converted-space"/>
          <w:rFonts w:ascii="Times New Roman" w:hAnsi="Times New Roman" w:cs="Times New Roman"/>
          <w:b/>
          <w:i/>
          <w:sz w:val="28"/>
          <w:szCs w:val="28"/>
          <w:shd w:val="clear" w:color="auto" w:fill="FFFFFF"/>
        </w:rPr>
        <w:t>Гимнастика</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
          <w:bCs/>
          <w:color w:val="000000"/>
          <w:sz w:val="28"/>
          <w:szCs w:val="28"/>
        </w:rPr>
      </w:pPr>
      <w:r w:rsidRPr="00B961D3">
        <w:rPr>
          <w:rFonts w:ascii="Times New Roman" w:hAnsi="Times New Roman" w:cs="Times New Roman"/>
          <w:b/>
          <w:bCs/>
          <w:color w:val="000000"/>
          <w:sz w:val="28"/>
          <w:szCs w:val="28"/>
        </w:rPr>
        <w:t xml:space="preserve">Теоретические сведения. </w:t>
      </w:r>
      <w:r w:rsidRPr="00B961D3">
        <w:rPr>
          <w:rFonts w:ascii="Times New Roman" w:hAnsi="Times New Roman" w:cs="Times New Roman"/>
          <w:color w:val="000000"/>
          <w:sz w:val="28"/>
          <w:szCs w:val="28"/>
        </w:rPr>
        <w:t>Одежда и обувь гимнаста.</w:t>
      </w:r>
      <w:r w:rsidRPr="00B961D3">
        <w:rPr>
          <w:rFonts w:ascii="Times New Roman" w:hAnsi="Times New Roman" w:cs="Times New Roman"/>
          <w:b/>
          <w:bCs/>
          <w:color w:val="000000"/>
          <w:sz w:val="28"/>
          <w:szCs w:val="28"/>
        </w:rPr>
        <w:t xml:space="preserve"> </w:t>
      </w:r>
      <w:r w:rsidRPr="00B961D3">
        <w:rPr>
          <w:rFonts w:ascii="Times New Roman" w:hAnsi="Times New Roman" w:cs="Times New Roman"/>
          <w:color w:val="000000"/>
          <w:sz w:val="28"/>
          <w:szCs w:val="28"/>
        </w:rPr>
        <w:t>Элементарные сведения о гимнастиче</w:t>
      </w:r>
      <w:r w:rsidRPr="00B961D3">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B961D3">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B961D3">
        <w:rPr>
          <w:rFonts w:ascii="Times New Roman" w:hAnsi="Times New Roman" w:cs="Times New Roman"/>
          <w:b/>
          <w:bCs/>
          <w:color w:val="000000"/>
          <w:sz w:val="28"/>
          <w:szCs w:val="28"/>
        </w:rPr>
        <w:t xml:space="preserve">Практический материал. </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B961D3">
        <w:rPr>
          <w:rFonts w:ascii="Times New Roman" w:hAnsi="Times New Roman" w:cs="Times New Roman"/>
          <w:bCs/>
          <w:i/>
          <w:color w:val="000000"/>
          <w:sz w:val="28"/>
          <w:szCs w:val="28"/>
          <w:u w:val="single"/>
        </w:rPr>
        <w:t>Построения и перестроения</w:t>
      </w:r>
      <w:r w:rsidRPr="00B961D3">
        <w:rPr>
          <w:rFonts w:ascii="Times New Roman" w:hAnsi="Times New Roman" w:cs="Times New Roman"/>
          <w:bCs/>
          <w:color w:val="000000"/>
          <w:sz w:val="28"/>
          <w:szCs w:val="28"/>
        </w:rPr>
        <w:t xml:space="preserve">. </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B961D3">
        <w:rPr>
          <w:rFonts w:ascii="Times New Roman" w:hAnsi="Times New Roman" w:cs="Times New Roman"/>
          <w:bCs/>
          <w:i/>
          <w:color w:val="000000"/>
          <w:sz w:val="28"/>
          <w:szCs w:val="28"/>
          <w:u w:val="single"/>
        </w:rPr>
        <w:t xml:space="preserve">Упражнения без предметов </w:t>
      </w:r>
      <w:r w:rsidRPr="00B961D3">
        <w:rPr>
          <w:rFonts w:ascii="Times New Roman" w:hAnsi="Times New Roman" w:cs="Times New Roman"/>
          <w:bCs/>
          <w:color w:val="000000"/>
          <w:sz w:val="28"/>
          <w:szCs w:val="28"/>
        </w:rPr>
        <w:t>(</w:t>
      </w:r>
      <w:r w:rsidRPr="00B961D3">
        <w:rPr>
          <w:rFonts w:ascii="Times New Roman" w:hAnsi="Times New Roman" w:cs="Times New Roman"/>
          <w:bCs/>
          <w:i/>
          <w:color w:val="000000"/>
          <w:sz w:val="28"/>
          <w:szCs w:val="28"/>
        </w:rPr>
        <w:t>коррегирующие и общеразвивающие упражнения</w:t>
      </w:r>
      <w:r w:rsidRPr="00B961D3">
        <w:rPr>
          <w:rFonts w:ascii="Times New Roman" w:hAnsi="Times New Roman" w:cs="Times New Roman"/>
          <w:bCs/>
          <w:color w:val="000000"/>
          <w:sz w:val="28"/>
          <w:szCs w:val="28"/>
        </w:rPr>
        <w:t>):</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B961D3">
        <w:rPr>
          <w:rFonts w:ascii="Times New Roman" w:hAnsi="Times New Roman" w:cs="Times New Roman"/>
          <w:bCs/>
          <w:color w:val="000000"/>
          <w:sz w:val="28"/>
          <w:szCs w:val="28"/>
        </w:rPr>
        <w:t>основные положения и движения рук, ног, головы, туловища;</w:t>
      </w:r>
      <w:r w:rsidRPr="00B961D3">
        <w:rPr>
          <w:rFonts w:ascii="Times New Roman" w:hAnsi="Times New Roman" w:cs="Times New Roman"/>
          <w:color w:val="000000"/>
          <w:sz w:val="28"/>
          <w:szCs w:val="28"/>
        </w:rPr>
        <w:t xml:space="preserve"> </w:t>
      </w:r>
      <w:r w:rsidRPr="00B961D3">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B961D3">
        <w:rPr>
          <w:rFonts w:ascii="Times New Roman" w:hAnsi="Times New Roman" w:cs="Times New Roman"/>
          <w:bCs/>
          <w:i/>
          <w:color w:val="000000"/>
          <w:sz w:val="28"/>
          <w:szCs w:val="28"/>
          <w:u w:val="single"/>
        </w:rPr>
        <w:t>Упражнения с предметами</w:t>
      </w:r>
      <w:r w:rsidRPr="00B961D3">
        <w:rPr>
          <w:rFonts w:ascii="Times New Roman" w:hAnsi="Times New Roman" w:cs="Times New Roman"/>
          <w:bCs/>
          <w:color w:val="000000"/>
          <w:sz w:val="28"/>
          <w:szCs w:val="28"/>
          <w:u w:val="single"/>
        </w:rPr>
        <w:t>:</w:t>
      </w:r>
      <w:r w:rsidRPr="00B961D3">
        <w:rPr>
          <w:rFonts w:ascii="Times New Roman" w:hAnsi="Times New Roman" w:cs="Times New Roman"/>
          <w:b/>
          <w:bCs/>
          <w:color w:val="000000"/>
          <w:sz w:val="28"/>
          <w:szCs w:val="28"/>
        </w:rPr>
        <w:t xml:space="preserve"> </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
          <w:bCs/>
          <w:i/>
          <w:color w:val="000000"/>
          <w:sz w:val="28"/>
          <w:szCs w:val="28"/>
        </w:rPr>
      </w:pPr>
      <w:r w:rsidRPr="00B961D3">
        <w:rPr>
          <w:rFonts w:ascii="Times New Roman" w:hAnsi="Times New Roman" w:cs="Times New Roman"/>
          <w:bCs/>
          <w:color w:val="000000"/>
          <w:sz w:val="28"/>
          <w:szCs w:val="28"/>
        </w:rPr>
        <w:t>с гимнастическими палками;</w:t>
      </w:r>
      <w:r w:rsidRPr="00B961D3">
        <w:rPr>
          <w:rFonts w:ascii="Times New Roman" w:hAnsi="Times New Roman" w:cs="Times New Roman"/>
          <w:b/>
          <w:bCs/>
          <w:color w:val="000000"/>
          <w:sz w:val="28"/>
          <w:szCs w:val="28"/>
        </w:rPr>
        <w:t xml:space="preserve"> </w:t>
      </w:r>
      <w:r w:rsidRPr="00B961D3">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w:t>
      </w:r>
      <w:r w:rsidRPr="00B961D3">
        <w:rPr>
          <w:rFonts w:ascii="Times New Roman" w:hAnsi="Times New Roman" w:cs="Times New Roman"/>
          <w:bCs/>
          <w:color w:val="000000"/>
          <w:sz w:val="28"/>
          <w:szCs w:val="28"/>
        </w:rPr>
        <w:lastRenderedPageBreak/>
        <w:t>равновесие; лазанье и перелезание;</w:t>
      </w:r>
      <w:r w:rsidRPr="00B961D3">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sidRPr="00B961D3">
        <w:rPr>
          <w:rFonts w:ascii="Times New Roman" w:hAnsi="Times New Roman" w:cs="Times New Roman"/>
          <w:bCs/>
          <w:color w:val="000000"/>
          <w:sz w:val="28"/>
          <w:szCs w:val="28"/>
        </w:rPr>
        <w:t xml:space="preserve">и </w:t>
      </w:r>
      <w:r w:rsidRPr="00B961D3">
        <w:rPr>
          <w:rFonts w:ascii="Times New Roman" w:hAnsi="Times New Roman" w:cs="Times New Roman"/>
          <w:color w:val="000000"/>
          <w:sz w:val="28"/>
          <w:szCs w:val="28"/>
        </w:rPr>
        <w:t>точности движений</w:t>
      </w:r>
      <w:r w:rsidRPr="00B961D3">
        <w:rPr>
          <w:rFonts w:ascii="Times New Roman" w:hAnsi="Times New Roman" w:cs="Times New Roman"/>
          <w:b/>
          <w:color w:val="000000"/>
          <w:sz w:val="28"/>
          <w:szCs w:val="28"/>
        </w:rPr>
        <w:t xml:space="preserve">; </w:t>
      </w:r>
      <w:r w:rsidRPr="00B961D3">
        <w:rPr>
          <w:rFonts w:ascii="Times New Roman" w:hAnsi="Times New Roman" w:cs="Times New Roman"/>
          <w:bCs/>
          <w:color w:val="000000"/>
          <w:sz w:val="28"/>
          <w:szCs w:val="28"/>
        </w:rPr>
        <w:t>переноска грузов и передача предметов</w:t>
      </w:r>
      <w:r w:rsidRPr="00B961D3">
        <w:rPr>
          <w:rFonts w:ascii="Times New Roman" w:hAnsi="Times New Roman" w:cs="Times New Roman"/>
          <w:b/>
          <w:bCs/>
          <w:color w:val="000000"/>
          <w:sz w:val="28"/>
          <w:szCs w:val="28"/>
        </w:rPr>
        <w:t xml:space="preserve">; </w:t>
      </w:r>
      <w:r w:rsidRPr="00B961D3">
        <w:rPr>
          <w:rFonts w:ascii="Times New Roman" w:hAnsi="Times New Roman" w:cs="Times New Roman"/>
          <w:bCs/>
          <w:color w:val="000000"/>
          <w:sz w:val="28"/>
          <w:szCs w:val="28"/>
        </w:rPr>
        <w:t xml:space="preserve">прыжки. </w:t>
      </w:r>
    </w:p>
    <w:p w:rsidR="00D1342A" w:rsidRPr="00B961D3" w:rsidRDefault="00D1342A" w:rsidP="0013426D">
      <w:pPr>
        <w:shd w:val="clear" w:color="auto" w:fill="FFFFFF"/>
        <w:spacing w:after="0" w:line="360" w:lineRule="auto"/>
        <w:contextualSpacing/>
        <w:jc w:val="center"/>
        <w:rPr>
          <w:rFonts w:ascii="Times New Roman" w:hAnsi="Times New Roman" w:cs="Times New Roman"/>
          <w:b/>
          <w:color w:val="000000"/>
          <w:sz w:val="28"/>
          <w:szCs w:val="28"/>
        </w:rPr>
      </w:pPr>
      <w:r w:rsidRPr="00B961D3">
        <w:rPr>
          <w:rFonts w:ascii="Times New Roman" w:hAnsi="Times New Roman" w:cs="Times New Roman"/>
          <w:b/>
          <w:bCs/>
          <w:i/>
          <w:color w:val="000000"/>
          <w:sz w:val="28"/>
          <w:szCs w:val="28"/>
        </w:rPr>
        <w:t>Легкая атлетика</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color w:val="000000"/>
          <w:sz w:val="28"/>
          <w:szCs w:val="28"/>
        </w:rPr>
        <w:t>Теоретические сведения</w:t>
      </w:r>
      <w:r w:rsidRPr="00B961D3">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B961D3">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B961D3">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sidRPr="00B961D3">
        <w:rPr>
          <w:rFonts w:ascii="Times New Roman" w:hAnsi="Times New Roman" w:cs="Times New Roman"/>
          <w:color w:val="000000"/>
          <w:sz w:val="28"/>
          <w:szCs w:val="28"/>
        </w:rPr>
        <w:t>ств ср</w:t>
      </w:r>
      <w:proofErr w:type="gramEnd"/>
      <w:r w:rsidRPr="00B961D3">
        <w:rPr>
          <w:rFonts w:ascii="Times New Roman" w:hAnsi="Times New Roman" w:cs="Times New Roman"/>
          <w:color w:val="000000"/>
          <w:sz w:val="28"/>
          <w:szCs w:val="28"/>
        </w:rPr>
        <w:t>едствами легкой атлетики.</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B961D3">
        <w:rPr>
          <w:rFonts w:ascii="Times New Roman" w:hAnsi="Times New Roman" w:cs="Times New Roman"/>
          <w:b/>
          <w:sz w:val="28"/>
          <w:szCs w:val="28"/>
        </w:rPr>
        <w:t>Практический материал:</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B961D3">
        <w:rPr>
          <w:rFonts w:ascii="Times New Roman" w:hAnsi="Times New Roman" w:cs="Times New Roman"/>
          <w:bCs/>
          <w:i/>
          <w:color w:val="000000"/>
          <w:sz w:val="28"/>
          <w:szCs w:val="28"/>
        </w:rPr>
        <w:t>Ходьба</w:t>
      </w:r>
      <w:r w:rsidRPr="00B961D3">
        <w:rPr>
          <w:rFonts w:ascii="Times New Roman" w:hAnsi="Times New Roman" w:cs="Times New Roman"/>
          <w:bCs/>
          <w:color w:val="000000"/>
          <w:sz w:val="28"/>
          <w:szCs w:val="28"/>
        </w:rPr>
        <w:t xml:space="preserve">. </w:t>
      </w:r>
      <w:r w:rsidRPr="00B961D3">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sidRPr="00B961D3">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sidRPr="00B961D3">
        <w:rPr>
          <w:rFonts w:ascii="Times New Roman" w:hAnsi="Times New Roman" w:cs="Times New Roman"/>
          <w:color w:val="000000"/>
          <w:spacing w:val="-6"/>
          <w:sz w:val="28"/>
          <w:szCs w:val="28"/>
        </w:rPr>
        <w:t>. Ходь</w:t>
      </w:r>
      <w:r w:rsidRPr="00B961D3">
        <w:rPr>
          <w:rFonts w:ascii="Times New Roman" w:hAnsi="Times New Roman" w:cs="Times New Roman"/>
          <w:color w:val="000000"/>
          <w:spacing w:val="-6"/>
          <w:sz w:val="28"/>
          <w:szCs w:val="28"/>
        </w:rPr>
        <w:softHyphen/>
      </w:r>
      <w:r w:rsidRPr="00B961D3">
        <w:rPr>
          <w:rFonts w:ascii="Times New Roman" w:hAnsi="Times New Roman" w:cs="Times New Roman"/>
          <w:color w:val="000000"/>
          <w:spacing w:val="6"/>
          <w:sz w:val="28"/>
          <w:szCs w:val="28"/>
        </w:rPr>
        <w:t xml:space="preserve">ба по прямой линии, ходьба на носках, на пятках, на внутреннем </w:t>
      </w:r>
      <w:r w:rsidRPr="00B961D3">
        <w:rPr>
          <w:rFonts w:ascii="Times New Roman" w:hAnsi="Times New Roman" w:cs="Times New Roman"/>
          <w:color w:val="000000"/>
          <w:sz w:val="28"/>
          <w:szCs w:val="28"/>
        </w:rPr>
        <w:t xml:space="preserve">и внешнем своде стопы. Ходьба с сохранением правильной осанки. </w:t>
      </w:r>
      <w:r w:rsidRPr="00B961D3">
        <w:rPr>
          <w:rFonts w:ascii="Times New Roman" w:hAnsi="Times New Roman" w:cs="Times New Roman"/>
          <w:color w:val="000000"/>
          <w:spacing w:val="-3"/>
          <w:sz w:val="28"/>
          <w:szCs w:val="28"/>
        </w:rPr>
        <w:t xml:space="preserve">Ходьба в чередовании с бегом. </w:t>
      </w:r>
      <w:r w:rsidRPr="00B961D3">
        <w:rPr>
          <w:rFonts w:ascii="Times New Roman" w:hAnsi="Times New Roman" w:cs="Times New Roman"/>
          <w:color w:val="000000"/>
          <w:spacing w:val="-5"/>
          <w:sz w:val="28"/>
          <w:szCs w:val="28"/>
        </w:rPr>
        <w:t>Ходьба с изменением скорости. Ходьба с различным поло</w:t>
      </w:r>
      <w:r w:rsidRPr="00B961D3">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sidRPr="00B961D3">
        <w:rPr>
          <w:rFonts w:ascii="Times New Roman" w:hAnsi="Times New Roman" w:cs="Times New Roman"/>
          <w:color w:val="000000"/>
          <w:spacing w:val="-5"/>
          <w:sz w:val="28"/>
          <w:szCs w:val="28"/>
        </w:rPr>
        <w:softHyphen/>
      </w:r>
      <w:r w:rsidRPr="00B961D3">
        <w:rPr>
          <w:rFonts w:ascii="Times New Roman" w:hAnsi="Times New Roman" w:cs="Times New Roman"/>
          <w:color w:val="000000"/>
          <w:spacing w:val="-4"/>
          <w:sz w:val="28"/>
          <w:szCs w:val="28"/>
        </w:rPr>
        <w:t>нением направлений по ориентирам и командам учителя. Ходьба с пе</w:t>
      </w:r>
      <w:r w:rsidRPr="00B961D3">
        <w:rPr>
          <w:rFonts w:ascii="Times New Roman" w:hAnsi="Times New Roman" w:cs="Times New Roman"/>
          <w:color w:val="000000"/>
          <w:spacing w:val="-4"/>
          <w:sz w:val="28"/>
          <w:szCs w:val="28"/>
        </w:rPr>
        <w:softHyphen/>
      </w:r>
      <w:r w:rsidRPr="00B961D3">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sidRPr="00B961D3">
        <w:rPr>
          <w:rFonts w:ascii="Times New Roman" w:hAnsi="Times New Roman" w:cs="Times New Roman"/>
          <w:color w:val="000000"/>
          <w:spacing w:val="1"/>
          <w:sz w:val="28"/>
          <w:szCs w:val="28"/>
        </w:rPr>
        <w:t xml:space="preserve">Ходьба в медленном, среднем и быстром темпе. Ходьба </w:t>
      </w:r>
      <w:r w:rsidRPr="00B961D3">
        <w:rPr>
          <w:rFonts w:ascii="Times New Roman" w:hAnsi="Times New Roman" w:cs="Times New Roman"/>
          <w:color w:val="000000"/>
          <w:spacing w:val="-5"/>
          <w:sz w:val="28"/>
          <w:szCs w:val="28"/>
        </w:rPr>
        <w:t>с выполнением упражнений для рук в чередовании с другими движени</w:t>
      </w:r>
      <w:r w:rsidRPr="00B961D3">
        <w:rPr>
          <w:rFonts w:ascii="Times New Roman" w:hAnsi="Times New Roman" w:cs="Times New Roman"/>
          <w:color w:val="000000"/>
          <w:spacing w:val="-5"/>
          <w:sz w:val="28"/>
          <w:szCs w:val="28"/>
        </w:rPr>
        <w:softHyphen/>
      </w:r>
      <w:r w:rsidRPr="00B961D3">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sidRPr="00B961D3">
        <w:rPr>
          <w:rFonts w:ascii="Times New Roman" w:hAnsi="Times New Roman" w:cs="Times New Roman"/>
          <w:color w:val="000000"/>
          <w:spacing w:val="-1"/>
          <w:sz w:val="28"/>
          <w:szCs w:val="28"/>
        </w:rPr>
        <w:t>шеренгой с открытыми и с закрытыми глазами.</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B961D3">
        <w:rPr>
          <w:rFonts w:ascii="Times New Roman" w:hAnsi="Times New Roman" w:cs="Times New Roman"/>
          <w:bCs/>
          <w:i/>
          <w:color w:val="000000"/>
          <w:sz w:val="28"/>
          <w:szCs w:val="28"/>
        </w:rPr>
        <w:t>Бег</w:t>
      </w:r>
      <w:r w:rsidRPr="00B961D3">
        <w:rPr>
          <w:rFonts w:ascii="Times New Roman" w:hAnsi="Times New Roman" w:cs="Times New Roman"/>
          <w:bCs/>
          <w:color w:val="000000"/>
          <w:sz w:val="28"/>
          <w:szCs w:val="28"/>
        </w:rPr>
        <w:t xml:space="preserve">. </w:t>
      </w:r>
      <w:r w:rsidRPr="00B961D3">
        <w:rPr>
          <w:rFonts w:ascii="Times New Roman" w:hAnsi="Times New Roman" w:cs="Times New Roman"/>
          <w:color w:val="000000"/>
          <w:sz w:val="28"/>
          <w:szCs w:val="28"/>
        </w:rPr>
        <w:t xml:space="preserve">Перебежки группами и по одному 15—20 м. Медленный бег </w:t>
      </w:r>
      <w:r w:rsidRPr="00B961D3">
        <w:rPr>
          <w:rFonts w:ascii="Times New Roman" w:hAnsi="Times New Roman" w:cs="Times New Roman"/>
          <w:color w:val="000000"/>
          <w:spacing w:val="-3"/>
          <w:sz w:val="28"/>
          <w:szCs w:val="28"/>
        </w:rPr>
        <w:t xml:space="preserve">с сохранением правильной осанки, бег в колонне за учителем </w:t>
      </w:r>
      <w:r w:rsidRPr="00B961D3">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sidRPr="00B961D3">
        <w:rPr>
          <w:rFonts w:ascii="Times New Roman" w:hAnsi="Times New Roman" w:cs="Times New Roman"/>
          <w:color w:val="000000"/>
          <w:spacing w:val="-9"/>
          <w:sz w:val="28"/>
          <w:szCs w:val="28"/>
        </w:rPr>
        <w:t>Б</w:t>
      </w:r>
      <w:r w:rsidRPr="00B961D3">
        <w:rPr>
          <w:rFonts w:ascii="Times New Roman" w:hAnsi="Times New Roman" w:cs="Times New Roman"/>
          <w:color w:val="000000"/>
          <w:spacing w:val="-4"/>
          <w:sz w:val="28"/>
          <w:szCs w:val="28"/>
        </w:rPr>
        <w:t xml:space="preserve">ег на носках. Бег на месте с высоким подниманием бедра. </w:t>
      </w:r>
      <w:r w:rsidRPr="00B961D3">
        <w:rPr>
          <w:rFonts w:ascii="Times New Roman" w:hAnsi="Times New Roman" w:cs="Times New Roman"/>
          <w:color w:val="000000"/>
          <w:spacing w:val="-5"/>
          <w:sz w:val="28"/>
          <w:szCs w:val="28"/>
        </w:rPr>
        <w:t>Бег с высоким поднима</w:t>
      </w:r>
      <w:r w:rsidRPr="00B961D3">
        <w:rPr>
          <w:rFonts w:ascii="Times New Roman" w:hAnsi="Times New Roman" w:cs="Times New Roman"/>
          <w:color w:val="000000"/>
          <w:spacing w:val="-5"/>
          <w:sz w:val="28"/>
          <w:szCs w:val="28"/>
        </w:rPr>
        <w:softHyphen/>
      </w:r>
      <w:r w:rsidRPr="00B961D3">
        <w:rPr>
          <w:rFonts w:ascii="Times New Roman" w:hAnsi="Times New Roman" w:cs="Times New Roman"/>
          <w:color w:val="000000"/>
          <w:spacing w:val="-4"/>
          <w:sz w:val="28"/>
          <w:szCs w:val="28"/>
        </w:rPr>
        <w:t xml:space="preserve">нием бедра и захлестыванием голени назад. Бег </w:t>
      </w:r>
      <w:r w:rsidRPr="00B961D3">
        <w:rPr>
          <w:rFonts w:ascii="Times New Roman" w:hAnsi="Times New Roman" w:cs="Times New Roman"/>
          <w:color w:val="000000"/>
          <w:sz w:val="28"/>
          <w:szCs w:val="28"/>
        </w:rPr>
        <w:t xml:space="preserve">с преодолением простейших препятствий (канавки, подлезание под </w:t>
      </w:r>
      <w:r w:rsidRPr="00B961D3">
        <w:rPr>
          <w:rFonts w:ascii="Times New Roman" w:hAnsi="Times New Roman" w:cs="Times New Roman"/>
          <w:color w:val="000000"/>
          <w:spacing w:val="-5"/>
          <w:sz w:val="28"/>
          <w:szCs w:val="28"/>
        </w:rPr>
        <w:t>сетку, обегание стойки и т. д.). Быстрый бег на скорость. Мед</w:t>
      </w:r>
      <w:r w:rsidRPr="00B961D3">
        <w:rPr>
          <w:rFonts w:ascii="Times New Roman" w:hAnsi="Times New Roman" w:cs="Times New Roman"/>
          <w:color w:val="000000"/>
          <w:spacing w:val="-5"/>
          <w:sz w:val="28"/>
          <w:szCs w:val="28"/>
        </w:rPr>
        <w:softHyphen/>
      </w:r>
      <w:r w:rsidRPr="00B961D3">
        <w:rPr>
          <w:rFonts w:ascii="Times New Roman" w:hAnsi="Times New Roman" w:cs="Times New Roman"/>
          <w:color w:val="000000"/>
          <w:sz w:val="28"/>
          <w:szCs w:val="28"/>
        </w:rPr>
        <w:t>ленный бег. Чередование бега и ходьбы</w:t>
      </w:r>
      <w:r w:rsidRPr="00B961D3">
        <w:rPr>
          <w:rFonts w:ascii="Times New Roman" w:hAnsi="Times New Roman" w:cs="Times New Roman"/>
          <w:color w:val="000000"/>
          <w:spacing w:val="-8"/>
          <w:sz w:val="28"/>
          <w:szCs w:val="28"/>
        </w:rPr>
        <w:t xml:space="preserve">. </w:t>
      </w:r>
      <w:r w:rsidRPr="00B961D3">
        <w:rPr>
          <w:rFonts w:ascii="Times New Roman" w:hAnsi="Times New Roman" w:cs="Times New Roman"/>
          <w:color w:val="000000"/>
          <w:spacing w:val="-3"/>
          <w:sz w:val="28"/>
          <w:szCs w:val="28"/>
        </w:rPr>
        <w:t xml:space="preserve">Высокий старт. Бег прямолинейный </w:t>
      </w:r>
      <w:r w:rsidRPr="00B961D3">
        <w:rPr>
          <w:rFonts w:ascii="Times New Roman" w:hAnsi="Times New Roman" w:cs="Times New Roman"/>
          <w:color w:val="000000"/>
          <w:spacing w:val="-4"/>
          <w:sz w:val="28"/>
          <w:szCs w:val="28"/>
        </w:rPr>
        <w:t xml:space="preserve">с параллельной </w:t>
      </w:r>
      <w:r w:rsidRPr="00B961D3">
        <w:rPr>
          <w:rFonts w:ascii="Times New Roman" w:hAnsi="Times New Roman" w:cs="Times New Roman"/>
          <w:color w:val="000000"/>
          <w:spacing w:val="-4"/>
          <w:sz w:val="28"/>
          <w:szCs w:val="28"/>
        </w:rPr>
        <w:lastRenderedPageBreak/>
        <w:t>постановкой стоп. Повторный бег на скорость. Низкий старт.</w:t>
      </w:r>
      <w:r w:rsidRPr="00B961D3">
        <w:rPr>
          <w:rFonts w:ascii="Times New Roman" w:hAnsi="Times New Roman" w:cs="Times New Roman"/>
          <w:color w:val="000000"/>
          <w:spacing w:val="-2"/>
          <w:sz w:val="28"/>
          <w:szCs w:val="28"/>
        </w:rPr>
        <w:t xml:space="preserve"> Специальные </w:t>
      </w:r>
      <w:r w:rsidRPr="00B961D3">
        <w:rPr>
          <w:rFonts w:ascii="Times New Roman" w:hAnsi="Times New Roman" w:cs="Times New Roman"/>
          <w:color w:val="000000"/>
          <w:spacing w:val="-5"/>
          <w:sz w:val="28"/>
          <w:szCs w:val="28"/>
        </w:rPr>
        <w:t>беговые упражнения: бег с подниманием бедра, с захлестыванием голе</w:t>
      </w:r>
      <w:r w:rsidRPr="00B961D3">
        <w:rPr>
          <w:rFonts w:ascii="Times New Roman" w:hAnsi="Times New Roman" w:cs="Times New Roman"/>
          <w:color w:val="000000"/>
          <w:spacing w:val="-5"/>
          <w:sz w:val="28"/>
          <w:szCs w:val="28"/>
        </w:rPr>
        <w:softHyphen/>
      </w:r>
      <w:r w:rsidRPr="00B961D3">
        <w:rPr>
          <w:rFonts w:ascii="Times New Roman" w:hAnsi="Times New Roman" w:cs="Times New Roman"/>
          <w:color w:val="000000"/>
          <w:spacing w:val="-4"/>
          <w:sz w:val="28"/>
          <w:szCs w:val="28"/>
        </w:rPr>
        <w:t xml:space="preserve">ни назад, семенящий бег. Челночный бег.  </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B961D3">
        <w:rPr>
          <w:rFonts w:ascii="Times New Roman" w:hAnsi="Times New Roman" w:cs="Times New Roman"/>
          <w:bCs/>
          <w:i/>
          <w:color w:val="000000"/>
          <w:sz w:val="28"/>
          <w:szCs w:val="28"/>
        </w:rPr>
        <w:t>Прыжки</w:t>
      </w:r>
      <w:r w:rsidRPr="00B961D3">
        <w:rPr>
          <w:rFonts w:ascii="Times New Roman" w:hAnsi="Times New Roman" w:cs="Times New Roman"/>
          <w:bCs/>
          <w:color w:val="000000"/>
          <w:sz w:val="28"/>
          <w:szCs w:val="28"/>
        </w:rPr>
        <w:t xml:space="preserve">. </w:t>
      </w:r>
      <w:r w:rsidRPr="00B961D3">
        <w:rPr>
          <w:rFonts w:ascii="Times New Roman" w:hAnsi="Times New Roman" w:cs="Times New Roman"/>
          <w:color w:val="000000"/>
          <w:spacing w:val="-4"/>
          <w:sz w:val="28"/>
          <w:szCs w:val="28"/>
        </w:rPr>
        <w:t>Прыжки на двух ногах на месте и с продвижением впе</w:t>
      </w:r>
      <w:r w:rsidRPr="00B961D3">
        <w:rPr>
          <w:rFonts w:ascii="Times New Roman" w:hAnsi="Times New Roman" w:cs="Times New Roman"/>
          <w:color w:val="000000"/>
          <w:spacing w:val="-4"/>
          <w:sz w:val="28"/>
          <w:szCs w:val="28"/>
        </w:rPr>
        <w:softHyphen/>
      </w:r>
      <w:r w:rsidRPr="00B961D3">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sidRPr="00B961D3">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sidRPr="00B961D3">
        <w:rPr>
          <w:rFonts w:ascii="Times New Roman" w:hAnsi="Times New Roman" w:cs="Times New Roman"/>
          <w:color w:val="000000"/>
          <w:spacing w:val="-4"/>
          <w:sz w:val="28"/>
          <w:szCs w:val="28"/>
        </w:rPr>
        <w:t>до</w:t>
      </w:r>
      <w:proofErr w:type="gramEnd"/>
      <w:r w:rsidRPr="00B961D3">
        <w:rPr>
          <w:rFonts w:ascii="Times New Roman" w:hAnsi="Times New Roman" w:cs="Times New Roman"/>
          <w:color w:val="000000"/>
          <w:spacing w:val="-4"/>
          <w:sz w:val="28"/>
          <w:szCs w:val="28"/>
        </w:rPr>
        <w:t>. Под</w:t>
      </w:r>
      <w:r w:rsidRPr="00B961D3">
        <w:rPr>
          <w:rFonts w:ascii="Times New Roman" w:hAnsi="Times New Roman" w:cs="Times New Roman"/>
          <w:color w:val="000000"/>
          <w:spacing w:val="-4"/>
          <w:sz w:val="28"/>
          <w:szCs w:val="28"/>
        </w:rPr>
        <w:softHyphen/>
      </w:r>
      <w:r w:rsidRPr="00B961D3">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sidRPr="00B961D3">
        <w:rPr>
          <w:rFonts w:ascii="Times New Roman" w:hAnsi="Times New Roman" w:cs="Times New Roman"/>
          <w:color w:val="000000"/>
          <w:spacing w:val="-1"/>
          <w:sz w:val="28"/>
          <w:szCs w:val="28"/>
        </w:rPr>
        <w:t xml:space="preserve">(мяча). Прыжки в длину с места. </w:t>
      </w:r>
      <w:r w:rsidRPr="00B961D3">
        <w:rPr>
          <w:rFonts w:ascii="Times New Roman" w:hAnsi="Times New Roman" w:cs="Times New Roman"/>
          <w:color w:val="000000"/>
          <w:spacing w:val="-5"/>
          <w:sz w:val="28"/>
          <w:szCs w:val="28"/>
        </w:rPr>
        <w:t xml:space="preserve">Прыжки на одной ноге на месте, с продвижением вперед, </w:t>
      </w:r>
      <w:r w:rsidRPr="00B961D3">
        <w:rPr>
          <w:rFonts w:ascii="Times New Roman" w:hAnsi="Times New Roman" w:cs="Times New Roman"/>
          <w:color w:val="000000"/>
          <w:spacing w:val="2"/>
          <w:sz w:val="28"/>
          <w:szCs w:val="28"/>
        </w:rPr>
        <w:t xml:space="preserve">в стороны. Прыжки с высоты с мягким приземлением. </w:t>
      </w:r>
      <w:r w:rsidRPr="00B961D3">
        <w:rPr>
          <w:rFonts w:ascii="Times New Roman" w:hAnsi="Times New Roman" w:cs="Times New Roman"/>
          <w:color w:val="000000"/>
          <w:spacing w:val="-4"/>
          <w:sz w:val="28"/>
          <w:szCs w:val="28"/>
        </w:rPr>
        <w:t>Прыжки в длину и высоту с шага. Прыжки с небольшого разбега в дли</w:t>
      </w:r>
      <w:r w:rsidRPr="00B961D3">
        <w:rPr>
          <w:rFonts w:ascii="Times New Roman" w:hAnsi="Times New Roman" w:cs="Times New Roman"/>
          <w:color w:val="000000"/>
          <w:spacing w:val="-4"/>
          <w:sz w:val="28"/>
          <w:szCs w:val="28"/>
        </w:rPr>
        <w:softHyphen/>
      </w:r>
      <w:r w:rsidRPr="00B961D3">
        <w:rPr>
          <w:rFonts w:ascii="Times New Roman" w:hAnsi="Times New Roman" w:cs="Times New Roman"/>
          <w:color w:val="000000"/>
          <w:spacing w:val="-2"/>
          <w:sz w:val="28"/>
          <w:szCs w:val="28"/>
        </w:rPr>
        <w:t xml:space="preserve">ну. Прыжки с прямого разбега в длину. </w:t>
      </w:r>
      <w:r w:rsidRPr="00B961D3">
        <w:rPr>
          <w:rFonts w:ascii="Times New Roman" w:hAnsi="Times New Roman" w:cs="Times New Roman"/>
          <w:color w:val="000000"/>
          <w:spacing w:val="-5"/>
          <w:sz w:val="28"/>
          <w:szCs w:val="28"/>
        </w:rPr>
        <w:t>Прыжки в длину с разбега без учета места отталкивания. Прыжки в вы</w:t>
      </w:r>
      <w:r w:rsidRPr="00B961D3">
        <w:rPr>
          <w:rFonts w:ascii="Times New Roman" w:hAnsi="Times New Roman" w:cs="Times New Roman"/>
          <w:color w:val="000000"/>
          <w:spacing w:val="-5"/>
          <w:sz w:val="28"/>
          <w:szCs w:val="28"/>
        </w:rPr>
        <w:softHyphen/>
      </w:r>
      <w:r w:rsidRPr="00B961D3">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
          <w:i/>
          <w:sz w:val="28"/>
          <w:szCs w:val="28"/>
        </w:rPr>
      </w:pPr>
      <w:r w:rsidRPr="00B961D3">
        <w:rPr>
          <w:rFonts w:ascii="Times New Roman" w:hAnsi="Times New Roman" w:cs="Times New Roman"/>
          <w:bCs/>
          <w:i/>
          <w:color w:val="000000"/>
          <w:sz w:val="28"/>
          <w:szCs w:val="28"/>
        </w:rPr>
        <w:t>Метание</w:t>
      </w:r>
      <w:r w:rsidRPr="00B961D3">
        <w:rPr>
          <w:rFonts w:ascii="Times New Roman" w:hAnsi="Times New Roman" w:cs="Times New Roman"/>
          <w:bCs/>
          <w:color w:val="000000"/>
          <w:sz w:val="28"/>
          <w:szCs w:val="28"/>
        </w:rPr>
        <w:t xml:space="preserve">. </w:t>
      </w:r>
      <w:r w:rsidRPr="00B961D3">
        <w:rPr>
          <w:rFonts w:ascii="Times New Roman" w:hAnsi="Times New Roman" w:cs="Times New Roman"/>
          <w:color w:val="000000"/>
          <w:spacing w:val="-2"/>
          <w:sz w:val="28"/>
          <w:szCs w:val="28"/>
        </w:rPr>
        <w:t>Правильный захват различных предметов для выполне</w:t>
      </w:r>
      <w:r w:rsidRPr="00B961D3">
        <w:rPr>
          <w:rFonts w:ascii="Times New Roman" w:hAnsi="Times New Roman" w:cs="Times New Roman"/>
          <w:color w:val="000000"/>
          <w:spacing w:val="-2"/>
          <w:sz w:val="28"/>
          <w:szCs w:val="28"/>
        </w:rPr>
        <w:softHyphen/>
      </w:r>
      <w:r w:rsidRPr="00B961D3">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sidRPr="00B961D3">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sidRPr="00B961D3">
        <w:rPr>
          <w:rFonts w:ascii="Times New Roman" w:hAnsi="Times New Roman" w:cs="Times New Roman"/>
          <w:color w:val="000000"/>
          <w:spacing w:val="-2"/>
          <w:sz w:val="28"/>
          <w:szCs w:val="28"/>
        </w:rPr>
        <w:t>и больших мячей в игре. Броски и ловля волейбольных мячей. Мета</w:t>
      </w:r>
      <w:r w:rsidRPr="00B961D3">
        <w:rPr>
          <w:rFonts w:ascii="Times New Roman" w:hAnsi="Times New Roman" w:cs="Times New Roman"/>
          <w:color w:val="000000"/>
          <w:spacing w:val="-2"/>
          <w:sz w:val="28"/>
          <w:szCs w:val="28"/>
        </w:rPr>
        <w:softHyphen/>
      </w:r>
      <w:r w:rsidRPr="00B961D3">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sidRPr="00B961D3">
        <w:rPr>
          <w:rFonts w:ascii="Times New Roman" w:hAnsi="Times New Roman" w:cs="Times New Roman"/>
          <w:color w:val="000000"/>
          <w:spacing w:val="-1"/>
          <w:sz w:val="28"/>
          <w:szCs w:val="28"/>
        </w:rPr>
        <w:t xml:space="preserve">и левой рукой. </w:t>
      </w:r>
      <w:r w:rsidRPr="00B961D3">
        <w:rPr>
          <w:rFonts w:ascii="Times New Roman" w:hAnsi="Times New Roman" w:cs="Times New Roman"/>
          <w:color w:val="000000"/>
          <w:spacing w:val="4"/>
          <w:sz w:val="28"/>
          <w:szCs w:val="28"/>
        </w:rPr>
        <w:t xml:space="preserve">Метание большого мяча двумя руками из-за головы </w:t>
      </w:r>
      <w:r w:rsidRPr="00B961D3">
        <w:rPr>
          <w:rFonts w:ascii="Times New Roman" w:hAnsi="Times New Roman" w:cs="Times New Roman"/>
          <w:color w:val="000000"/>
          <w:spacing w:val="-4"/>
          <w:sz w:val="28"/>
          <w:szCs w:val="28"/>
        </w:rPr>
        <w:t>и снизу с места в стену. Броски набивного мяча (1 кг) сидя двумя рука</w:t>
      </w:r>
      <w:r w:rsidRPr="00B961D3">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sidRPr="00B961D3">
        <w:rPr>
          <w:rFonts w:ascii="Times New Roman" w:hAnsi="Times New Roman" w:cs="Times New Roman"/>
          <w:color w:val="000000"/>
          <w:sz w:val="28"/>
          <w:szCs w:val="28"/>
        </w:rPr>
        <w:t xml:space="preserve">и на дальность. </w:t>
      </w:r>
      <w:r w:rsidRPr="00B961D3">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B961D3">
        <w:rPr>
          <w:rFonts w:ascii="Times New Roman" w:hAnsi="Times New Roman" w:cs="Times New Roman"/>
          <w:color w:val="000000"/>
          <w:spacing w:val="-1"/>
          <w:sz w:val="28"/>
          <w:szCs w:val="28"/>
        </w:rPr>
        <w:t>отскока от баскетбольного щита. Метание теннисного мяча на даль</w:t>
      </w:r>
      <w:r w:rsidRPr="00B961D3">
        <w:rPr>
          <w:rFonts w:ascii="Times New Roman" w:hAnsi="Times New Roman" w:cs="Times New Roman"/>
          <w:color w:val="000000"/>
          <w:spacing w:val="-1"/>
          <w:sz w:val="28"/>
          <w:szCs w:val="28"/>
        </w:rPr>
        <w:softHyphen/>
      </w:r>
      <w:r w:rsidRPr="00B961D3">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D1342A" w:rsidRPr="00B961D3" w:rsidRDefault="00D1342A" w:rsidP="0013426D">
      <w:pPr>
        <w:shd w:val="clear" w:color="auto" w:fill="FFFFFF"/>
        <w:spacing w:after="0" w:line="360" w:lineRule="auto"/>
        <w:ind w:firstLine="709"/>
        <w:contextualSpacing/>
        <w:jc w:val="center"/>
        <w:rPr>
          <w:rFonts w:ascii="Times New Roman" w:hAnsi="Times New Roman" w:cs="Times New Roman"/>
          <w:b/>
          <w:sz w:val="28"/>
          <w:szCs w:val="28"/>
        </w:rPr>
      </w:pPr>
      <w:r w:rsidRPr="00B961D3">
        <w:rPr>
          <w:rFonts w:ascii="Times New Roman" w:hAnsi="Times New Roman" w:cs="Times New Roman"/>
          <w:b/>
          <w:i/>
          <w:sz w:val="28"/>
          <w:szCs w:val="28"/>
        </w:rPr>
        <w:t>Игры</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
          <w:sz w:val="28"/>
          <w:szCs w:val="28"/>
        </w:rPr>
        <w:t>Теоретические сведения.</w:t>
      </w:r>
      <w:r w:rsidRPr="00B961D3">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B961D3">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B961D3">
        <w:rPr>
          <w:rFonts w:ascii="Times New Roman" w:hAnsi="Times New Roman" w:cs="Times New Roman"/>
          <w:b/>
          <w:sz w:val="28"/>
          <w:szCs w:val="28"/>
        </w:rPr>
        <w:t xml:space="preserve">Практический материал. </w:t>
      </w:r>
      <w:r w:rsidRPr="00B961D3">
        <w:rPr>
          <w:rFonts w:ascii="Times New Roman" w:hAnsi="Times New Roman" w:cs="Times New Roman"/>
          <w:bCs/>
          <w:i/>
          <w:color w:val="000000"/>
          <w:sz w:val="28"/>
          <w:szCs w:val="28"/>
        </w:rPr>
        <w:t>Подвижные игры</w:t>
      </w:r>
      <w:r w:rsidRPr="00B961D3">
        <w:rPr>
          <w:rFonts w:ascii="Times New Roman" w:hAnsi="Times New Roman" w:cs="Times New Roman"/>
          <w:bCs/>
          <w:color w:val="000000"/>
          <w:sz w:val="28"/>
          <w:szCs w:val="28"/>
        </w:rPr>
        <w:t>:</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B961D3">
        <w:rPr>
          <w:rFonts w:ascii="Times New Roman" w:hAnsi="Times New Roman" w:cs="Times New Roman"/>
          <w:bCs/>
          <w:color w:val="000000"/>
          <w:sz w:val="28"/>
          <w:szCs w:val="28"/>
        </w:rPr>
        <w:lastRenderedPageBreak/>
        <w:t>Коррекционные игры;</w:t>
      </w:r>
    </w:p>
    <w:p w:rsidR="00D1342A" w:rsidRPr="00B961D3"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B961D3">
        <w:rPr>
          <w:rFonts w:ascii="Times New Roman" w:hAnsi="Times New Roman" w:cs="Times New Roman"/>
          <w:bCs/>
          <w:color w:val="000000"/>
          <w:sz w:val="28"/>
          <w:szCs w:val="28"/>
        </w:rPr>
        <w:t>Игры с элементами общеразвивающих упражнений:</w:t>
      </w:r>
    </w:p>
    <w:p w:rsidR="00D633EE" w:rsidRPr="00B961D3" w:rsidRDefault="00D1342A" w:rsidP="00383CC0">
      <w:pPr>
        <w:shd w:val="clear" w:color="auto" w:fill="FFFFFF"/>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sidRPr="00B961D3">
        <w:rPr>
          <w:rFonts w:ascii="Times New Roman" w:hAnsi="Times New Roman" w:cs="Times New Roman"/>
          <w:bCs/>
          <w:color w:val="000000"/>
          <w:sz w:val="28"/>
          <w:szCs w:val="28"/>
          <w:lang w:val="en-US"/>
        </w:rPr>
        <w:t>IV</w:t>
      </w:r>
      <w:r w:rsidRPr="00B961D3">
        <w:rPr>
          <w:rFonts w:ascii="Times New Roman" w:hAnsi="Times New Roman" w:cs="Times New Roman"/>
          <w:bCs/>
          <w:color w:val="000000"/>
          <w:sz w:val="28"/>
          <w:szCs w:val="28"/>
        </w:rPr>
        <w:t>-м классе); построениями и перестроениями; бросанием, ловлей, метанием.</w:t>
      </w:r>
    </w:p>
    <w:p w:rsidR="00D1342A" w:rsidRPr="00B961D3" w:rsidRDefault="00D1342A" w:rsidP="0013426D">
      <w:pPr>
        <w:spacing w:after="0" w:line="360" w:lineRule="auto"/>
        <w:ind w:firstLine="709"/>
        <w:contextualSpacing/>
        <w:jc w:val="center"/>
        <w:rPr>
          <w:rFonts w:ascii="Times New Roman" w:hAnsi="Times New Roman" w:cs="Times New Roman"/>
          <w:b/>
          <w:sz w:val="28"/>
          <w:szCs w:val="28"/>
        </w:rPr>
      </w:pPr>
      <w:r w:rsidRPr="00B961D3">
        <w:rPr>
          <w:rFonts w:ascii="Times New Roman" w:hAnsi="Times New Roman" w:cs="Times New Roman"/>
          <w:b/>
          <w:sz w:val="28"/>
          <w:szCs w:val="28"/>
        </w:rPr>
        <w:t>РУЧНОЙ ТРУД</w:t>
      </w:r>
    </w:p>
    <w:p w:rsidR="00D1342A" w:rsidRPr="00B961D3" w:rsidRDefault="00D1342A" w:rsidP="0013426D">
      <w:pPr>
        <w:spacing w:line="360" w:lineRule="auto"/>
        <w:contextualSpacing/>
        <w:jc w:val="center"/>
        <w:rPr>
          <w:rFonts w:ascii="Times New Roman" w:hAnsi="Times New Roman" w:cs="Times New Roman"/>
          <w:sz w:val="28"/>
          <w:szCs w:val="28"/>
        </w:rPr>
      </w:pPr>
      <w:r w:rsidRPr="00B961D3">
        <w:rPr>
          <w:rFonts w:ascii="Times New Roman" w:hAnsi="Times New Roman" w:cs="Times New Roman"/>
          <w:b/>
          <w:sz w:val="28"/>
          <w:szCs w:val="28"/>
        </w:rPr>
        <w:t>Пояснительная записка</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D1342A" w:rsidRPr="00B961D3" w:rsidRDefault="00D1342A" w:rsidP="0013426D">
      <w:pPr>
        <w:spacing w:after="0" w:line="360" w:lineRule="auto"/>
        <w:ind w:firstLine="709"/>
        <w:contextualSpacing/>
        <w:jc w:val="both"/>
        <w:rPr>
          <w:rFonts w:ascii="Times New Roman" w:hAnsi="Times New Roman" w:cs="Times New Roman"/>
          <w:b/>
          <w:sz w:val="28"/>
          <w:szCs w:val="28"/>
        </w:rPr>
      </w:pPr>
      <w:r w:rsidRPr="00B961D3">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sidRPr="00B961D3">
        <w:rPr>
          <w:rFonts w:ascii="Times New Roman" w:hAnsi="Times New Roman" w:cs="Times New Roman"/>
          <w:sz w:val="28"/>
          <w:szCs w:val="28"/>
        </w:rPr>
        <w:t>заложены</w:t>
      </w:r>
      <w:proofErr w:type="gramEnd"/>
      <w:r w:rsidRPr="00B961D3">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D1342A" w:rsidRPr="00B961D3" w:rsidRDefault="00D1342A" w:rsidP="0013426D">
      <w:pPr>
        <w:spacing w:after="0" w:line="360" w:lineRule="auto"/>
        <w:ind w:firstLine="709"/>
        <w:contextualSpacing/>
        <w:jc w:val="both"/>
        <w:rPr>
          <w:rFonts w:ascii="Times New Roman" w:hAnsi="Times New Roman" w:cs="Times New Roman"/>
          <w:b/>
          <w:bCs/>
          <w:sz w:val="28"/>
          <w:szCs w:val="28"/>
        </w:rPr>
      </w:pPr>
      <w:r w:rsidRPr="00B961D3">
        <w:rPr>
          <w:rFonts w:ascii="Times New Roman" w:hAnsi="Times New Roman" w:cs="Times New Roman"/>
          <w:b/>
          <w:sz w:val="28"/>
          <w:szCs w:val="28"/>
        </w:rPr>
        <w:t xml:space="preserve">Основная цель изучения данного предмета </w:t>
      </w:r>
      <w:r w:rsidRPr="00B961D3">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B961D3" w:rsidRDefault="00D1342A" w:rsidP="0013426D">
      <w:pPr>
        <w:spacing w:after="0" w:line="360" w:lineRule="auto"/>
        <w:ind w:firstLine="709"/>
        <w:contextualSpacing/>
        <w:jc w:val="both"/>
        <w:rPr>
          <w:rFonts w:ascii="Times New Roman" w:hAnsi="Times New Roman" w:cs="Times New Roman"/>
          <w:sz w:val="28"/>
          <w:szCs w:val="28"/>
        </w:rPr>
      </w:pPr>
      <w:r w:rsidRPr="00B961D3">
        <w:rPr>
          <w:rFonts w:ascii="Times New Roman" w:hAnsi="Times New Roman" w:cs="Times New Roman"/>
          <w:b/>
          <w:bCs/>
          <w:sz w:val="28"/>
          <w:szCs w:val="28"/>
        </w:rPr>
        <w:t>Задачи изучения предмета:</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w:t>
      </w:r>
      <w:proofErr w:type="gramStart"/>
      <w:r w:rsidRPr="00B961D3">
        <w:rPr>
          <w:rFonts w:ascii="Times New Roman" w:hAnsi="Times New Roman"/>
          <w:sz w:val="28"/>
          <w:szCs w:val="28"/>
        </w:rPr>
        <w:t>ф</w:t>
      </w:r>
      <w:proofErr w:type="gramEnd"/>
      <w:r w:rsidRPr="00B961D3">
        <w:rPr>
          <w:rFonts w:ascii="Times New Roman" w:hAnsi="Times New Roman"/>
          <w:sz w:val="28"/>
          <w:szCs w:val="28"/>
        </w:rPr>
        <w:t>ормирование представлений о гармоничном единстве природного и рукотворного мира и о месте в нём человека.</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расширение знаний о материалах и их свойствах, технологиях использования.</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lastRenderedPageBreak/>
        <w:t>― формирование интереса к разнообразным видам труда.</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развитие умственной деятельности (анализ, синтез, сравнение, классификация, обобщение).</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развитие сенсомоторных процессов, руки, глазомера через формирование практических умений.</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012551" w:rsidRDefault="00012551" w:rsidP="0013426D">
      <w:pPr>
        <w:pStyle w:val="a8"/>
        <w:spacing w:after="0" w:line="360" w:lineRule="auto"/>
        <w:ind w:left="0" w:firstLine="709"/>
        <w:contextualSpacing/>
        <w:jc w:val="center"/>
        <w:rPr>
          <w:rFonts w:ascii="Times New Roman" w:hAnsi="Times New Roman"/>
          <w:b/>
          <w:sz w:val="28"/>
          <w:szCs w:val="28"/>
        </w:rPr>
      </w:pPr>
    </w:p>
    <w:p w:rsidR="00012551" w:rsidRDefault="00012551" w:rsidP="0013426D">
      <w:pPr>
        <w:pStyle w:val="a8"/>
        <w:spacing w:after="0" w:line="360" w:lineRule="auto"/>
        <w:ind w:left="0" w:firstLine="709"/>
        <w:contextualSpacing/>
        <w:jc w:val="center"/>
        <w:rPr>
          <w:rFonts w:ascii="Times New Roman" w:hAnsi="Times New Roman"/>
          <w:b/>
          <w:sz w:val="28"/>
          <w:szCs w:val="28"/>
        </w:rPr>
      </w:pPr>
    </w:p>
    <w:p w:rsidR="00D1342A" w:rsidRPr="00B961D3" w:rsidRDefault="00D1342A" w:rsidP="0013426D">
      <w:pPr>
        <w:pStyle w:val="a8"/>
        <w:spacing w:after="0" w:line="360" w:lineRule="auto"/>
        <w:ind w:left="0" w:firstLine="709"/>
        <w:contextualSpacing/>
        <w:jc w:val="center"/>
        <w:rPr>
          <w:rFonts w:ascii="Times New Roman" w:hAnsi="Times New Roman"/>
          <w:sz w:val="28"/>
          <w:szCs w:val="28"/>
        </w:rPr>
      </w:pPr>
      <w:r w:rsidRPr="00B961D3">
        <w:rPr>
          <w:rFonts w:ascii="Times New Roman" w:hAnsi="Times New Roman"/>
          <w:b/>
          <w:sz w:val="28"/>
          <w:szCs w:val="28"/>
        </w:rPr>
        <w:lastRenderedPageBreak/>
        <w:t>Работа с глиной и пластилином</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B961D3">
        <w:rPr>
          <w:rFonts w:ascii="Times New Roman" w:hAnsi="Times New Roman"/>
          <w:sz w:val="28"/>
          <w:szCs w:val="28"/>
        </w:rPr>
        <w:softHyphen/>
        <w:t>риал ручного труда. Организация рабочего места при выполнении лепных ра</w:t>
      </w:r>
      <w:r w:rsidRPr="00B961D3">
        <w:rPr>
          <w:rFonts w:ascii="Times New Roman" w:hAnsi="Times New Roman"/>
          <w:sz w:val="28"/>
          <w:szCs w:val="28"/>
        </w:rPr>
        <w:softHyphen/>
        <w:t>бот. Как правильно обращаться с пластилином. Инструменты для работы с пла</w:t>
      </w:r>
      <w:r w:rsidRPr="00B961D3">
        <w:rPr>
          <w:rFonts w:ascii="Times New Roman" w:hAnsi="Times New Roman"/>
          <w:sz w:val="28"/>
          <w:szCs w:val="28"/>
        </w:rPr>
        <w:softHyphen/>
        <w:t xml:space="preserve">стилином. Лепка из глины и пластилина разными способами: </w:t>
      </w:r>
      <w:r w:rsidRPr="00B961D3">
        <w:rPr>
          <w:rFonts w:ascii="Times New Roman" w:hAnsi="Times New Roman"/>
          <w:i/>
          <w:sz w:val="28"/>
          <w:szCs w:val="28"/>
        </w:rPr>
        <w:t>кон</w:t>
      </w:r>
      <w:r w:rsidRPr="00B961D3">
        <w:rPr>
          <w:rFonts w:ascii="Times New Roman" w:hAnsi="Times New Roman"/>
          <w:i/>
          <w:sz w:val="28"/>
          <w:szCs w:val="28"/>
        </w:rPr>
        <w:softHyphen/>
        <w:t>с</w:t>
      </w:r>
      <w:r w:rsidRPr="00B961D3">
        <w:rPr>
          <w:rFonts w:ascii="Times New Roman" w:hAnsi="Times New Roman"/>
          <w:i/>
          <w:sz w:val="28"/>
          <w:szCs w:val="28"/>
        </w:rPr>
        <w:softHyphen/>
        <w:t>тру</w:t>
      </w:r>
      <w:r w:rsidRPr="00B961D3">
        <w:rPr>
          <w:rFonts w:ascii="Times New Roman" w:hAnsi="Times New Roman"/>
          <w:i/>
          <w:sz w:val="28"/>
          <w:szCs w:val="28"/>
        </w:rPr>
        <w:softHyphen/>
        <w:t>ктивным</w:t>
      </w:r>
      <w:r w:rsidRPr="00B961D3">
        <w:rPr>
          <w:rFonts w:ascii="Times New Roman" w:hAnsi="Times New Roman"/>
          <w:sz w:val="28"/>
          <w:szCs w:val="28"/>
        </w:rPr>
        <w:t xml:space="preserve">, </w:t>
      </w:r>
      <w:r w:rsidRPr="00B961D3">
        <w:rPr>
          <w:rFonts w:ascii="Times New Roman" w:hAnsi="Times New Roman"/>
          <w:i/>
          <w:sz w:val="28"/>
          <w:szCs w:val="28"/>
        </w:rPr>
        <w:t>пластическим, комбинированным</w:t>
      </w:r>
      <w:r w:rsidRPr="00B961D3">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B961D3" w:rsidRDefault="00D1342A" w:rsidP="0013426D">
      <w:pPr>
        <w:pStyle w:val="a8"/>
        <w:spacing w:after="0" w:line="360" w:lineRule="auto"/>
        <w:ind w:left="0" w:firstLine="709"/>
        <w:contextualSpacing/>
        <w:jc w:val="center"/>
        <w:rPr>
          <w:rFonts w:ascii="Times New Roman" w:hAnsi="Times New Roman"/>
          <w:sz w:val="28"/>
          <w:szCs w:val="28"/>
        </w:rPr>
      </w:pPr>
      <w:r w:rsidRPr="00B961D3">
        <w:rPr>
          <w:rFonts w:ascii="Times New Roman" w:hAnsi="Times New Roman"/>
          <w:b/>
          <w:sz w:val="28"/>
          <w:szCs w:val="28"/>
        </w:rPr>
        <w:t>Работа с природными материалами</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B961D3" w:rsidRDefault="00D1342A" w:rsidP="0013426D">
      <w:pPr>
        <w:pStyle w:val="a8"/>
        <w:spacing w:after="0" w:line="360" w:lineRule="auto"/>
        <w:ind w:left="0" w:firstLine="709"/>
        <w:contextualSpacing/>
        <w:jc w:val="center"/>
        <w:rPr>
          <w:rFonts w:ascii="Times New Roman" w:hAnsi="Times New Roman"/>
          <w:sz w:val="28"/>
          <w:szCs w:val="28"/>
        </w:rPr>
      </w:pPr>
      <w:r w:rsidRPr="00B961D3">
        <w:rPr>
          <w:rFonts w:ascii="Times New Roman" w:hAnsi="Times New Roman"/>
          <w:b/>
          <w:sz w:val="28"/>
          <w:szCs w:val="28"/>
        </w:rPr>
        <w:t>Работа с бумагой</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w:t>
      </w:r>
      <w:r w:rsidRPr="00B961D3">
        <w:rPr>
          <w:rFonts w:ascii="Times New Roman" w:hAnsi="Times New Roman"/>
          <w:sz w:val="28"/>
          <w:szCs w:val="28"/>
        </w:rPr>
        <w:lastRenderedPageBreak/>
        <w:t>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
          <w:i/>
          <w:sz w:val="28"/>
          <w:szCs w:val="28"/>
        </w:rPr>
        <w:t xml:space="preserve">Разметка бумаги. </w:t>
      </w:r>
      <w:r w:rsidRPr="00B961D3">
        <w:rPr>
          <w:rFonts w:ascii="Times New Roman" w:hAnsi="Times New Roman"/>
          <w:sz w:val="28"/>
          <w:szCs w:val="28"/>
        </w:rPr>
        <w:t xml:space="preserve">Экономная разметка бумаги. Приемы разметки: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sz w:val="28"/>
          <w:szCs w:val="28"/>
        </w:rPr>
        <w:t>- разметка с опорой на чертеж. Понятие «чертеж». Линии чертежа. Чтение чертежа.</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Вырезание ножницами из бумаги</w:t>
      </w:r>
      <w:r w:rsidRPr="00B961D3">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Обрывание бумаги</w:t>
      </w:r>
      <w:r w:rsidRPr="00B961D3">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Складывание фигурок из бумаги</w:t>
      </w:r>
      <w:r w:rsidRPr="00B961D3">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lastRenderedPageBreak/>
        <w:t>Сминание и скатывание бумаги</w:t>
      </w:r>
      <w:r w:rsidRPr="00B961D3">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
          <w:i/>
          <w:sz w:val="28"/>
          <w:szCs w:val="28"/>
        </w:rPr>
        <w:t>Конструирование из бумаги и картона</w:t>
      </w:r>
      <w:r w:rsidRPr="00B961D3">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С</w:t>
      </w:r>
      <w:r w:rsidRPr="00B961D3">
        <w:rPr>
          <w:rFonts w:ascii="Times New Roman" w:hAnsi="Times New Roman"/>
          <w:b/>
          <w:i/>
          <w:sz w:val="28"/>
          <w:szCs w:val="28"/>
        </w:rPr>
        <w:t>оединение деталей изделия.</w:t>
      </w:r>
      <w:r w:rsidRPr="00B961D3">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
          <w:sz w:val="28"/>
          <w:szCs w:val="28"/>
        </w:rPr>
        <w:t>Картонажно-переплетные работы</w:t>
      </w:r>
    </w:p>
    <w:p w:rsidR="00620389"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B961D3" w:rsidRDefault="000D4CF8" w:rsidP="0013426D">
      <w:pPr>
        <w:pStyle w:val="a8"/>
        <w:spacing w:after="0" w:line="360" w:lineRule="auto"/>
        <w:ind w:left="0" w:firstLine="709"/>
        <w:contextualSpacing/>
        <w:jc w:val="both"/>
        <w:rPr>
          <w:rFonts w:ascii="Times New Roman" w:hAnsi="Times New Roman"/>
          <w:b/>
          <w:sz w:val="28"/>
          <w:szCs w:val="28"/>
        </w:rPr>
      </w:pPr>
    </w:p>
    <w:p w:rsidR="00D1342A" w:rsidRPr="00B961D3" w:rsidRDefault="00D1342A" w:rsidP="0013426D">
      <w:pPr>
        <w:pStyle w:val="a8"/>
        <w:spacing w:after="0" w:line="360" w:lineRule="auto"/>
        <w:ind w:left="0" w:firstLine="709"/>
        <w:contextualSpacing/>
        <w:jc w:val="center"/>
        <w:rPr>
          <w:rFonts w:ascii="Times New Roman" w:hAnsi="Times New Roman"/>
          <w:b/>
          <w:sz w:val="28"/>
          <w:szCs w:val="28"/>
        </w:rPr>
      </w:pPr>
      <w:r w:rsidRPr="00B961D3">
        <w:rPr>
          <w:rFonts w:ascii="Times New Roman" w:hAnsi="Times New Roman"/>
          <w:b/>
          <w:sz w:val="28"/>
          <w:szCs w:val="28"/>
        </w:rPr>
        <w:t>Работа с текстильными материалами</w:t>
      </w:r>
    </w:p>
    <w:p w:rsidR="000D4CF8" w:rsidRPr="00B961D3" w:rsidRDefault="000D4CF8" w:rsidP="0013426D">
      <w:pPr>
        <w:pStyle w:val="a8"/>
        <w:spacing w:after="0" w:line="360" w:lineRule="auto"/>
        <w:ind w:left="0" w:firstLine="709"/>
        <w:contextualSpacing/>
        <w:jc w:val="center"/>
        <w:rPr>
          <w:rFonts w:ascii="Times New Roman" w:hAnsi="Times New Roman"/>
          <w:sz w:val="28"/>
          <w:szCs w:val="28"/>
        </w:rPr>
      </w:pP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sz w:val="28"/>
          <w:szCs w:val="28"/>
        </w:rPr>
        <w:t xml:space="preserve">Элементарные сведения </w:t>
      </w:r>
      <w:r w:rsidRPr="00B961D3">
        <w:rPr>
          <w:rFonts w:ascii="Times New Roman" w:hAnsi="Times New Roman"/>
          <w:i/>
          <w:sz w:val="28"/>
          <w:szCs w:val="28"/>
        </w:rPr>
        <w:t xml:space="preserve">о </w:t>
      </w:r>
      <w:r w:rsidRPr="00B961D3">
        <w:rPr>
          <w:rFonts w:ascii="Times New Roman" w:hAnsi="Times New Roman"/>
          <w:b/>
          <w:i/>
          <w:sz w:val="28"/>
          <w:szCs w:val="28"/>
        </w:rPr>
        <w:t>нитках</w:t>
      </w:r>
      <w:r w:rsidRPr="00B961D3">
        <w:rPr>
          <w:rFonts w:ascii="Times New Roman" w:hAnsi="Times New Roman"/>
          <w:b/>
          <w:sz w:val="28"/>
          <w:szCs w:val="28"/>
        </w:rPr>
        <w:t xml:space="preserve"> </w:t>
      </w:r>
      <w:r w:rsidRPr="00B961D3">
        <w:rPr>
          <w:rFonts w:ascii="Times New Roman" w:hAnsi="Times New Roman"/>
          <w:sz w:val="28"/>
          <w:szCs w:val="28"/>
        </w:rPr>
        <w:t>(откуда берутся нитки). При</w:t>
      </w:r>
      <w:r w:rsidRPr="00B961D3">
        <w:rPr>
          <w:rFonts w:ascii="Times New Roman" w:hAnsi="Times New Roman"/>
          <w:sz w:val="28"/>
          <w:szCs w:val="28"/>
        </w:rPr>
        <w:softHyphen/>
        <w:t>ме</w:t>
      </w:r>
      <w:r w:rsidRPr="00B961D3">
        <w:rPr>
          <w:rFonts w:ascii="Times New Roman" w:hAnsi="Times New Roman"/>
          <w:sz w:val="28"/>
          <w:szCs w:val="28"/>
        </w:rPr>
        <w:softHyphen/>
        <w:t>не</w:t>
      </w:r>
      <w:r w:rsidRPr="00B961D3">
        <w:rPr>
          <w:rFonts w:ascii="Times New Roman" w:hAnsi="Times New Roman"/>
          <w:sz w:val="28"/>
          <w:szCs w:val="28"/>
        </w:rPr>
        <w:softHyphen/>
        <w:t>ние ниток. Свойства ниток. Цвет ниток. Как работать с нитками. Виды работы с ни</w:t>
      </w:r>
      <w:r w:rsidRPr="00B961D3">
        <w:rPr>
          <w:rFonts w:ascii="Times New Roman" w:hAnsi="Times New Roman"/>
          <w:sz w:val="28"/>
          <w:szCs w:val="28"/>
        </w:rPr>
        <w:softHyphen/>
        <w:t>тками:</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Наматывание ниток</w:t>
      </w:r>
      <w:r w:rsidRPr="00B961D3">
        <w:rPr>
          <w:rFonts w:ascii="Times New Roman" w:hAnsi="Times New Roman"/>
          <w:sz w:val="28"/>
          <w:szCs w:val="28"/>
        </w:rPr>
        <w:t xml:space="preserve"> на картонку (плоские игрушки, кисточки). </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Связывание ниток в пучок</w:t>
      </w:r>
      <w:r w:rsidRPr="00B961D3">
        <w:rPr>
          <w:rFonts w:ascii="Times New Roman" w:hAnsi="Times New Roman"/>
          <w:sz w:val="28"/>
          <w:szCs w:val="28"/>
        </w:rPr>
        <w:t xml:space="preserve"> (ягоды, фигурки человечком, цветы).</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Шитье</w:t>
      </w:r>
      <w:r w:rsidRPr="00B961D3">
        <w:rPr>
          <w:rFonts w:ascii="Times New Roman" w:hAnsi="Times New Roman"/>
          <w:sz w:val="28"/>
          <w:szCs w:val="28"/>
        </w:rPr>
        <w:t>. Инструменты для швейных работ. Приемы шитья: «игла вверх-вниз»,</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
          <w:i/>
          <w:sz w:val="28"/>
          <w:szCs w:val="28"/>
        </w:rPr>
        <w:t>Вышивание</w:t>
      </w:r>
      <w:r w:rsidRPr="00B961D3">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sz w:val="28"/>
          <w:szCs w:val="28"/>
        </w:rPr>
        <w:t xml:space="preserve">Элементарные сведения </w:t>
      </w:r>
      <w:r w:rsidRPr="00B961D3">
        <w:rPr>
          <w:rFonts w:ascii="Times New Roman" w:hAnsi="Times New Roman"/>
          <w:i/>
          <w:sz w:val="28"/>
          <w:szCs w:val="28"/>
        </w:rPr>
        <w:t xml:space="preserve">о </w:t>
      </w:r>
      <w:r w:rsidRPr="00B961D3">
        <w:rPr>
          <w:rFonts w:ascii="Times New Roman" w:hAnsi="Times New Roman"/>
          <w:b/>
          <w:i/>
          <w:sz w:val="28"/>
          <w:szCs w:val="28"/>
        </w:rPr>
        <w:t>тканях</w:t>
      </w:r>
      <w:r w:rsidRPr="00B961D3">
        <w:rPr>
          <w:rFonts w:ascii="Times New Roman" w:hAnsi="Times New Roman"/>
          <w:sz w:val="28"/>
          <w:szCs w:val="28"/>
        </w:rPr>
        <w:t xml:space="preserve">.  Применение и назначение ткани в жизни человека. </w:t>
      </w:r>
      <w:proofErr w:type="gramStart"/>
      <w:r w:rsidRPr="00B961D3">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B961D3">
        <w:rPr>
          <w:rFonts w:ascii="Times New Roman" w:hAnsi="Times New Roman"/>
          <w:sz w:val="28"/>
          <w:szCs w:val="28"/>
        </w:rPr>
        <w:t xml:space="preserve"> Цвет ткани. Сорта ткани и их назначение (шерстяные ткани, </w:t>
      </w:r>
      <w:r w:rsidRPr="00B961D3">
        <w:rPr>
          <w:rFonts w:ascii="Times New Roman" w:hAnsi="Times New Roman"/>
          <w:sz w:val="28"/>
          <w:szCs w:val="28"/>
        </w:rPr>
        <w:lastRenderedPageBreak/>
        <w:t xml:space="preserve">хлопковые ткани). Кто шьет из ткани. Инструменты и приспособления, используемые при работе с тканью. Правила хранения игл. </w:t>
      </w:r>
      <w:proofErr w:type="gramStart"/>
      <w:r w:rsidRPr="00B961D3">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Раскрой деталей из ткани</w:t>
      </w:r>
      <w:r w:rsidRPr="00B961D3">
        <w:rPr>
          <w:rFonts w:ascii="Times New Roman" w:hAnsi="Times New Roman"/>
          <w:sz w:val="28"/>
          <w:szCs w:val="28"/>
        </w:rPr>
        <w:t>. Понятие «лекало». Последовательность раскроя деталей из ткани.</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Шитье</w:t>
      </w:r>
      <w:r w:rsidRPr="00B961D3">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b/>
          <w:i/>
          <w:sz w:val="28"/>
          <w:szCs w:val="28"/>
        </w:rPr>
        <w:t>Ткачество</w:t>
      </w:r>
      <w:r w:rsidRPr="00B961D3">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
          <w:i/>
          <w:sz w:val="28"/>
          <w:szCs w:val="28"/>
        </w:rPr>
        <w:t>Скручивание ткани</w:t>
      </w:r>
      <w:r w:rsidRPr="00B961D3">
        <w:rPr>
          <w:rFonts w:ascii="Times New Roman" w:hAnsi="Times New Roman"/>
          <w:sz w:val="28"/>
          <w:szCs w:val="28"/>
        </w:rPr>
        <w:t>. Историко-культурологические сведения (изготовление кукол-скруток из ткани в древние времена).</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sz w:val="28"/>
          <w:szCs w:val="28"/>
        </w:rPr>
        <w:t xml:space="preserve"> </w:t>
      </w:r>
      <w:r w:rsidRPr="00B961D3">
        <w:rPr>
          <w:rFonts w:ascii="Times New Roman" w:hAnsi="Times New Roman"/>
          <w:b/>
          <w:i/>
          <w:sz w:val="28"/>
          <w:szCs w:val="28"/>
        </w:rPr>
        <w:t>Отделка изделий из ткани</w:t>
      </w:r>
      <w:r w:rsidRPr="00B961D3">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b/>
          <w:i/>
          <w:sz w:val="28"/>
          <w:szCs w:val="28"/>
        </w:rPr>
        <w:t>Ремонт одежды</w:t>
      </w:r>
      <w:r w:rsidRPr="00B961D3">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Pr="00B961D3" w:rsidRDefault="000D4CF8" w:rsidP="0013426D">
      <w:pPr>
        <w:pStyle w:val="a8"/>
        <w:spacing w:after="0" w:line="360" w:lineRule="auto"/>
        <w:ind w:left="0" w:firstLine="709"/>
        <w:contextualSpacing/>
        <w:jc w:val="center"/>
        <w:rPr>
          <w:rFonts w:ascii="Times New Roman" w:hAnsi="Times New Roman"/>
          <w:b/>
          <w:sz w:val="28"/>
          <w:szCs w:val="28"/>
        </w:rPr>
      </w:pPr>
    </w:p>
    <w:p w:rsidR="00D1342A" w:rsidRPr="00B961D3" w:rsidRDefault="00D1342A" w:rsidP="0013426D">
      <w:pPr>
        <w:pStyle w:val="a8"/>
        <w:spacing w:after="0" w:line="360" w:lineRule="auto"/>
        <w:ind w:left="0" w:firstLine="709"/>
        <w:contextualSpacing/>
        <w:jc w:val="center"/>
        <w:rPr>
          <w:rFonts w:ascii="Times New Roman" w:hAnsi="Times New Roman"/>
          <w:sz w:val="28"/>
          <w:szCs w:val="28"/>
        </w:rPr>
      </w:pPr>
      <w:r w:rsidRPr="00B961D3">
        <w:rPr>
          <w:rFonts w:ascii="Times New Roman" w:hAnsi="Times New Roman"/>
          <w:b/>
          <w:sz w:val="28"/>
          <w:szCs w:val="28"/>
        </w:rPr>
        <w:t>Работа с древесными материалами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Способы обработки древесины ручными инструментами (пиление, заточка  точилкой). </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Pr="00B961D3" w:rsidRDefault="000D4CF8" w:rsidP="0013426D">
      <w:pPr>
        <w:pStyle w:val="a8"/>
        <w:spacing w:after="0" w:line="360" w:lineRule="auto"/>
        <w:ind w:left="0" w:firstLine="709"/>
        <w:contextualSpacing/>
        <w:jc w:val="center"/>
        <w:rPr>
          <w:rFonts w:ascii="Times New Roman" w:hAnsi="Times New Roman"/>
          <w:b/>
          <w:sz w:val="28"/>
          <w:szCs w:val="28"/>
        </w:rPr>
      </w:pPr>
    </w:p>
    <w:p w:rsidR="00D1342A" w:rsidRPr="00B961D3" w:rsidRDefault="00D1342A" w:rsidP="0013426D">
      <w:pPr>
        <w:pStyle w:val="a8"/>
        <w:spacing w:after="0" w:line="360" w:lineRule="auto"/>
        <w:ind w:left="0" w:firstLine="709"/>
        <w:contextualSpacing/>
        <w:jc w:val="center"/>
        <w:rPr>
          <w:rFonts w:ascii="Times New Roman" w:hAnsi="Times New Roman"/>
          <w:sz w:val="28"/>
          <w:szCs w:val="28"/>
        </w:rPr>
      </w:pPr>
      <w:r w:rsidRPr="00B961D3">
        <w:rPr>
          <w:rFonts w:ascii="Times New Roman" w:hAnsi="Times New Roman"/>
          <w:b/>
          <w:sz w:val="28"/>
          <w:szCs w:val="28"/>
        </w:rPr>
        <w:t>Работа металлом</w:t>
      </w:r>
    </w:p>
    <w:p w:rsidR="00D1342A" w:rsidRPr="00B961D3" w:rsidRDefault="00D1342A" w:rsidP="0013426D">
      <w:pPr>
        <w:pStyle w:val="a8"/>
        <w:spacing w:after="0" w:line="360" w:lineRule="auto"/>
        <w:ind w:left="0" w:firstLine="709"/>
        <w:contextualSpacing/>
        <w:jc w:val="both"/>
        <w:rPr>
          <w:rFonts w:ascii="Times New Roman" w:hAnsi="Times New Roman"/>
          <w:b/>
          <w:i/>
          <w:sz w:val="28"/>
          <w:szCs w:val="28"/>
        </w:rPr>
      </w:pPr>
      <w:r w:rsidRPr="00B961D3">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b/>
          <w:i/>
          <w:sz w:val="28"/>
          <w:szCs w:val="28"/>
        </w:rPr>
        <w:t>Работа с алюминиевой фольгой</w:t>
      </w:r>
      <w:r w:rsidRPr="00B961D3">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b/>
          <w:sz w:val="28"/>
          <w:szCs w:val="28"/>
        </w:rPr>
        <w:t>Работа с проволокой</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Элементарные сведения о проволоке (</w:t>
      </w:r>
      <w:proofErr w:type="gramStart"/>
      <w:r w:rsidRPr="00B961D3">
        <w:rPr>
          <w:rFonts w:ascii="Times New Roman" w:hAnsi="Times New Roman"/>
          <w:sz w:val="28"/>
          <w:szCs w:val="28"/>
        </w:rPr>
        <w:t>медная</w:t>
      </w:r>
      <w:proofErr w:type="gramEnd"/>
      <w:r w:rsidRPr="00B961D3">
        <w:rPr>
          <w:rFonts w:ascii="Times New Roman" w:hAnsi="Times New Roman"/>
          <w:sz w:val="28"/>
          <w:szCs w:val="28"/>
        </w:rPr>
        <w:t>, алюминиевая, стальная). При</w:t>
      </w:r>
      <w:r w:rsidRPr="00B961D3">
        <w:rPr>
          <w:rFonts w:ascii="Times New Roman" w:hAnsi="Times New Roman"/>
          <w:sz w:val="28"/>
          <w:szCs w:val="28"/>
        </w:rPr>
        <w:softHyphen/>
        <w:t>менение проволоки в изделиях. Свойства проволоки (толстая, тонкая, гне</w:t>
      </w:r>
      <w:r w:rsidRPr="00B961D3">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B961D3" w:rsidRDefault="00D1342A" w:rsidP="0013426D">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Получение контуров геометрических фигур, букв, декоративных фигурок птиц, зверей, человечков.</w:t>
      </w:r>
    </w:p>
    <w:p w:rsidR="00D1342A" w:rsidRPr="00B961D3" w:rsidRDefault="00D1342A" w:rsidP="0013426D">
      <w:pPr>
        <w:pStyle w:val="a8"/>
        <w:spacing w:after="0" w:line="360" w:lineRule="auto"/>
        <w:ind w:left="0" w:firstLine="709"/>
        <w:contextualSpacing/>
        <w:jc w:val="center"/>
        <w:rPr>
          <w:rFonts w:ascii="Times New Roman" w:hAnsi="Times New Roman"/>
          <w:sz w:val="28"/>
          <w:szCs w:val="28"/>
        </w:rPr>
      </w:pPr>
      <w:r w:rsidRPr="00B961D3">
        <w:rPr>
          <w:rFonts w:ascii="Times New Roman" w:hAnsi="Times New Roman"/>
          <w:b/>
          <w:sz w:val="28"/>
          <w:szCs w:val="28"/>
        </w:rPr>
        <w:t>Работа с металлоконструктором</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 xml:space="preserve">Элементарные сведения о металлоконструкторе. Изделия из металлоконструктора. </w:t>
      </w:r>
      <w:proofErr w:type="gramStart"/>
      <w:r w:rsidRPr="00B961D3">
        <w:rPr>
          <w:rFonts w:ascii="Times New Roman" w:hAnsi="Times New Roman"/>
          <w:sz w:val="28"/>
          <w:szCs w:val="28"/>
        </w:rPr>
        <w:t>На</w:t>
      </w:r>
      <w:r w:rsidRPr="00B961D3">
        <w:rPr>
          <w:rFonts w:ascii="Times New Roman" w:hAnsi="Times New Roman"/>
          <w:sz w:val="28"/>
          <w:szCs w:val="28"/>
        </w:rPr>
        <w:softHyphen/>
        <w:t>бор деталей металлоконструктора (планки, пластины, косынки, углы, скобы планшайбы, гайки, винты).</w:t>
      </w:r>
      <w:proofErr w:type="gramEnd"/>
      <w:r w:rsidRPr="00B961D3">
        <w:rPr>
          <w:rFonts w:ascii="Times New Roman" w:hAnsi="Times New Roman"/>
          <w:sz w:val="28"/>
          <w:szCs w:val="28"/>
        </w:rPr>
        <w:t xml:space="preserve"> Инструменты для работы с металлоконструктором (гаечный ключ, отвертка). </w:t>
      </w:r>
    </w:p>
    <w:p w:rsidR="00D633EE" w:rsidRPr="00B961D3" w:rsidRDefault="00D1342A" w:rsidP="00383CC0">
      <w:pPr>
        <w:pStyle w:val="a8"/>
        <w:spacing w:after="0" w:line="360" w:lineRule="auto"/>
        <w:ind w:left="0" w:firstLine="709"/>
        <w:contextualSpacing/>
        <w:jc w:val="both"/>
        <w:rPr>
          <w:rFonts w:ascii="Times New Roman" w:hAnsi="Times New Roman"/>
          <w:b/>
          <w:sz w:val="28"/>
          <w:szCs w:val="28"/>
        </w:rPr>
      </w:pPr>
      <w:r w:rsidRPr="00B961D3">
        <w:rPr>
          <w:rFonts w:ascii="Times New Roman" w:hAnsi="Times New Roman"/>
          <w:sz w:val="28"/>
          <w:szCs w:val="28"/>
        </w:rPr>
        <w:t xml:space="preserve"> Соединение планок винтом и гайкой.</w:t>
      </w:r>
    </w:p>
    <w:p w:rsidR="00D1342A" w:rsidRPr="00B961D3" w:rsidRDefault="00D1342A" w:rsidP="0013426D">
      <w:pPr>
        <w:pStyle w:val="a8"/>
        <w:spacing w:after="0" w:line="360" w:lineRule="auto"/>
        <w:ind w:left="0" w:firstLine="709"/>
        <w:contextualSpacing/>
        <w:jc w:val="center"/>
        <w:rPr>
          <w:rFonts w:ascii="Times New Roman" w:hAnsi="Times New Roman"/>
          <w:sz w:val="28"/>
          <w:szCs w:val="28"/>
        </w:rPr>
      </w:pPr>
      <w:r w:rsidRPr="00B961D3">
        <w:rPr>
          <w:rFonts w:ascii="Times New Roman" w:hAnsi="Times New Roman"/>
          <w:b/>
          <w:sz w:val="28"/>
          <w:szCs w:val="28"/>
        </w:rPr>
        <w:t>Комбинированные работы с разными материалами</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r w:rsidRPr="00B961D3">
        <w:rPr>
          <w:rFonts w:ascii="Times New Roman" w:hAnsi="Times New Roman"/>
          <w:sz w:val="28"/>
          <w:szCs w:val="28"/>
        </w:rPr>
        <w:t>Виды работ по комбинированию разных материалов:</w:t>
      </w:r>
    </w:p>
    <w:p w:rsidR="00D1342A" w:rsidRPr="00B961D3" w:rsidRDefault="00D1342A" w:rsidP="0013426D">
      <w:pPr>
        <w:pStyle w:val="a8"/>
        <w:spacing w:after="0" w:line="360" w:lineRule="auto"/>
        <w:ind w:left="0" w:firstLine="709"/>
        <w:contextualSpacing/>
        <w:jc w:val="both"/>
        <w:rPr>
          <w:rFonts w:ascii="Times New Roman" w:hAnsi="Times New Roman"/>
          <w:sz w:val="28"/>
          <w:szCs w:val="28"/>
        </w:rPr>
      </w:pPr>
      <w:proofErr w:type="gramStart"/>
      <w:r w:rsidRPr="00B961D3">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B961D3">
        <w:rPr>
          <w:rFonts w:ascii="Times New Roman" w:hAnsi="Times New Roman"/>
          <w:b/>
          <w:sz w:val="28"/>
          <w:szCs w:val="28"/>
        </w:rPr>
        <w:t xml:space="preserve"> </w:t>
      </w:r>
      <w:r w:rsidRPr="00B961D3">
        <w:rPr>
          <w:rFonts w:ascii="Times New Roman" w:hAnsi="Times New Roman"/>
          <w:sz w:val="28"/>
          <w:szCs w:val="28"/>
        </w:rPr>
        <w:t>проволока, пластилин, скорлупа ореха.</w:t>
      </w:r>
      <w:proofErr w:type="gramEnd"/>
    </w:p>
    <w:p w:rsidR="006A3AF2" w:rsidRPr="00B961D3" w:rsidRDefault="006A3AF2" w:rsidP="00383CC0">
      <w:pPr>
        <w:spacing w:after="0" w:line="360" w:lineRule="auto"/>
        <w:contextualSpacing/>
        <w:jc w:val="both"/>
        <w:rPr>
          <w:rFonts w:ascii="Times New Roman" w:hAnsi="Times New Roman" w:cs="Times New Roman"/>
          <w:sz w:val="28"/>
          <w:szCs w:val="28"/>
        </w:rPr>
      </w:pPr>
    </w:p>
    <w:p w:rsidR="00152471" w:rsidRPr="00B961D3" w:rsidRDefault="00152471" w:rsidP="0013426D">
      <w:pPr>
        <w:spacing w:after="0" w:line="360" w:lineRule="auto"/>
        <w:jc w:val="center"/>
        <w:rPr>
          <w:rFonts w:ascii="Times New Roman" w:hAnsi="Times New Roman" w:cs="Times New Roman"/>
          <w:b/>
          <w:sz w:val="28"/>
          <w:szCs w:val="28"/>
        </w:rPr>
      </w:pPr>
      <w:r w:rsidRPr="00B961D3">
        <w:rPr>
          <w:rFonts w:ascii="Times New Roman" w:hAnsi="Times New Roman" w:cs="Times New Roman"/>
          <w:b/>
          <w:color w:val="000000"/>
          <w:sz w:val="28"/>
          <w:szCs w:val="28"/>
        </w:rPr>
        <w:t>ПРОГРАММЫ КОРРЕКЦИОННЫХ КУРСОВ</w:t>
      </w:r>
    </w:p>
    <w:p w:rsidR="00152471" w:rsidRPr="00B961D3" w:rsidRDefault="00383CC0" w:rsidP="00383CC0">
      <w:pPr>
        <w:spacing w:after="0"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Логопедические занятия</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b/>
          <w:sz w:val="28"/>
          <w:szCs w:val="28"/>
        </w:rPr>
        <w:t xml:space="preserve">Цель </w:t>
      </w:r>
      <w:r w:rsidRPr="00B961D3">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sz w:val="28"/>
          <w:szCs w:val="28"/>
        </w:rPr>
        <w:t xml:space="preserve">Основными </w:t>
      </w:r>
      <w:r w:rsidRPr="00B961D3">
        <w:rPr>
          <w:rFonts w:ascii="Times New Roman" w:hAnsi="Times New Roman"/>
          <w:b/>
          <w:sz w:val="28"/>
          <w:szCs w:val="28"/>
        </w:rPr>
        <w:t>направлениями</w:t>
      </w:r>
      <w:r w:rsidRPr="00B961D3">
        <w:rPr>
          <w:rFonts w:ascii="Times New Roman" w:hAnsi="Times New Roman"/>
          <w:sz w:val="28"/>
          <w:szCs w:val="28"/>
        </w:rPr>
        <w:t xml:space="preserve"> логопедической работы является:</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sz w:val="28"/>
          <w:szCs w:val="28"/>
        </w:rPr>
        <w:t>диагностика и коррекция лексической стороны речи;</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sz w:val="28"/>
          <w:szCs w:val="28"/>
        </w:rPr>
        <w:t xml:space="preserve">коррекция нарушений чтения и письма; </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sz w:val="28"/>
          <w:szCs w:val="28"/>
        </w:rPr>
        <w:t xml:space="preserve">расширение представлений об окружающей действительности; </w:t>
      </w:r>
    </w:p>
    <w:p w:rsidR="00152471" w:rsidRPr="00B961D3" w:rsidRDefault="00152471" w:rsidP="0013426D">
      <w:pPr>
        <w:pStyle w:val="a8"/>
        <w:shd w:val="clear" w:color="auto" w:fill="FFFFFF"/>
        <w:spacing w:after="0" w:line="360" w:lineRule="auto"/>
        <w:ind w:left="0" w:firstLine="709"/>
        <w:jc w:val="both"/>
        <w:rPr>
          <w:rFonts w:ascii="Times New Roman" w:hAnsi="Times New Roman"/>
          <w:sz w:val="28"/>
          <w:szCs w:val="28"/>
        </w:rPr>
      </w:pPr>
      <w:r w:rsidRPr="00B961D3">
        <w:rPr>
          <w:rFonts w:ascii="Times New Roman" w:hAnsi="Times New Roman"/>
          <w:sz w:val="28"/>
          <w:szCs w:val="28"/>
        </w:rPr>
        <w:t>развитие познавательной сферы (мышления, памяти, внимания).</w:t>
      </w:r>
    </w:p>
    <w:p w:rsidR="00152471" w:rsidRPr="00B961D3" w:rsidRDefault="00152471" w:rsidP="0013426D">
      <w:pPr>
        <w:pStyle w:val="a8"/>
        <w:shd w:val="clear" w:color="auto" w:fill="FFFFFF"/>
        <w:spacing w:after="0" w:line="360" w:lineRule="auto"/>
        <w:ind w:left="0" w:firstLine="709"/>
        <w:jc w:val="both"/>
        <w:rPr>
          <w:rFonts w:ascii="Times New Roman" w:hAnsi="Times New Roman"/>
          <w:b/>
          <w:sz w:val="28"/>
          <w:szCs w:val="28"/>
        </w:rPr>
      </w:pPr>
    </w:p>
    <w:p w:rsidR="000D4CF8" w:rsidRPr="00B961D3" w:rsidRDefault="00383CC0" w:rsidP="00383CC0">
      <w:pPr>
        <w:pStyle w:val="Default"/>
        <w:spacing w:line="360" w:lineRule="auto"/>
        <w:ind w:firstLine="720"/>
        <w:jc w:val="center"/>
        <w:rPr>
          <w:b/>
          <w:color w:val="auto"/>
          <w:sz w:val="28"/>
          <w:szCs w:val="28"/>
        </w:rPr>
      </w:pPr>
      <w:r w:rsidRPr="00B961D3">
        <w:rPr>
          <w:b/>
          <w:color w:val="auto"/>
          <w:sz w:val="28"/>
          <w:szCs w:val="28"/>
        </w:rPr>
        <w:t>Психокоррекционные занятия</w:t>
      </w:r>
    </w:p>
    <w:p w:rsidR="00152471" w:rsidRPr="00B961D3" w:rsidRDefault="00152471" w:rsidP="0013426D">
      <w:pPr>
        <w:pStyle w:val="Default"/>
        <w:spacing w:line="360" w:lineRule="auto"/>
        <w:ind w:firstLine="720"/>
        <w:jc w:val="both"/>
        <w:rPr>
          <w:color w:val="auto"/>
          <w:sz w:val="28"/>
          <w:szCs w:val="28"/>
        </w:rPr>
      </w:pPr>
      <w:r w:rsidRPr="00B961D3">
        <w:rPr>
          <w:b/>
          <w:color w:val="auto"/>
          <w:sz w:val="28"/>
          <w:szCs w:val="28"/>
        </w:rPr>
        <w:t xml:space="preserve">Цель </w:t>
      </w:r>
      <w:r w:rsidRPr="00B961D3">
        <w:rPr>
          <w:color w:val="auto"/>
          <w:sz w:val="28"/>
          <w:szCs w:val="28"/>
        </w:rPr>
        <w:t xml:space="preserve">психокорреционных занятий заключается в применении разных форм взаимодействия с </w:t>
      </w:r>
      <w:proofErr w:type="gramStart"/>
      <w:r w:rsidRPr="00B961D3">
        <w:rPr>
          <w:color w:val="auto"/>
          <w:sz w:val="28"/>
          <w:szCs w:val="28"/>
        </w:rPr>
        <w:t>обучающимися</w:t>
      </w:r>
      <w:proofErr w:type="gramEnd"/>
      <w:r w:rsidRPr="00B961D3">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B961D3" w:rsidRDefault="00152471" w:rsidP="0013426D">
      <w:pPr>
        <w:pStyle w:val="Default"/>
        <w:spacing w:line="360" w:lineRule="auto"/>
        <w:ind w:firstLine="720"/>
        <w:jc w:val="both"/>
        <w:rPr>
          <w:color w:val="auto"/>
          <w:sz w:val="28"/>
          <w:szCs w:val="28"/>
        </w:rPr>
      </w:pPr>
      <w:r w:rsidRPr="00B961D3">
        <w:rPr>
          <w:color w:val="auto"/>
          <w:sz w:val="28"/>
          <w:szCs w:val="28"/>
        </w:rPr>
        <w:t xml:space="preserve">Основные </w:t>
      </w:r>
      <w:r w:rsidRPr="00B961D3">
        <w:rPr>
          <w:b/>
          <w:color w:val="auto"/>
          <w:sz w:val="28"/>
          <w:szCs w:val="28"/>
        </w:rPr>
        <w:t>направления</w:t>
      </w:r>
      <w:r w:rsidRPr="00B961D3">
        <w:rPr>
          <w:color w:val="auto"/>
          <w:sz w:val="28"/>
          <w:szCs w:val="28"/>
        </w:rPr>
        <w:t xml:space="preserve"> работы: </w:t>
      </w:r>
    </w:p>
    <w:p w:rsidR="00152471" w:rsidRPr="00B961D3" w:rsidRDefault="00152471" w:rsidP="0013426D">
      <w:pPr>
        <w:pStyle w:val="Default"/>
        <w:spacing w:line="360" w:lineRule="auto"/>
        <w:ind w:firstLine="720"/>
        <w:jc w:val="both"/>
        <w:rPr>
          <w:color w:val="auto"/>
          <w:sz w:val="28"/>
          <w:szCs w:val="28"/>
        </w:rPr>
      </w:pPr>
      <w:r w:rsidRPr="00B961D3">
        <w:rPr>
          <w:color w:val="auto"/>
          <w:sz w:val="28"/>
          <w:szCs w:val="28"/>
        </w:rPr>
        <w:lastRenderedPageBreak/>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B961D3" w:rsidRDefault="00152471" w:rsidP="0013426D">
      <w:pPr>
        <w:pStyle w:val="Default"/>
        <w:spacing w:line="360" w:lineRule="auto"/>
        <w:ind w:firstLine="720"/>
        <w:jc w:val="both"/>
        <w:rPr>
          <w:color w:val="auto"/>
          <w:sz w:val="28"/>
          <w:szCs w:val="28"/>
        </w:rPr>
      </w:pPr>
      <w:r w:rsidRPr="00B961D3">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B961D3" w:rsidRDefault="00152471" w:rsidP="0013426D">
      <w:pPr>
        <w:pStyle w:val="Default"/>
        <w:spacing w:line="360" w:lineRule="auto"/>
        <w:ind w:firstLine="720"/>
        <w:jc w:val="both"/>
        <w:rPr>
          <w:color w:val="auto"/>
          <w:sz w:val="28"/>
          <w:szCs w:val="28"/>
        </w:rPr>
      </w:pPr>
      <w:r w:rsidRPr="00B961D3">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152471" w:rsidRPr="00B961D3" w:rsidRDefault="00152471" w:rsidP="0013426D">
      <w:pPr>
        <w:pStyle w:val="Default"/>
        <w:spacing w:line="360" w:lineRule="auto"/>
        <w:ind w:firstLine="720"/>
        <w:jc w:val="both"/>
        <w:rPr>
          <w:b/>
          <w:kern w:val="1"/>
          <w:sz w:val="28"/>
          <w:szCs w:val="28"/>
        </w:rPr>
      </w:pPr>
      <w:r w:rsidRPr="00B961D3">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0D4CF8" w:rsidRPr="00B961D3" w:rsidRDefault="000D4CF8" w:rsidP="0013426D">
      <w:pPr>
        <w:spacing w:after="0" w:line="360" w:lineRule="auto"/>
        <w:contextualSpacing/>
        <w:jc w:val="both"/>
        <w:rPr>
          <w:rFonts w:ascii="Times New Roman" w:hAnsi="Times New Roman" w:cs="Times New Roman"/>
          <w:sz w:val="28"/>
          <w:szCs w:val="28"/>
        </w:rPr>
      </w:pPr>
    </w:p>
    <w:p w:rsidR="006E353F" w:rsidRPr="00B961D3" w:rsidRDefault="006E353F" w:rsidP="0013426D">
      <w:pPr>
        <w:spacing w:line="360" w:lineRule="auto"/>
        <w:jc w:val="center"/>
        <w:rPr>
          <w:rFonts w:ascii="Times New Roman" w:hAnsi="Times New Roman" w:cs="Times New Roman"/>
          <w:b/>
          <w:smallCaps/>
          <w:sz w:val="28"/>
          <w:szCs w:val="28"/>
        </w:rPr>
      </w:pPr>
      <w:r w:rsidRPr="00B961D3">
        <w:rPr>
          <w:rFonts w:ascii="Times New Roman" w:hAnsi="Times New Roman" w:cs="Times New Roman"/>
          <w:b/>
          <w:smallCaps/>
          <w:sz w:val="28"/>
          <w:szCs w:val="28"/>
        </w:rPr>
        <w:t>Примерные измерители по предметам</w:t>
      </w:r>
    </w:p>
    <w:p w:rsidR="006E353F" w:rsidRPr="00B961D3" w:rsidRDefault="006E353F" w:rsidP="0013426D">
      <w:pPr>
        <w:spacing w:line="360" w:lineRule="auto"/>
        <w:jc w:val="center"/>
        <w:rPr>
          <w:rFonts w:ascii="Times New Roman" w:hAnsi="Times New Roman" w:cs="Times New Roman"/>
          <w:sz w:val="28"/>
          <w:szCs w:val="28"/>
        </w:rPr>
      </w:pPr>
      <w:r w:rsidRPr="00B961D3">
        <w:rPr>
          <w:rFonts w:ascii="Times New Roman" w:hAnsi="Times New Roman" w:cs="Times New Roman"/>
          <w:b/>
          <w:sz w:val="28"/>
          <w:szCs w:val="28"/>
        </w:rPr>
        <w:t>(</w:t>
      </w:r>
      <w:r w:rsidRPr="00B961D3">
        <w:rPr>
          <w:rFonts w:ascii="Times New Roman" w:hAnsi="Times New Roman" w:cs="Times New Roman"/>
          <w:sz w:val="28"/>
          <w:szCs w:val="28"/>
        </w:rPr>
        <w:t>в соответствии с примерными требованиями программы Воронковой для детей с 1 уровнем)</w:t>
      </w:r>
    </w:p>
    <w:p w:rsidR="006E353F" w:rsidRPr="00B961D3" w:rsidRDefault="006E353F" w:rsidP="0013426D">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Русский язык</w:t>
      </w:r>
    </w:p>
    <w:p w:rsidR="006E353F" w:rsidRPr="00B961D3" w:rsidRDefault="006E353F" w:rsidP="00383CC0">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Входна</w:t>
      </w:r>
      <w:r w:rsidR="00383CC0" w:rsidRPr="00B961D3">
        <w:rPr>
          <w:rFonts w:ascii="Times New Roman" w:hAnsi="Times New Roman" w:cs="Times New Roman"/>
          <w:b/>
          <w:sz w:val="28"/>
          <w:szCs w:val="28"/>
        </w:rPr>
        <w:t>я контрольная работа за 2 класс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5068"/>
      </w:tblGrid>
      <w:tr w:rsidR="006E353F" w:rsidRPr="00B961D3"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B961D3" w:rsidRDefault="006E353F" w:rsidP="0013426D">
            <w:pPr>
              <w:pStyle w:val="a8"/>
              <w:spacing w:line="360" w:lineRule="auto"/>
              <w:rPr>
                <w:rFonts w:ascii="Times New Roman" w:hAnsi="Times New Roman"/>
                <w:sz w:val="28"/>
                <w:szCs w:val="28"/>
              </w:rPr>
            </w:pPr>
            <w:r w:rsidRPr="00B961D3">
              <w:rPr>
                <w:rFonts w:ascii="Times New Roman" w:hAnsi="Times New Roman"/>
                <w:sz w:val="28"/>
                <w:szCs w:val="28"/>
              </w:rPr>
              <w:t>1 вариант</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B961D3" w:rsidRDefault="006E353F" w:rsidP="0013426D">
            <w:pPr>
              <w:pStyle w:val="a8"/>
              <w:spacing w:line="360" w:lineRule="auto"/>
              <w:ind w:left="0"/>
              <w:rPr>
                <w:rFonts w:ascii="Times New Roman" w:hAnsi="Times New Roman"/>
                <w:sz w:val="28"/>
                <w:szCs w:val="28"/>
              </w:rPr>
            </w:pPr>
            <w:r w:rsidRPr="00B961D3">
              <w:rPr>
                <w:rFonts w:ascii="Times New Roman" w:hAnsi="Times New Roman"/>
                <w:sz w:val="28"/>
                <w:szCs w:val="28"/>
              </w:rPr>
              <w:t>2 вариант</w:t>
            </w:r>
          </w:p>
        </w:tc>
      </w:tr>
      <w:tr w:rsidR="006E353F" w:rsidRPr="00B961D3"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B961D3" w:rsidRDefault="006E353F" w:rsidP="0013426D">
            <w:pPr>
              <w:pStyle w:val="a8"/>
              <w:numPr>
                <w:ilvl w:val="0"/>
                <w:numId w:val="14"/>
              </w:numPr>
              <w:spacing w:after="0" w:line="360" w:lineRule="auto"/>
              <w:jc w:val="both"/>
              <w:rPr>
                <w:rFonts w:ascii="Times New Roman" w:hAnsi="Times New Roman"/>
                <w:sz w:val="28"/>
                <w:szCs w:val="28"/>
              </w:rPr>
            </w:pPr>
            <w:r w:rsidRPr="00B961D3">
              <w:rPr>
                <w:rFonts w:ascii="Times New Roman" w:hAnsi="Times New Roman"/>
                <w:sz w:val="28"/>
                <w:szCs w:val="28"/>
              </w:rPr>
              <w:t>Подчеркни гласные буквы:</w:t>
            </w:r>
          </w:p>
          <w:p w:rsidR="006E353F" w:rsidRPr="00B961D3" w:rsidRDefault="006E353F" w:rsidP="0013426D">
            <w:pPr>
              <w:pStyle w:val="a8"/>
              <w:spacing w:line="360" w:lineRule="auto"/>
              <w:rPr>
                <w:rFonts w:ascii="Times New Roman" w:hAnsi="Times New Roman"/>
                <w:sz w:val="28"/>
                <w:szCs w:val="28"/>
              </w:rPr>
            </w:pPr>
            <w:r w:rsidRPr="00B961D3">
              <w:rPr>
                <w:rFonts w:ascii="Times New Roman" w:hAnsi="Times New Roman"/>
                <w:sz w:val="28"/>
                <w:szCs w:val="28"/>
              </w:rPr>
              <w:t xml:space="preserve">Ии Нн Аа Сс Уу Кк </w:t>
            </w:r>
            <w:proofErr w:type="gramStart"/>
            <w:r w:rsidRPr="00B961D3">
              <w:rPr>
                <w:rFonts w:ascii="Times New Roman" w:hAnsi="Times New Roman"/>
                <w:sz w:val="28"/>
                <w:szCs w:val="28"/>
              </w:rPr>
              <w:t>Вв</w:t>
            </w:r>
            <w:proofErr w:type="gramEnd"/>
            <w:r w:rsidRPr="00B961D3">
              <w:rPr>
                <w:rFonts w:ascii="Times New Roman" w:hAnsi="Times New Roman"/>
                <w:sz w:val="28"/>
                <w:szCs w:val="28"/>
              </w:rPr>
              <w:t xml:space="preserve"> Тт Оо ы Лл Рр Ее</w:t>
            </w:r>
          </w:p>
          <w:p w:rsidR="006E353F" w:rsidRPr="00B961D3" w:rsidRDefault="006E353F" w:rsidP="0013426D">
            <w:pPr>
              <w:pStyle w:val="a8"/>
              <w:numPr>
                <w:ilvl w:val="0"/>
                <w:numId w:val="14"/>
              </w:numPr>
              <w:spacing w:after="0" w:line="360" w:lineRule="auto"/>
              <w:jc w:val="both"/>
              <w:rPr>
                <w:rFonts w:ascii="Times New Roman" w:hAnsi="Times New Roman"/>
                <w:sz w:val="28"/>
                <w:szCs w:val="28"/>
              </w:rPr>
            </w:pPr>
            <w:r w:rsidRPr="00B961D3">
              <w:rPr>
                <w:rFonts w:ascii="Times New Roman" w:hAnsi="Times New Roman"/>
                <w:sz w:val="28"/>
                <w:szCs w:val="28"/>
              </w:rPr>
              <w:t xml:space="preserve">Запиши печатные буквы </w:t>
            </w:r>
            <w:proofErr w:type="gramStart"/>
            <w:r w:rsidRPr="00B961D3">
              <w:rPr>
                <w:rFonts w:ascii="Times New Roman" w:hAnsi="Times New Roman"/>
                <w:sz w:val="28"/>
                <w:szCs w:val="28"/>
              </w:rPr>
              <w:t>письменными</w:t>
            </w:r>
            <w:proofErr w:type="gramEnd"/>
            <w:r w:rsidRPr="00B961D3">
              <w:rPr>
                <w:rFonts w:ascii="Times New Roman" w:hAnsi="Times New Roman"/>
                <w:sz w:val="28"/>
                <w:szCs w:val="28"/>
              </w:rPr>
              <w:t>:</w:t>
            </w:r>
          </w:p>
          <w:p w:rsidR="006E353F" w:rsidRPr="00B961D3" w:rsidRDefault="006E353F" w:rsidP="0013426D">
            <w:pPr>
              <w:pStyle w:val="a8"/>
              <w:spacing w:line="360" w:lineRule="auto"/>
              <w:rPr>
                <w:rFonts w:ascii="Times New Roman" w:hAnsi="Times New Roman"/>
                <w:sz w:val="28"/>
                <w:szCs w:val="28"/>
              </w:rPr>
            </w:pPr>
            <w:r w:rsidRPr="00B961D3">
              <w:rPr>
                <w:rFonts w:ascii="Times New Roman" w:hAnsi="Times New Roman"/>
                <w:sz w:val="28"/>
                <w:szCs w:val="28"/>
              </w:rPr>
              <w:t xml:space="preserve">Рр Нн Уу </w:t>
            </w:r>
            <w:proofErr w:type="gramStart"/>
            <w:r w:rsidRPr="00B961D3">
              <w:rPr>
                <w:rFonts w:ascii="Times New Roman" w:hAnsi="Times New Roman"/>
                <w:sz w:val="28"/>
                <w:szCs w:val="28"/>
              </w:rPr>
              <w:t>Вв</w:t>
            </w:r>
            <w:proofErr w:type="gramEnd"/>
            <w:r w:rsidRPr="00B961D3">
              <w:rPr>
                <w:rFonts w:ascii="Times New Roman" w:hAnsi="Times New Roman"/>
                <w:sz w:val="28"/>
                <w:szCs w:val="28"/>
              </w:rPr>
              <w:t xml:space="preserve"> Аа Тт ы</w:t>
            </w:r>
          </w:p>
          <w:p w:rsidR="006E353F" w:rsidRPr="00B961D3" w:rsidRDefault="006E353F" w:rsidP="0013426D">
            <w:pPr>
              <w:pStyle w:val="a8"/>
              <w:numPr>
                <w:ilvl w:val="0"/>
                <w:numId w:val="14"/>
              </w:numPr>
              <w:spacing w:after="0" w:line="360" w:lineRule="auto"/>
              <w:jc w:val="both"/>
              <w:rPr>
                <w:rFonts w:ascii="Times New Roman" w:hAnsi="Times New Roman"/>
                <w:sz w:val="28"/>
                <w:szCs w:val="28"/>
              </w:rPr>
            </w:pPr>
            <w:r w:rsidRPr="00B961D3">
              <w:rPr>
                <w:rFonts w:ascii="Times New Roman" w:hAnsi="Times New Roman"/>
                <w:sz w:val="28"/>
                <w:szCs w:val="28"/>
              </w:rPr>
              <w:t xml:space="preserve">Запиши письменными буквами </w:t>
            </w:r>
            <w:r w:rsidRPr="00B961D3">
              <w:rPr>
                <w:rFonts w:ascii="Times New Roman" w:hAnsi="Times New Roman"/>
                <w:sz w:val="28"/>
                <w:szCs w:val="28"/>
              </w:rPr>
              <w:lastRenderedPageBreak/>
              <w:t>слова:</w:t>
            </w:r>
          </w:p>
          <w:p w:rsidR="006E353F" w:rsidRPr="00B961D3" w:rsidRDefault="006E353F" w:rsidP="0013426D">
            <w:pPr>
              <w:pStyle w:val="a8"/>
              <w:spacing w:line="360" w:lineRule="auto"/>
              <w:rPr>
                <w:rFonts w:ascii="Times New Roman" w:hAnsi="Times New Roman"/>
                <w:sz w:val="28"/>
                <w:szCs w:val="28"/>
              </w:rPr>
            </w:pPr>
            <w:r w:rsidRPr="00B961D3">
              <w:rPr>
                <w:rFonts w:ascii="Times New Roman" w:hAnsi="Times New Roman"/>
                <w:sz w:val="28"/>
                <w:szCs w:val="28"/>
              </w:rPr>
              <w:t>Руки           краски</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B961D3" w:rsidRDefault="006E353F" w:rsidP="0013426D">
            <w:pPr>
              <w:pStyle w:val="a8"/>
              <w:numPr>
                <w:ilvl w:val="0"/>
                <w:numId w:val="15"/>
              </w:numPr>
              <w:spacing w:after="0" w:line="360" w:lineRule="auto"/>
              <w:jc w:val="both"/>
              <w:rPr>
                <w:rFonts w:ascii="Times New Roman" w:hAnsi="Times New Roman"/>
                <w:sz w:val="28"/>
                <w:szCs w:val="28"/>
              </w:rPr>
            </w:pPr>
            <w:r w:rsidRPr="00B961D3">
              <w:rPr>
                <w:rFonts w:ascii="Times New Roman" w:hAnsi="Times New Roman"/>
                <w:sz w:val="28"/>
                <w:szCs w:val="28"/>
              </w:rPr>
              <w:lastRenderedPageBreak/>
              <w:t>Подчеркни согласные буквы:</w:t>
            </w:r>
          </w:p>
          <w:p w:rsidR="006E353F" w:rsidRPr="00B961D3" w:rsidRDefault="006E353F" w:rsidP="0013426D">
            <w:pPr>
              <w:pStyle w:val="a8"/>
              <w:spacing w:line="360" w:lineRule="auto"/>
              <w:rPr>
                <w:rFonts w:ascii="Times New Roman" w:hAnsi="Times New Roman"/>
                <w:sz w:val="28"/>
                <w:szCs w:val="28"/>
              </w:rPr>
            </w:pPr>
            <w:r w:rsidRPr="00B961D3">
              <w:rPr>
                <w:rFonts w:ascii="Times New Roman" w:hAnsi="Times New Roman"/>
                <w:sz w:val="28"/>
                <w:szCs w:val="28"/>
              </w:rPr>
              <w:t xml:space="preserve">Ии Нн Аа Сс Уу Кк </w:t>
            </w:r>
            <w:proofErr w:type="gramStart"/>
            <w:r w:rsidRPr="00B961D3">
              <w:rPr>
                <w:rFonts w:ascii="Times New Roman" w:hAnsi="Times New Roman"/>
                <w:sz w:val="28"/>
                <w:szCs w:val="28"/>
              </w:rPr>
              <w:t>Вв</w:t>
            </w:r>
            <w:proofErr w:type="gramEnd"/>
            <w:r w:rsidRPr="00B961D3">
              <w:rPr>
                <w:rFonts w:ascii="Times New Roman" w:hAnsi="Times New Roman"/>
                <w:sz w:val="28"/>
                <w:szCs w:val="28"/>
              </w:rPr>
              <w:t xml:space="preserve"> Тт Оо ы Лл Рр Ее</w:t>
            </w:r>
          </w:p>
          <w:p w:rsidR="006E353F" w:rsidRPr="00B961D3" w:rsidRDefault="006E353F" w:rsidP="0013426D">
            <w:pPr>
              <w:pStyle w:val="a8"/>
              <w:numPr>
                <w:ilvl w:val="0"/>
                <w:numId w:val="15"/>
              </w:numPr>
              <w:spacing w:after="0" w:line="360" w:lineRule="auto"/>
              <w:jc w:val="both"/>
              <w:rPr>
                <w:rFonts w:ascii="Times New Roman" w:hAnsi="Times New Roman"/>
                <w:sz w:val="28"/>
                <w:szCs w:val="28"/>
              </w:rPr>
            </w:pPr>
            <w:r w:rsidRPr="00B961D3">
              <w:rPr>
                <w:rFonts w:ascii="Times New Roman" w:hAnsi="Times New Roman"/>
                <w:sz w:val="28"/>
                <w:szCs w:val="28"/>
              </w:rPr>
              <w:t xml:space="preserve">Запиши печатные буквы </w:t>
            </w:r>
            <w:proofErr w:type="gramStart"/>
            <w:r w:rsidRPr="00B961D3">
              <w:rPr>
                <w:rFonts w:ascii="Times New Roman" w:hAnsi="Times New Roman"/>
                <w:sz w:val="28"/>
                <w:szCs w:val="28"/>
              </w:rPr>
              <w:t>письменными</w:t>
            </w:r>
            <w:proofErr w:type="gramEnd"/>
            <w:r w:rsidRPr="00B961D3">
              <w:rPr>
                <w:rFonts w:ascii="Times New Roman" w:hAnsi="Times New Roman"/>
                <w:sz w:val="28"/>
                <w:szCs w:val="28"/>
              </w:rPr>
              <w:t>:</w:t>
            </w:r>
          </w:p>
          <w:p w:rsidR="006E353F" w:rsidRPr="00B961D3" w:rsidRDefault="006E353F" w:rsidP="0013426D">
            <w:pPr>
              <w:pStyle w:val="a8"/>
              <w:spacing w:line="360" w:lineRule="auto"/>
              <w:rPr>
                <w:rFonts w:ascii="Times New Roman" w:hAnsi="Times New Roman"/>
                <w:sz w:val="28"/>
                <w:szCs w:val="28"/>
              </w:rPr>
            </w:pPr>
            <w:proofErr w:type="gramStart"/>
            <w:r w:rsidRPr="00B961D3">
              <w:rPr>
                <w:rFonts w:ascii="Times New Roman" w:hAnsi="Times New Roman"/>
                <w:sz w:val="28"/>
                <w:szCs w:val="28"/>
              </w:rPr>
              <w:t>Р</w:t>
            </w:r>
            <w:proofErr w:type="gramEnd"/>
            <w:r w:rsidRPr="00B961D3">
              <w:rPr>
                <w:rFonts w:ascii="Times New Roman" w:hAnsi="Times New Roman"/>
                <w:sz w:val="28"/>
                <w:szCs w:val="28"/>
              </w:rPr>
              <w:t xml:space="preserve"> Ч Шш Н Уу Вв Аа Ее</w:t>
            </w:r>
          </w:p>
          <w:p w:rsidR="006E353F" w:rsidRPr="00B961D3" w:rsidRDefault="006E353F" w:rsidP="0013426D">
            <w:pPr>
              <w:pStyle w:val="a8"/>
              <w:numPr>
                <w:ilvl w:val="0"/>
                <w:numId w:val="15"/>
              </w:numPr>
              <w:spacing w:after="0" w:line="360" w:lineRule="auto"/>
              <w:jc w:val="both"/>
              <w:rPr>
                <w:rFonts w:ascii="Times New Roman" w:hAnsi="Times New Roman"/>
                <w:sz w:val="28"/>
                <w:szCs w:val="28"/>
              </w:rPr>
            </w:pPr>
            <w:r w:rsidRPr="00B961D3">
              <w:rPr>
                <w:rFonts w:ascii="Times New Roman" w:hAnsi="Times New Roman"/>
                <w:sz w:val="28"/>
                <w:szCs w:val="28"/>
              </w:rPr>
              <w:t xml:space="preserve">Запиши письменными буквами </w:t>
            </w:r>
            <w:r w:rsidRPr="00B961D3">
              <w:rPr>
                <w:rFonts w:ascii="Times New Roman" w:hAnsi="Times New Roman"/>
                <w:sz w:val="28"/>
                <w:szCs w:val="28"/>
              </w:rPr>
              <w:lastRenderedPageBreak/>
              <w:t>предложение:</w:t>
            </w:r>
          </w:p>
          <w:p w:rsidR="006E353F" w:rsidRPr="00B961D3" w:rsidRDefault="006E353F" w:rsidP="0013426D">
            <w:pPr>
              <w:pStyle w:val="a8"/>
              <w:spacing w:line="360" w:lineRule="auto"/>
              <w:rPr>
                <w:rFonts w:ascii="Times New Roman" w:hAnsi="Times New Roman"/>
                <w:sz w:val="28"/>
                <w:szCs w:val="28"/>
              </w:rPr>
            </w:pPr>
            <w:r w:rsidRPr="00B961D3">
              <w:rPr>
                <w:rFonts w:ascii="Times New Roman" w:hAnsi="Times New Roman"/>
                <w:sz w:val="28"/>
                <w:szCs w:val="28"/>
              </w:rPr>
              <w:t>У зайки пушистый хвост</w:t>
            </w:r>
          </w:p>
        </w:tc>
      </w:tr>
    </w:tbl>
    <w:p w:rsidR="006E353F" w:rsidRPr="00B961D3" w:rsidRDefault="006E353F" w:rsidP="0013426D">
      <w:pPr>
        <w:spacing w:line="360" w:lineRule="auto"/>
        <w:rPr>
          <w:rFonts w:ascii="Times New Roman" w:hAnsi="Times New Roman" w:cs="Times New Roman"/>
          <w:b/>
          <w:sz w:val="28"/>
          <w:szCs w:val="28"/>
        </w:rPr>
      </w:pPr>
    </w:p>
    <w:p w:rsidR="006E353F" w:rsidRPr="00B961D3" w:rsidRDefault="006E353F" w:rsidP="0013426D">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Контрольная работа за 2 класс</w:t>
      </w:r>
    </w:p>
    <w:p w:rsidR="006E353F" w:rsidRPr="00B961D3" w:rsidRDefault="006E353F" w:rsidP="0013426D">
      <w:pPr>
        <w:pStyle w:val="a8"/>
        <w:spacing w:line="360" w:lineRule="auto"/>
        <w:rPr>
          <w:rFonts w:ascii="Times New Roman" w:hAnsi="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5068"/>
      </w:tblGrid>
      <w:tr w:rsidR="006E353F" w:rsidRPr="00B961D3"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B961D3" w:rsidRDefault="006E353F" w:rsidP="0013426D">
            <w:pPr>
              <w:pStyle w:val="a8"/>
              <w:spacing w:line="360" w:lineRule="auto"/>
              <w:rPr>
                <w:rFonts w:ascii="Times New Roman" w:hAnsi="Times New Roman"/>
                <w:sz w:val="28"/>
                <w:szCs w:val="28"/>
              </w:rPr>
            </w:pPr>
            <w:r w:rsidRPr="00B961D3">
              <w:rPr>
                <w:rFonts w:ascii="Times New Roman" w:hAnsi="Times New Roman"/>
                <w:sz w:val="28"/>
                <w:szCs w:val="28"/>
              </w:rPr>
              <w:t>1 вариант</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B961D3" w:rsidRDefault="006E353F" w:rsidP="0013426D">
            <w:pPr>
              <w:pStyle w:val="a8"/>
              <w:spacing w:line="360" w:lineRule="auto"/>
              <w:ind w:left="0"/>
              <w:rPr>
                <w:rFonts w:ascii="Times New Roman" w:hAnsi="Times New Roman"/>
                <w:sz w:val="28"/>
                <w:szCs w:val="28"/>
              </w:rPr>
            </w:pPr>
            <w:r w:rsidRPr="00B961D3">
              <w:rPr>
                <w:rFonts w:ascii="Times New Roman" w:hAnsi="Times New Roman"/>
                <w:sz w:val="28"/>
                <w:szCs w:val="28"/>
              </w:rPr>
              <w:t>2 вариант</w:t>
            </w:r>
          </w:p>
        </w:tc>
      </w:tr>
      <w:tr w:rsidR="006E353F" w:rsidRPr="00B961D3"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B961D3" w:rsidRDefault="006E353F" w:rsidP="0013426D">
            <w:pPr>
              <w:pStyle w:val="a8"/>
              <w:spacing w:line="360" w:lineRule="auto"/>
              <w:ind w:left="1080"/>
              <w:rPr>
                <w:rFonts w:ascii="Times New Roman" w:hAnsi="Times New Roman"/>
                <w:sz w:val="28"/>
                <w:szCs w:val="28"/>
              </w:rPr>
            </w:pPr>
            <w:r w:rsidRPr="00B961D3">
              <w:rPr>
                <w:rFonts w:ascii="Times New Roman" w:hAnsi="Times New Roman"/>
                <w:sz w:val="28"/>
                <w:szCs w:val="28"/>
              </w:rPr>
              <w:t>Списывание с печатного текста. Букварь с.94</w:t>
            </w:r>
          </w:p>
          <w:p w:rsidR="006E353F" w:rsidRPr="00B961D3" w:rsidRDefault="006E353F" w:rsidP="0013426D">
            <w:pPr>
              <w:pStyle w:val="a8"/>
              <w:spacing w:line="360" w:lineRule="auto"/>
              <w:ind w:left="1080"/>
              <w:jc w:val="center"/>
              <w:rPr>
                <w:rFonts w:ascii="Times New Roman" w:hAnsi="Times New Roman"/>
                <w:sz w:val="28"/>
                <w:szCs w:val="28"/>
              </w:rPr>
            </w:pPr>
            <w:r w:rsidRPr="00B961D3">
              <w:rPr>
                <w:rFonts w:ascii="Times New Roman" w:hAnsi="Times New Roman"/>
                <w:sz w:val="28"/>
                <w:szCs w:val="28"/>
              </w:rPr>
              <w:t xml:space="preserve">Наш </w:t>
            </w:r>
            <w:proofErr w:type="gramStart"/>
            <w:r w:rsidRPr="00B961D3">
              <w:rPr>
                <w:rFonts w:ascii="Times New Roman" w:hAnsi="Times New Roman"/>
                <w:sz w:val="28"/>
                <w:szCs w:val="28"/>
              </w:rPr>
              <w:t>го-род</w:t>
            </w:r>
            <w:proofErr w:type="gramEnd"/>
            <w:r w:rsidRPr="00B961D3">
              <w:rPr>
                <w:rFonts w:ascii="Times New Roman" w:hAnsi="Times New Roman"/>
                <w:sz w:val="28"/>
                <w:szCs w:val="28"/>
              </w:rPr>
              <w:t>.</w:t>
            </w:r>
          </w:p>
          <w:p w:rsidR="006E353F" w:rsidRPr="00B961D3" w:rsidRDefault="006E353F" w:rsidP="0013426D">
            <w:pPr>
              <w:pStyle w:val="a8"/>
              <w:spacing w:line="360" w:lineRule="auto"/>
              <w:ind w:left="1080"/>
              <w:rPr>
                <w:rFonts w:ascii="Times New Roman" w:hAnsi="Times New Roman"/>
                <w:sz w:val="28"/>
                <w:szCs w:val="28"/>
              </w:rPr>
            </w:pPr>
            <w:r w:rsidRPr="00B961D3">
              <w:rPr>
                <w:rFonts w:ascii="Times New Roman" w:hAnsi="Times New Roman"/>
                <w:sz w:val="28"/>
                <w:szCs w:val="28"/>
              </w:rPr>
              <w:t xml:space="preserve">Вот наш </w:t>
            </w:r>
            <w:proofErr w:type="gramStart"/>
            <w:r w:rsidRPr="00B961D3">
              <w:rPr>
                <w:rFonts w:ascii="Times New Roman" w:hAnsi="Times New Roman"/>
                <w:sz w:val="28"/>
                <w:szCs w:val="28"/>
              </w:rPr>
              <w:t>го-род</w:t>
            </w:r>
            <w:proofErr w:type="gramEnd"/>
            <w:r w:rsidRPr="00B961D3">
              <w:rPr>
                <w:rFonts w:ascii="Times New Roman" w:hAnsi="Times New Roman"/>
                <w:sz w:val="28"/>
                <w:szCs w:val="28"/>
              </w:rPr>
              <w:t xml:space="preserve">. Тут наш дом. У </w:t>
            </w:r>
            <w:proofErr w:type="gramStart"/>
            <w:r w:rsidRPr="00B961D3">
              <w:rPr>
                <w:rFonts w:ascii="Times New Roman" w:hAnsi="Times New Roman"/>
                <w:sz w:val="28"/>
                <w:szCs w:val="28"/>
              </w:rPr>
              <w:t>до-ма</w:t>
            </w:r>
            <w:proofErr w:type="gramEnd"/>
            <w:r w:rsidRPr="00B961D3">
              <w:rPr>
                <w:rFonts w:ascii="Times New Roman" w:hAnsi="Times New Roman"/>
                <w:sz w:val="28"/>
                <w:szCs w:val="28"/>
              </w:rPr>
              <w:t xml:space="preserve"> до-ро-га. Там ма-ши-ны. У </w:t>
            </w:r>
            <w:proofErr w:type="gramStart"/>
            <w:r w:rsidRPr="00B961D3">
              <w:rPr>
                <w:rFonts w:ascii="Times New Roman" w:hAnsi="Times New Roman"/>
                <w:sz w:val="28"/>
                <w:szCs w:val="28"/>
              </w:rPr>
              <w:t>до-ма</w:t>
            </w:r>
            <w:proofErr w:type="gramEnd"/>
            <w:r w:rsidRPr="00B961D3">
              <w:rPr>
                <w:rFonts w:ascii="Times New Roman" w:hAnsi="Times New Roman"/>
                <w:sz w:val="28"/>
                <w:szCs w:val="28"/>
              </w:rPr>
              <w:t xml:space="preserve"> ли-пы и кус-ты.</w:t>
            </w:r>
          </w:p>
          <w:p w:rsidR="006E353F" w:rsidRPr="00B961D3" w:rsidRDefault="006E353F" w:rsidP="0013426D">
            <w:pPr>
              <w:pStyle w:val="a8"/>
              <w:spacing w:line="360" w:lineRule="auto"/>
              <w:ind w:left="1080"/>
              <w:rPr>
                <w:rFonts w:ascii="Times New Roman" w:hAnsi="Times New Roman"/>
                <w:sz w:val="28"/>
                <w:szCs w:val="28"/>
              </w:rPr>
            </w:pPr>
            <w:r w:rsidRPr="00B961D3">
              <w:rPr>
                <w:rFonts w:ascii="Times New Roman" w:hAnsi="Times New Roman"/>
                <w:sz w:val="28"/>
                <w:szCs w:val="28"/>
              </w:rPr>
              <w:t>Задание.</w:t>
            </w:r>
          </w:p>
          <w:p w:rsidR="006E353F" w:rsidRPr="00B961D3" w:rsidRDefault="006E353F" w:rsidP="0013426D">
            <w:pPr>
              <w:pStyle w:val="a8"/>
              <w:numPr>
                <w:ilvl w:val="0"/>
                <w:numId w:val="16"/>
              </w:numPr>
              <w:spacing w:after="0" w:line="360" w:lineRule="auto"/>
              <w:jc w:val="both"/>
              <w:rPr>
                <w:rFonts w:ascii="Times New Roman" w:hAnsi="Times New Roman"/>
                <w:sz w:val="28"/>
                <w:szCs w:val="28"/>
              </w:rPr>
            </w:pPr>
            <w:r w:rsidRPr="00B961D3">
              <w:rPr>
                <w:rFonts w:ascii="Times New Roman" w:hAnsi="Times New Roman"/>
                <w:sz w:val="28"/>
                <w:szCs w:val="28"/>
              </w:rPr>
              <w:t>Выдели в последнем предложении гласные и согласные буквы.</w:t>
            </w:r>
          </w:p>
        </w:tc>
        <w:tc>
          <w:tcPr>
            <w:tcW w:w="5068" w:type="dxa"/>
            <w:tcBorders>
              <w:top w:val="single" w:sz="4" w:space="0" w:color="25437C"/>
              <w:left w:val="single" w:sz="4" w:space="0" w:color="25437C"/>
              <w:bottom w:val="single" w:sz="4" w:space="0" w:color="25437C"/>
              <w:right w:val="single" w:sz="4" w:space="0" w:color="25437C"/>
            </w:tcBorders>
          </w:tcPr>
          <w:p w:rsidR="006E353F" w:rsidRPr="00B961D3" w:rsidRDefault="006E353F" w:rsidP="0013426D">
            <w:pPr>
              <w:pStyle w:val="a8"/>
              <w:spacing w:line="360" w:lineRule="auto"/>
              <w:jc w:val="center"/>
              <w:rPr>
                <w:rFonts w:ascii="Times New Roman" w:hAnsi="Times New Roman"/>
                <w:sz w:val="28"/>
                <w:szCs w:val="28"/>
              </w:rPr>
            </w:pPr>
            <w:r w:rsidRPr="00B961D3">
              <w:rPr>
                <w:rFonts w:ascii="Times New Roman" w:hAnsi="Times New Roman"/>
                <w:sz w:val="28"/>
                <w:szCs w:val="28"/>
              </w:rPr>
              <w:t>Тимка.</w:t>
            </w:r>
          </w:p>
          <w:p w:rsidR="006E353F" w:rsidRPr="00B961D3" w:rsidRDefault="006E353F" w:rsidP="0013426D">
            <w:pPr>
              <w:pStyle w:val="a8"/>
              <w:spacing w:line="360" w:lineRule="auto"/>
              <w:rPr>
                <w:rFonts w:ascii="Times New Roman" w:hAnsi="Times New Roman"/>
                <w:sz w:val="28"/>
                <w:szCs w:val="28"/>
              </w:rPr>
            </w:pPr>
            <w:r w:rsidRPr="00B961D3">
              <w:rPr>
                <w:rFonts w:ascii="Times New Roman" w:hAnsi="Times New Roman"/>
                <w:sz w:val="28"/>
                <w:szCs w:val="28"/>
              </w:rPr>
              <w:t>Кот Тимка пил молоко. Видит он мышку. У мышки кусок сыра. Тимка - за мышкой. Мышка – в норку. Упустил кот мышку.</w:t>
            </w:r>
          </w:p>
          <w:p w:rsidR="006E353F" w:rsidRPr="00B961D3" w:rsidRDefault="006E353F" w:rsidP="0013426D">
            <w:pPr>
              <w:pStyle w:val="a8"/>
              <w:numPr>
                <w:ilvl w:val="0"/>
                <w:numId w:val="17"/>
              </w:numPr>
              <w:spacing w:after="0" w:line="360" w:lineRule="auto"/>
              <w:jc w:val="both"/>
              <w:rPr>
                <w:rFonts w:ascii="Times New Roman" w:hAnsi="Times New Roman"/>
                <w:sz w:val="28"/>
                <w:szCs w:val="28"/>
              </w:rPr>
            </w:pPr>
            <w:proofErr w:type="gramStart"/>
            <w:r w:rsidRPr="00B961D3">
              <w:rPr>
                <w:rFonts w:ascii="Times New Roman" w:hAnsi="Times New Roman"/>
                <w:sz w:val="28"/>
                <w:szCs w:val="28"/>
              </w:rPr>
              <w:t>Звуко-буквенный</w:t>
            </w:r>
            <w:proofErr w:type="gramEnd"/>
            <w:r w:rsidRPr="00B961D3">
              <w:rPr>
                <w:rFonts w:ascii="Times New Roman" w:hAnsi="Times New Roman"/>
                <w:sz w:val="28"/>
                <w:szCs w:val="28"/>
              </w:rPr>
              <w:t xml:space="preserve"> анализ слова   молоко</w:t>
            </w:r>
          </w:p>
          <w:p w:rsidR="006E353F" w:rsidRPr="00B961D3" w:rsidRDefault="006E353F" w:rsidP="0013426D">
            <w:pPr>
              <w:pStyle w:val="a8"/>
              <w:numPr>
                <w:ilvl w:val="0"/>
                <w:numId w:val="17"/>
              </w:numPr>
              <w:spacing w:after="0" w:line="360" w:lineRule="auto"/>
              <w:jc w:val="both"/>
              <w:rPr>
                <w:rFonts w:ascii="Times New Roman" w:hAnsi="Times New Roman"/>
                <w:sz w:val="28"/>
                <w:szCs w:val="28"/>
              </w:rPr>
            </w:pPr>
            <w:r w:rsidRPr="00B961D3">
              <w:rPr>
                <w:rFonts w:ascii="Times New Roman" w:hAnsi="Times New Roman"/>
                <w:sz w:val="28"/>
                <w:szCs w:val="28"/>
              </w:rPr>
              <w:t>Построй схему 2 предложения.</w:t>
            </w:r>
          </w:p>
          <w:p w:rsidR="006E353F" w:rsidRPr="00B961D3" w:rsidRDefault="006E353F" w:rsidP="0013426D">
            <w:pPr>
              <w:pStyle w:val="a8"/>
              <w:spacing w:line="360" w:lineRule="auto"/>
              <w:rPr>
                <w:rFonts w:ascii="Times New Roman" w:hAnsi="Times New Roman"/>
                <w:sz w:val="28"/>
                <w:szCs w:val="28"/>
              </w:rPr>
            </w:pPr>
          </w:p>
        </w:tc>
      </w:tr>
    </w:tbl>
    <w:p w:rsidR="006E353F" w:rsidRPr="00B961D3" w:rsidRDefault="006E353F" w:rsidP="0013426D">
      <w:pPr>
        <w:spacing w:line="360" w:lineRule="auto"/>
        <w:rPr>
          <w:rFonts w:ascii="Times New Roman" w:hAnsi="Times New Roman" w:cs="Times New Roman"/>
          <w:sz w:val="28"/>
          <w:szCs w:val="28"/>
        </w:rPr>
      </w:pPr>
    </w:p>
    <w:p w:rsidR="006E353F" w:rsidRPr="00B961D3" w:rsidRDefault="006E353F" w:rsidP="0013426D">
      <w:pPr>
        <w:pStyle w:val="ac"/>
        <w:spacing w:line="360" w:lineRule="auto"/>
        <w:jc w:val="center"/>
        <w:rPr>
          <w:rFonts w:ascii="Times New Roman" w:hAnsi="Times New Roman"/>
          <w:b/>
          <w:sz w:val="28"/>
          <w:szCs w:val="28"/>
        </w:rPr>
      </w:pPr>
      <w:r w:rsidRPr="00B961D3">
        <w:rPr>
          <w:rFonts w:ascii="Times New Roman" w:hAnsi="Times New Roman"/>
          <w:b/>
          <w:sz w:val="28"/>
          <w:szCs w:val="28"/>
        </w:rPr>
        <w:t>Входная контрольная работа за 3 класс</w:t>
      </w:r>
    </w:p>
    <w:p w:rsidR="006E353F" w:rsidRPr="00B961D3" w:rsidRDefault="006E353F" w:rsidP="0013426D">
      <w:pPr>
        <w:pStyle w:val="ac"/>
        <w:spacing w:line="360" w:lineRule="auto"/>
        <w:jc w:val="center"/>
        <w:rPr>
          <w:rFonts w:ascii="Times New Roman" w:hAnsi="Times New Roman"/>
          <w:b/>
          <w:sz w:val="28"/>
          <w:szCs w:val="28"/>
        </w:rPr>
      </w:pPr>
    </w:p>
    <w:p w:rsidR="006E353F" w:rsidRPr="00B961D3" w:rsidRDefault="006E353F" w:rsidP="0013426D">
      <w:pPr>
        <w:pStyle w:val="ac"/>
        <w:spacing w:line="360" w:lineRule="auto"/>
        <w:jc w:val="both"/>
        <w:rPr>
          <w:rFonts w:ascii="Times New Roman" w:hAnsi="Times New Roman"/>
          <w:b/>
          <w:sz w:val="28"/>
          <w:szCs w:val="28"/>
        </w:rPr>
      </w:pPr>
      <w:r w:rsidRPr="00B961D3">
        <w:rPr>
          <w:rFonts w:ascii="Times New Roman" w:hAnsi="Times New Roman"/>
          <w:sz w:val="28"/>
          <w:szCs w:val="28"/>
        </w:rPr>
        <w:t xml:space="preserve">                                     Утром.</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Клава встает рано. Она идет к крану. На полке мыло. Рядом щетка и паста. Клава мыла руки, чистила зубы.</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Задания.</w:t>
      </w:r>
    </w:p>
    <w:p w:rsidR="006E353F" w:rsidRPr="00B961D3" w:rsidRDefault="006E353F" w:rsidP="0013426D">
      <w:pPr>
        <w:pStyle w:val="ac"/>
        <w:numPr>
          <w:ilvl w:val="0"/>
          <w:numId w:val="18"/>
        </w:numPr>
        <w:suppressAutoHyphens w:val="0"/>
        <w:spacing w:line="360" w:lineRule="auto"/>
        <w:jc w:val="both"/>
        <w:rPr>
          <w:rFonts w:ascii="Times New Roman" w:hAnsi="Times New Roman"/>
          <w:sz w:val="28"/>
          <w:szCs w:val="28"/>
        </w:rPr>
      </w:pPr>
      <w:r w:rsidRPr="00B961D3">
        <w:rPr>
          <w:rFonts w:ascii="Times New Roman" w:hAnsi="Times New Roman"/>
          <w:sz w:val="28"/>
          <w:szCs w:val="28"/>
        </w:rPr>
        <w:t>Запиши и составь схему 4 предложения.</w:t>
      </w:r>
    </w:p>
    <w:p w:rsidR="006E353F" w:rsidRPr="00B961D3" w:rsidRDefault="006E353F" w:rsidP="0013426D">
      <w:pPr>
        <w:pStyle w:val="ac"/>
        <w:spacing w:line="360" w:lineRule="auto"/>
        <w:jc w:val="center"/>
        <w:rPr>
          <w:rFonts w:ascii="Times New Roman" w:hAnsi="Times New Roman"/>
          <w:b/>
          <w:sz w:val="28"/>
          <w:szCs w:val="28"/>
        </w:rPr>
      </w:pPr>
    </w:p>
    <w:p w:rsidR="006E353F" w:rsidRPr="00B961D3" w:rsidRDefault="006E353F" w:rsidP="0013426D">
      <w:pPr>
        <w:pStyle w:val="ac"/>
        <w:spacing w:line="360" w:lineRule="auto"/>
        <w:jc w:val="center"/>
        <w:rPr>
          <w:rFonts w:ascii="Times New Roman" w:hAnsi="Times New Roman"/>
          <w:b/>
          <w:sz w:val="28"/>
          <w:szCs w:val="28"/>
        </w:rPr>
      </w:pPr>
      <w:r w:rsidRPr="00B961D3">
        <w:rPr>
          <w:rFonts w:ascii="Times New Roman" w:hAnsi="Times New Roman"/>
          <w:b/>
          <w:sz w:val="28"/>
          <w:szCs w:val="28"/>
        </w:rPr>
        <w:lastRenderedPageBreak/>
        <w:t>Контрольная работа за 3 класс (на выбор учителя)</w:t>
      </w:r>
    </w:p>
    <w:p w:rsidR="006E353F" w:rsidRPr="00B961D3" w:rsidRDefault="006E353F" w:rsidP="0013426D">
      <w:pPr>
        <w:pStyle w:val="ac"/>
        <w:spacing w:line="360" w:lineRule="auto"/>
        <w:jc w:val="center"/>
        <w:rPr>
          <w:rFonts w:ascii="Times New Roman" w:hAnsi="Times New Roman"/>
          <w:b/>
          <w:sz w:val="28"/>
          <w:szCs w:val="28"/>
        </w:rPr>
      </w:pPr>
      <w:r w:rsidRPr="00B961D3">
        <w:rPr>
          <w:rFonts w:ascii="Times New Roman" w:hAnsi="Times New Roman"/>
          <w:b/>
          <w:sz w:val="28"/>
          <w:szCs w:val="28"/>
        </w:rPr>
        <w:t>Диктанты</w:t>
      </w:r>
    </w:p>
    <w:p w:rsidR="006E353F" w:rsidRPr="00B961D3" w:rsidRDefault="006E353F" w:rsidP="0013426D">
      <w:pPr>
        <w:pStyle w:val="ac"/>
        <w:spacing w:line="360" w:lineRule="auto"/>
        <w:jc w:val="center"/>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b/>
          <w:sz w:val="28"/>
          <w:szCs w:val="28"/>
        </w:rPr>
      </w:pPr>
      <w:r w:rsidRPr="00B961D3">
        <w:rPr>
          <w:rFonts w:ascii="Times New Roman" w:hAnsi="Times New Roman"/>
          <w:sz w:val="28"/>
          <w:szCs w:val="28"/>
        </w:rPr>
        <w:t xml:space="preserve">1.                                                    </w:t>
      </w:r>
      <w:r w:rsidRPr="00B961D3">
        <w:rPr>
          <w:rFonts w:ascii="Times New Roman" w:hAnsi="Times New Roman"/>
          <w:b/>
          <w:sz w:val="28"/>
          <w:szCs w:val="28"/>
        </w:rPr>
        <w:t xml:space="preserve">Рыбная ловля.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Чудесный летний день. Мальчики бегут на речку. У воды шумят камыши. Волны  тихо  плещут  на  берег. Боря Чайкин  закинул  удочку. Попались  две большие щуки. Хороши рыбы! (28 слов)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Задания. 1)Подчеркнуть слова с сочетаниями  жи – ши, </w:t>
      </w:r>
      <w:proofErr w:type="gramStart"/>
      <w:r w:rsidRPr="00B961D3">
        <w:rPr>
          <w:rFonts w:ascii="Times New Roman" w:hAnsi="Times New Roman"/>
          <w:sz w:val="28"/>
          <w:szCs w:val="28"/>
        </w:rPr>
        <w:t>ча – ща</w:t>
      </w:r>
      <w:proofErr w:type="gramEnd"/>
      <w:r w:rsidRPr="00B961D3">
        <w:rPr>
          <w:rFonts w:ascii="Times New Roman" w:hAnsi="Times New Roman"/>
          <w:sz w:val="28"/>
          <w:szCs w:val="28"/>
        </w:rPr>
        <w:t xml:space="preserve">, чу – щу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2)Во 2-ом предложении подчеркнуть одной чертой слово, обозначающее предмет, двумя чертами слово, обозначающее дей-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ствие предмета.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2.                                                          </w:t>
      </w:r>
      <w:r w:rsidRPr="00B961D3">
        <w:rPr>
          <w:rFonts w:ascii="Times New Roman" w:hAnsi="Times New Roman"/>
          <w:b/>
          <w:sz w:val="28"/>
          <w:szCs w:val="28"/>
        </w:rPr>
        <w:t>Гроза.</w:t>
      </w:r>
      <w:r w:rsidRPr="00B961D3">
        <w:rPr>
          <w:rFonts w:ascii="Times New Roman" w:hAnsi="Times New Roman"/>
          <w:sz w:val="28"/>
          <w:szCs w:val="28"/>
        </w:rPr>
        <w:t xml:space="preserve">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Глеб и Илья играли  в саду. Вдруг  набежала туча. Полил сильный дождь. Мальчики  бросились в дом. Но вот выглянуло солнышко. Запели птицы. Ребята вышли в сад. (27 слов)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Задания.  1)В 3-ем  предложении подчеркнуть одной чертой  слово,  обозначающее предмет, двумя чертами слово, обозначающее  дей-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ствие предмета, волнистой линией слово, обозначающее признак предмета.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2)Подчеркнуть имена мальчиков.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3.                                                   </w:t>
      </w:r>
      <w:r w:rsidRPr="00B961D3">
        <w:rPr>
          <w:rFonts w:ascii="Times New Roman" w:hAnsi="Times New Roman"/>
          <w:b/>
          <w:sz w:val="28"/>
          <w:szCs w:val="28"/>
        </w:rPr>
        <w:t>Чуд</w:t>
      </w:r>
      <w:proofErr w:type="gramStart"/>
      <w:r w:rsidRPr="00B961D3">
        <w:rPr>
          <w:rFonts w:ascii="Times New Roman" w:hAnsi="Times New Roman"/>
          <w:b/>
          <w:sz w:val="28"/>
          <w:szCs w:val="28"/>
        </w:rPr>
        <w:t>о-</w:t>
      </w:r>
      <w:proofErr w:type="gramEnd"/>
      <w:r w:rsidRPr="00B961D3">
        <w:rPr>
          <w:rFonts w:ascii="Times New Roman" w:hAnsi="Times New Roman"/>
          <w:b/>
          <w:sz w:val="28"/>
          <w:szCs w:val="28"/>
        </w:rPr>
        <w:t xml:space="preserve"> дерево</w:t>
      </w:r>
      <w:r w:rsidRPr="00B961D3">
        <w:rPr>
          <w:rFonts w:ascii="Times New Roman" w:hAnsi="Times New Roman"/>
          <w:sz w:val="28"/>
          <w:szCs w:val="28"/>
        </w:rPr>
        <w:t xml:space="preserve">.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В  Сибири растѐт кедр.  Это хвойное дерево.  Из него делают посуду, мебель. Сколько шишек созревает  к осени  на  кедре! Из   них делают полезное масло. (26 слов)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Задания. 1)Выписать  предлоги.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lastRenderedPageBreak/>
        <w:t xml:space="preserve">                      2)В 1-ом предложении подчеркнуть одной чертой слово, обозначающее предмет, двумя чертами слово, обозначающее дейст –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вие предмета.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jc w:val="center"/>
        <w:rPr>
          <w:rFonts w:ascii="Times New Roman" w:hAnsi="Times New Roman"/>
          <w:b/>
          <w:sz w:val="28"/>
          <w:szCs w:val="28"/>
        </w:rPr>
      </w:pPr>
      <w:r w:rsidRPr="00B961D3">
        <w:rPr>
          <w:rFonts w:ascii="Times New Roman" w:hAnsi="Times New Roman"/>
          <w:b/>
          <w:sz w:val="28"/>
          <w:szCs w:val="28"/>
        </w:rPr>
        <w:t>Входная контрольная работа за 4 класс.</w:t>
      </w:r>
    </w:p>
    <w:p w:rsidR="006E353F" w:rsidRPr="00B961D3" w:rsidRDefault="006E353F" w:rsidP="0013426D">
      <w:pPr>
        <w:pStyle w:val="ac"/>
        <w:spacing w:line="360" w:lineRule="auto"/>
        <w:jc w:val="center"/>
        <w:rPr>
          <w:rFonts w:ascii="Times New Roman" w:hAnsi="Times New Roman"/>
          <w:b/>
          <w:sz w:val="28"/>
          <w:szCs w:val="28"/>
        </w:rPr>
      </w:pPr>
    </w:p>
    <w:p w:rsidR="006E353F" w:rsidRPr="00B961D3" w:rsidRDefault="006E353F" w:rsidP="0013426D">
      <w:pPr>
        <w:pStyle w:val="ac"/>
        <w:spacing w:line="360" w:lineRule="auto"/>
        <w:jc w:val="both"/>
        <w:rPr>
          <w:rFonts w:ascii="Times New Roman" w:hAnsi="Times New Roman"/>
          <w:b/>
          <w:sz w:val="28"/>
          <w:szCs w:val="28"/>
        </w:rPr>
      </w:pPr>
      <w:r w:rsidRPr="00B961D3">
        <w:rPr>
          <w:rFonts w:ascii="Times New Roman" w:hAnsi="Times New Roman"/>
          <w:b/>
          <w:sz w:val="28"/>
          <w:szCs w:val="28"/>
        </w:rPr>
        <w:t>Дары леса.</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Лес кормит людей, зверей, птиц. Люди любят собирать грибы, ягоды, орехи. Белка  сушит грибы. Ёжик запас дикие груши. Клестам нравятся  шишки.  Лес – кладовая природы. (26 слов)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Задания. 1)В 3-ем предложении подчеркнуть одной чертой слово, обозначающее предмет, двумя чертами слово, обозначающее дейст –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вие предмета.   </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2)Выписать дары леса, перечисленные в тексте. </w:t>
      </w:r>
    </w:p>
    <w:p w:rsidR="006E353F" w:rsidRPr="00B961D3" w:rsidRDefault="006E353F" w:rsidP="0013426D">
      <w:pPr>
        <w:pStyle w:val="ac"/>
        <w:spacing w:line="360" w:lineRule="auto"/>
        <w:jc w:val="both"/>
        <w:rPr>
          <w:rFonts w:ascii="Times New Roman" w:hAnsi="Times New Roman"/>
          <w:b/>
          <w:sz w:val="28"/>
          <w:szCs w:val="28"/>
        </w:rPr>
      </w:pPr>
    </w:p>
    <w:p w:rsidR="006E353F" w:rsidRPr="00B961D3" w:rsidRDefault="006E353F" w:rsidP="00383CC0">
      <w:pPr>
        <w:pStyle w:val="ac"/>
        <w:spacing w:line="360" w:lineRule="auto"/>
        <w:jc w:val="center"/>
        <w:rPr>
          <w:rFonts w:ascii="Times New Roman" w:hAnsi="Times New Roman"/>
          <w:b/>
          <w:sz w:val="28"/>
          <w:szCs w:val="28"/>
        </w:rPr>
      </w:pPr>
      <w:r w:rsidRPr="00B961D3">
        <w:rPr>
          <w:rFonts w:ascii="Times New Roman" w:hAnsi="Times New Roman"/>
          <w:b/>
          <w:sz w:val="28"/>
          <w:szCs w:val="28"/>
        </w:rPr>
        <w:t>Итоговая контрольная работ</w:t>
      </w:r>
      <w:r w:rsidR="00383CC0" w:rsidRPr="00B961D3">
        <w:rPr>
          <w:rFonts w:ascii="Times New Roman" w:hAnsi="Times New Roman"/>
          <w:b/>
          <w:sz w:val="28"/>
          <w:szCs w:val="28"/>
        </w:rPr>
        <w:t>а за 4 класс (на выбор учителя)</w:t>
      </w:r>
    </w:p>
    <w:p w:rsidR="006E353F" w:rsidRPr="00B961D3" w:rsidRDefault="006E353F" w:rsidP="0013426D">
      <w:pPr>
        <w:pStyle w:val="ac"/>
        <w:spacing w:line="360" w:lineRule="auto"/>
        <w:jc w:val="both"/>
        <w:rPr>
          <w:rFonts w:ascii="Times New Roman" w:hAnsi="Times New Roman"/>
          <w:b/>
          <w:sz w:val="28"/>
          <w:szCs w:val="28"/>
        </w:rPr>
      </w:pPr>
      <w:r w:rsidRPr="00B961D3">
        <w:rPr>
          <w:rFonts w:ascii="Times New Roman" w:hAnsi="Times New Roman"/>
          <w:b/>
          <w:sz w:val="28"/>
          <w:szCs w:val="28"/>
        </w:rPr>
        <w:t>Май.</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Наступил май. Стоят тёплые деньки. Светит ласковое солнышко. Алёша и Даша идут в рощу. За ними бежит собака Вьюн. Вот промчалась стайка грачей. На цветок села пчела. Она пьёт сладкий сок. (32 слова)</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1) Во 2-ом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2) Из ряда слов морозный, заморозить, холодный, мороз, морозец выбрать родственные слова и выделить в них корень.</w:t>
      </w:r>
    </w:p>
    <w:p w:rsidR="006E353F" w:rsidRPr="00B961D3" w:rsidRDefault="006E353F" w:rsidP="0013426D">
      <w:pPr>
        <w:pStyle w:val="ac"/>
        <w:spacing w:line="360" w:lineRule="auto"/>
        <w:jc w:val="both"/>
        <w:rPr>
          <w:rFonts w:ascii="Times New Roman" w:hAnsi="Times New Roman"/>
          <w:sz w:val="28"/>
          <w:szCs w:val="28"/>
        </w:rPr>
      </w:pPr>
    </w:p>
    <w:p w:rsidR="00012551" w:rsidRDefault="00012551" w:rsidP="0013426D">
      <w:pPr>
        <w:pStyle w:val="ac"/>
        <w:spacing w:line="360" w:lineRule="auto"/>
        <w:jc w:val="both"/>
        <w:rPr>
          <w:rFonts w:ascii="Times New Roman" w:hAnsi="Times New Roman"/>
          <w:b/>
          <w:sz w:val="28"/>
          <w:szCs w:val="28"/>
        </w:rPr>
      </w:pPr>
    </w:p>
    <w:p w:rsidR="00012551" w:rsidRDefault="00012551" w:rsidP="0013426D">
      <w:pPr>
        <w:pStyle w:val="ac"/>
        <w:spacing w:line="360" w:lineRule="auto"/>
        <w:jc w:val="both"/>
        <w:rPr>
          <w:rFonts w:ascii="Times New Roman" w:hAnsi="Times New Roman"/>
          <w:b/>
          <w:sz w:val="28"/>
          <w:szCs w:val="28"/>
        </w:rPr>
      </w:pPr>
    </w:p>
    <w:p w:rsidR="006E353F" w:rsidRPr="00B961D3" w:rsidRDefault="006E353F" w:rsidP="0013426D">
      <w:pPr>
        <w:pStyle w:val="ac"/>
        <w:spacing w:line="360" w:lineRule="auto"/>
        <w:jc w:val="both"/>
        <w:rPr>
          <w:rFonts w:ascii="Times New Roman" w:hAnsi="Times New Roman"/>
          <w:b/>
          <w:sz w:val="28"/>
          <w:szCs w:val="28"/>
        </w:rPr>
      </w:pPr>
      <w:r w:rsidRPr="00B961D3">
        <w:rPr>
          <w:rFonts w:ascii="Times New Roman" w:hAnsi="Times New Roman"/>
          <w:b/>
          <w:sz w:val="28"/>
          <w:szCs w:val="28"/>
        </w:rPr>
        <w:lastRenderedPageBreak/>
        <w:t>Рыбалка.</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Алёша и Яша живут в деревне Ивановка. Дедушка подарил им удочки. Мальчики часто ходят на рыбалку. С ними идѐт пушистый кот Мурзик. Вот и река. Ребята закинули удочки. А вот и щука.  (33 слова)</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1) В 4-ом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2) Из ряда слов дождь, дождливый, мокрый, дождик выбрать родственные слова и выделить в них корень.</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b/>
          <w:sz w:val="28"/>
          <w:szCs w:val="28"/>
        </w:rPr>
      </w:pPr>
      <w:r w:rsidRPr="00B961D3">
        <w:rPr>
          <w:rFonts w:ascii="Times New Roman" w:hAnsi="Times New Roman"/>
          <w:b/>
          <w:sz w:val="28"/>
          <w:szCs w:val="28"/>
        </w:rPr>
        <w:t>На даче.</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Летом мы живём на даче. Стоят тёплые летние деньки. Мы часто ходим в рощу. У дома большой сад. В саду много цветов. Вот душистые розы. У крыльца спит пушистый кот Барсик. (33 слова)</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1) Во 2-ом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2) Из ряда слов садик, рассада, садовник, цветы выбрать родственные слова и выделить в них корень.</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b/>
          <w:sz w:val="28"/>
          <w:szCs w:val="28"/>
        </w:rPr>
      </w:pPr>
      <w:r w:rsidRPr="00B961D3">
        <w:rPr>
          <w:rFonts w:ascii="Times New Roman" w:hAnsi="Times New Roman"/>
          <w:b/>
          <w:sz w:val="28"/>
          <w:szCs w:val="28"/>
        </w:rPr>
        <w:t>Весна.</w:t>
      </w: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Наступила весна. Солнце весело светит. Поют птицы. Журчат ручьи. Прилетели грачи. Из земли показалась зелёная травка. Зацвели ландыши. На деревьях раскрылись почки. Весна – лучшее время года! (27 слов)</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1) В 6-ом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pStyle w:val="ac"/>
        <w:spacing w:line="360" w:lineRule="auto"/>
        <w:jc w:val="both"/>
        <w:rPr>
          <w:rFonts w:ascii="Times New Roman" w:hAnsi="Times New Roman"/>
          <w:sz w:val="28"/>
          <w:szCs w:val="28"/>
        </w:rPr>
      </w:pPr>
      <w:r w:rsidRPr="00B961D3">
        <w:rPr>
          <w:rFonts w:ascii="Times New Roman" w:hAnsi="Times New Roman"/>
          <w:sz w:val="28"/>
          <w:szCs w:val="28"/>
        </w:rPr>
        <w:t xml:space="preserve"> 2) Из ряда слов следы, следовать, идти, наследить выбрать родственные слова и выделить в них корень.</w:t>
      </w:r>
    </w:p>
    <w:p w:rsidR="006E353F" w:rsidRPr="00B961D3" w:rsidRDefault="006E353F" w:rsidP="0013426D">
      <w:pPr>
        <w:pStyle w:val="ac"/>
        <w:spacing w:line="360" w:lineRule="auto"/>
        <w:jc w:val="both"/>
        <w:rPr>
          <w:rFonts w:ascii="Times New Roman" w:hAnsi="Times New Roman"/>
          <w:sz w:val="28"/>
          <w:szCs w:val="28"/>
        </w:rPr>
      </w:pPr>
    </w:p>
    <w:p w:rsidR="006E353F" w:rsidRPr="00B961D3" w:rsidRDefault="006E353F" w:rsidP="0013426D">
      <w:pPr>
        <w:spacing w:line="360" w:lineRule="auto"/>
        <w:jc w:val="center"/>
        <w:rPr>
          <w:rFonts w:ascii="Times New Roman" w:hAnsi="Times New Roman" w:cs="Times New Roman"/>
          <w:b/>
          <w:sz w:val="28"/>
          <w:szCs w:val="28"/>
        </w:rPr>
      </w:pPr>
    </w:p>
    <w:p w:rsidR="006E353F" w:rsidRPr="00B961D3" w:rsidRDefault="006E353F" w:rsidP="0013426D">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Математика</w:t>
      </w:r>
    </w:p>
    <w:p w:rsidR="006E353F" w:rsidRPr="00B961D3" w:rsidRDefault="006E353F" w:rsidP="0013426D">
      <w:pPr>
        <w:spacing w:line="360" w:lineRule="auto"/>
        <w:rPr>
          <w:rFonts w:ascii="Times New Roman" w:hAnsi="Times New Roman" w:cs="Times New Roman"/>
          <w:b/>
          <w:sz w:val="28"/>
          <w:szCs w:val="28"/>
        </w:rPr>
      </w:pPr>
      <w:r w:rsidRPr="00B961D3">
        <w:rPr>
          <w:rFonts w:ascii="Times New Roman" w:hAnsi="Times New Roman" w:cs="Times New Roman"/>
          <w:b/>
          <w:sz w:val="28"/>
          <w:szCs w:val="28"/>
        </w:rPr>
        <w:t>Контрольная работа за 1 класс</w:t>
      </w:r>
    </w:p>
    <w:p w:rsidR="006E353F" w:rsidRPr="00B961D3" w:rsidRDefault="009374B7" w:rsidP="0013426D">
      <w:pPr>
        <w:pStyle w:val="a8"/>
        <w:numPr>
          <w:ilvl w:val="1"/>
          <w:numId w:val="19"/>
        </w:numPr>
        <w:spacing w:line="360" w:lineRule="auto"/>
        <w:contextualSpacing/>
        <w:rPr>
          <w:rFonts w:ascii="Times New Roman" w:hAnsi="Times New Roman"/>
          <w:sz w:val="28"/>
          <w:szCs w:val="28"/>
        </w:rPr>
      </w:pPr>
      <w:r>
        <w:rPr>
          <w:rFonts w:ascii="Times New Roman" w:hAnsi="Times New Roman"/>
          <w:noProof/>
          <w:sz w:val="28"/>
          <w:szCs w:val="28"/>
          <w:lang w:eastAsia="ru-RU"/>
        </w:rPr>
        <w:pict>
          <v:oval id="Oval 2" o:spid="_x0000_s1026" style="position:absolute;left:0;text-align:left;margin-left:133.9pt;margin-top:23.45pt;width:26.65pt;height:15.1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"/>
        </w:pict>
      </w:r>
      <w:r>
        <w:rPr>
          <w:rFonts w:ascii="Times New Roman" w:hAnsi="Times New Roman"/>
          <w:noProof/>
          <w:sz w:val="28"/>
          <w:szCs w:val="28"/>
          <w:lang w:eastAsia="ru-RU"/>
        </w:rPr>
        <w:pict>
          <v:oval id="Oval 3" o:spid="_x0000_s1060" style="position:absolute;left:0;text-align:left;margin-left:103.2pt;margin-top:23.45pt;width:26.65pt;height:15.1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2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xZkVH&#10;PXrcC8O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"/>
        </w:pict>
      </w:r>
      <w:r w:rsidR="006E353F" w:rsidRPr="00B961D3">
        <w:rPr>
          <w:rFonts w:ascii="Times New Roman" w:hAnsi="Times New Roman"/>
          <w:sz w:val="28"/>
          <w:szCs w:val="28"/>
        </w:rPr>
        <w:t>Считая слева направо, раскрась шестую бусинку</w:t>
      </w:r>
    </w:p>
    <w:p w:rsidR="006E353F" w:rsidRPr="00B961D3" w:rsidRDefault="009374B7" w:rsidP="0013426D">
      <w:pPr>
        <w:spacing w:line="360" w:lineRule="auto"/>
        <w:rPr>
          <w:rFonts w:ascii="Times New Roman" w:hAnsi="Times New Roman" w:cs="Times New Roman"/>
          <w:sz w:val="28"/>
          <w:szCs w:val="28"/>
        </w:rPr>
      </w:pPr>
      <w:r>
        <w:rPr>
          <w:rFonts w:ascii="Times New Roman" w:hAnsi="Times New Roman" w:cs="Times New Roman"/>
          <w:noProof/>
          <w:sz w:val="28"/>
          <w:szCs w:val="28"/>
        </w:rPr>
        <w:pict>
          <v:oval id="Oval 4" o:spid="_x0000_s1059" style="position:absolute;margin-left:317.8pt;margin-top:5.55pt;width:26.65pt;height:15.1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U8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yZkVH&#10;PXrcC8N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"/>
        </w:pict>
      </w:r>
      <w:r>
        <w:rPr>
          <w:rFonts w:ascii="Times New Roman" w:hAnsi="Times New Roman" w:cs="Times New Roman"/>
          <w:noProof/>
          <w:sz w:val="28"/>
          <w:szCs w:val="28"/>
        </w:rPr>
        <w:pict>
          <v:oval id="Oval 5" o:spid="_x0000_s1058" style="position:absolute;margin-left:291.15pt;margin-top:13.1pt;width:26.65pt;height:15.1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iY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wZkVH&#10;PXrcC8P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"/>
        </w:pict>
      </w:r>
      <w:r>
        <w:rPr>
          <w:rFonts w:ascii="Times New Roman" w:hAnsi="Times New Roman" w:cs="Times New Roman"/>
          <w:noProof/>
          <w:sz w:val="28"/>
          <w:szCs w:val="28"/>
        </w:rPr>
        <w:pict>
          <v:oval id="Oval 6" o:spid="_x0000_s1057" style="position:absolute;margin-left:264.5pt;margin-top:20.65pt;width:26.65pt;height:15.1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"/>
        </w:pict>
      </w:r>
      <w:r>
        <w:rPr>
          <w:rFonts w:ascii="Times New Roman" w:hAnsi="Times New Roman" w:cs="Times New Roman"/>
          <w:noProof/>
          <w:sz w:val="28"/>
          <w:szCs w:val="28"/>
        </w:rPr>
        <w:pict>
          <v:oval id="Oval 7" o:spid="_x0000_s1056" style="position:absolute;margin-left:237.85pt;margin-top:20.65pt;width:26.65pt;height:15.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"/>
        </w:pict>
      </w:r>
      <w:r>
        <w:rPr>
          <w:rFonts w:ascii="Times New Roman" w:hAnsi="Times New Roman" w:cs="Times New Roman"/>
          <w:noProof/>
          <w:sz w:val="28"/>
          <w:szCs w:val="28"/>
        </w:rPr>
        <w:pict>
          <v:oval id="Oval 8" o:spid="_x0000_s1055" style="position:absolute;margin-left:211.2pt;margin-top:13.1pt;width:26.65pt;height:15.1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"/>
        </w:pict>
      </w:r>
      <w:r>
        <w:rPr>
          <w:rFonts w:ascii="Times New Roman" w:hAnsi="Times New Roman" w:cs="Times New Roman"/>
          <w:noProof/>
          <w:sz w:val="28"/>
          <w:szCs w:val="28"/>
        </w:rPr>
        <w:pict>
          <v:oval id="Oval 9" o:spid="_x0000_s1054" style="position:absolute;margin-left:184.55pt;margin-top:13.1pt;width:26.65pt;height:15.1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"/>
        </w:pict>
      </w:r>
      <w:r>
        <w:rPr>
          <w:rFonts w:ascii="Times New Roman" w:hAnsi="Times New Roman" w:cs="Times New Roman"/>
          <w:noProof/>
          <w:sz w:val="28"/>
          <w:szCs w:val="28"/>
        </w:rPr>
        <w:pict>
          <v:oval id="Oval 10" o:spid="_x0000_s1053" style="position:absolute;margin-left:157.9pt;margin-top:5.55pt;width:26.65pt;height:15.1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"/>
        </w:pict>
      </w:r>
      <w:r>
        <w:rPr>
          <w:rFonts w:ascii="Times New Roman" w:hAnsi="Times New Roman" w:cs="Times New Roman"/>
          <w:noProof/>
          <w:sz w:val="28"/>
          <w:szCs w:val="28"/>
        </w:rPr>
        <w:pict>
          <v:oval id="Oval 11" o:spid="_x0000_s1052" style="position:absolute;margin-left:76.55pt;margin-top:5.55pt;width:26.65pt;height:15.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"/>
        </w:pict>
      </w:r>
    </w:p>
    <w:p w:rsidR="006E353F" w:rsidRPr="00B961D3" w:rsidRDefault="006E353F" w:rsidP="0013426D">
      <w:pPr>
        <w:spacing w:line="360" w:lineRule="auto"/>
        <w:rPr>
          <w:rFonts w:ascii="Times New Roman" w:hAnsi="Times New Roman" w:cs="Times New Roman"/>
          <w:sz w:val="28"/>
          <w:szCs w:val="28"/>
        </w:rPr>
      </w:pPr>
    </w:p>
    <w:p w:rsidR="006E353F" w:rsidRPr="00B961D3" w:rsidRDefault="006E353F" w:rsidP="0013426D">
      <w:pPr>
        <w:pStyle w:val="a8"/>
        <w:numPr>
          <w:ilvl w:val="1"/>
          <w:numId w:val="19"/>
        </w:numPr>
        <w:spacing w:line="360" w:lineRule="auto"/>
        <w:contextualSpacing/>
        <w:rPr>
          <w:rFonts w:ascii="Times New Roman" w:hAnsi="Times New Roman"/>
          <w:sz w:val="28"/>
          <w:szCs w:val="28"/>
        </w:rPr>
      </w:pPr>
      <w:r w:rsidRPr="00B961D3">
        <w:rPr>
          <w:rFonts w:ascii="Times New Roman" w:hAnsi="Times New Roman"/>
          <w:sz w:val="28"/>
          <w:szCs w:val="28"/>
        </w:rPr>
        <w:t>Запиши в окошке, сколько квадратов.</w:t>
      </w:r>
    </w:p>
    <w:p w:rsidR="006E353F" w:rsidRPr="00B961D3" w:rsidRDefault="009374B7" w:rsidP="0013426D">
      <w:pPr>
        <w:spacing w:line="360" w:lineRule="auto"/>
        <w:rPr>
          <w:rFonts w:ascii="Times New Roman" w:hAnsi="Times New Roman" w:cs="Times New Roman"/>
          <w:sz w:val="28"/>
          <w:szCs w:val="28"/>
        </w:rPr>
      </w:pPr>
      <w:r>
        <w:rPr>
          <w:rFonts w:ascii="Times New Roman" w:hAnsi="Times New Roman" w:cs="Times New Roman"/>
          <w:noProof/>
          <w:sz w:val="28"/>
          <w:szCs w:val="28"/>
        </w:rPr>
        <w:pict>
          <v:rect id="Rectangle 12" o:spid="_x0000_s1051" style="position:absolute;margin-left:69.45pt;margin-top:14.6pt;width:22.2pt;height:22.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"/>
        </w:pict>
      </w:r>
      <w:r>
        <w:rPr>
          <w:rFonts w:ascii="Times New Roman" w:hAnsi="Times New Roman" w:cs="Times New Roman"/>
          <w:noProof/>
          <w:sz w:val="28"/>
          <w:szCs w:val="28"/>
        </w:rPr>
        <w:pict>
          <v:rect id="Rectangle 13" o:spid="_x0000_s1050" style="position:absolute;margin-left:285.9pt;margin-top:14.6pt;width:22.2pt;height:22.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ga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"/>
        </w:pict>
      </w:r>
      <w:r>
        <w:rPr>
          <w:rFonts w:ascii="Times New Roman" w:hAnsi="Times New Roman" w:cs="Times New Roman"/>
          <w:noProof/>
          <w:sz w:val="28"/>
          <w:szCs w:val="28"/>
        </w:rPr>
        <w:pict>
          <v:rect id="Rectangle 14" o:spid="_x0000_s1049" style="position:absolute;margin-left:248.55pt;margin-top:14.6pt;width:22.2pt;height:22.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Yz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"/>
        </w:pict>
      </w:r>
      <w:r>
        <w:rPr>
          <w:rFonts w:ascii="Times New Roman" w:hAnsi="Times New Roman" w:cs="Times New Roman"/>
          <w:noProof/>
          <w:sz w:val="28"/>
          <w:szCs w:val="28"/>
        </w:rPr>
        <w:pict>
          <v:rect id="Rectangle 15" o:spid="_x0000_s1048" style="position:absolute;margin-left:211.2pt;margin-top:16.35pt;width:22.2pt;height:22.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Q9IQIAAD0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"/>
        </w:pict>
      </w:r>
      <w:r>
        <w:rPr>
          <w:rFonts w:ascii="Times New Roman" w:hAnsi="Times New Roman" w:cs="Times New Roman"/>
          <w:noProof/>
          <w:sz w:val="28"/>
          <w:szCs w:val="28"/>
        </w:rPr>
        <w:pict>
          <v:rect id="Rectangle 16" o:spid="_x0000_s1047" style="position:absolute;margin-left:173pt;margin-top:16.35pt;width:22.2pt;height:22.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IuIAIAAD0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"/>
        </w:pict>
      </w:r>
      <w:r>
        <w:rPr>
          <w:rFonts w:ascii="Times New Roman" w:hAnsi="Times New Roman" w:cs="Times New Roman"/>
          <w:noProof/>
          <w:sz w:val="28"/>
          <w:szCs w:val="28"/>
        </w:rPr>
        <w:pict>
          <v:rect id="Rectangle 17" o:spid="_x0000_s1046" style="position:absolute;margin-left:138.35pt;margin-top:14.6pt;width:22.2pt;height:22.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AgIAIAAD0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"/>
        </w:pict>
      </w:r>
      <w:r>
        <w:rPr>
          <w:rFonts w:ascii="Times New Roman" w:hAnsi="Times New Roman" w:cs="Times New Roman"/>
          <w:noProof/>
          <w:sz w:val="28"/>
          <w:szCs w:val="28"/>
        </w:rPr>
        <w:pict>
          <v:rect id="Rectangle 18" o:spid="_x0000_s1045" style="position:absolute;margin-left:107.65pt;margin-top:14.6pt;width:22.2pt;height:22.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"/>
        </w:pict>
      </w:r>
    </w:p>
    <w:p w:rsidR="006E353F" w:rsidRPr="00B961D3" w:rsidRDefault="006E353F" w:rsidP="0013426D">
      <w:pPr>
        <w:spacing w:line="360" w:lineRule="auto"/>
        <w:rPr>
          <w:rFonts w:ascii="Times New Roman" w:hAnsi="Times New Roman" w:cs="Times New Roman"/>
          <w:sz w:val="28"/>
          <w:szCs w:val="28"/>
        </w:rPr>
      </w:pPr>
    </w:p>
    <w:p w:rsidR="006E353F" w:rsidRPr="00B961D3" w:rsidRDefault="006E353F" w:rsidP="0013426D">
      <w:pPr>
        <w:pStyle w:val="a8"/>
        <w:numPr>
          <w:ilvl w:val="1"/>
          <w:numId w:val="19"/>
        </w:numPr>
        <w:spacing w:line="360" w:lineRule="auto"/>
        <w:contextualSpacing/>
        <w:rPr>
          <w:rFonts w:ascii="Times New Roman" w:hAnsi="Times New Roman"/>
          <w:sz w:val="28"/>
          <w:szCs w:val="28"/>
        </w:rPr>
      </w:pPr>
      <w:r w:rsidRPr="00B961D3">
        <w:rPr>
          <w:rFonts w:ascii="Times New Roman" w:hAnsi="Times New Roman"/>
          <w:sz w:val="28"/>
          <w:szCs w:val="28"/>
        </w:rPr>
        <w:t>Запиши в окошке, на сколько кругов больше, чем треугольников</w:t>
      </w:r>
    </w:p>
    <w:p w:rsidR="006E353F" w:rsidRPr="00B961D3" w:rsidRDefault="009374B7" w:rsidP="0013426D">
      <w:pPr>
        <w:spacing w:line="360" w:lineRule="auto"/>
        <w:rPr>
          <w:rFonts w:ascii="Times New Roman" w:hAnsi="Times New Roman" w:cs="Times New Roman"/>
          <w:sz w:val="28"/>
          <w:szCs w:val="28"/>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44" type="#_x0000_t5" style="position:absolute;margin-left:126.75pt;margin-top:5.75pt;width:43.6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"/>
        </w:pict>
      </w:r>
      <w:r>
        <w:rPr>
          <w:rFonts w:ascii="Times New Roman" w:hAnsi="Times New Roman" w:cs="Times New Roman"/>
          <w:noProof/>
          <w:sz w:val="28"/>
          <w:szCs w:val="28"/>
        </w:rPr>
        <w:pict>
          <v:shape id="AutoShape 20" o:spid="_x0000_s1043" type="#_x0000_t5" style="position:absolute;margin-left:65.85pt;margin-top:5.75pt;width:43.6pt;height:3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"/>
        </w:pict>
      </w:r>
    </w:p>
    <w:p w:rsidR="006E353F" w:rsidRPr="00B961D3" w:rsidRDefault="006E353F" w:rsidP="0013426D">
      <w:pPr>
        <w:spacing w:line="360" w:lineRule="auto"/>
        <w:rPr>
          <w:rFonts w:ascii="Times New Roman" w:hAnsi="Times New Roman" w:cs="Times New Roman"/>
          <w:sz w:val="28"/>
          <w:szCs w:val="28"/>
        </w:rPr>
      </w:pPr>
    </w:p>
    <w:p w:rsidR="006E353F" w:rsidRPr="00B961D3" w:rsidRDefault="006E353F" w:rsidP="0013426D">
      <w:pPr>
        <w:spacing w:line="360" w:lineRule="auto"/>
        <w:rPr>
          <w:rFonts w:ascii="Times New Roman" w:hAnsi="Times New Roman" w:cs="Times New Roman"/>
          <w:sz w:val="28"/>
          <w:szCs w:val="28"/>
        </w:rPr>
      </w:pPr>
    </w:p>
    <w:p w:rsidR="006E353F" w:rsidRPr="00B961D3" w:rsidRDefault="009374B7" w:rsidP="0013426D">
      <w:pPr>
        <w:spacing w:line="360" w:lineRule="auto"/>
        <w:rPr>
          <w:rFonts w:ascii="Times New Roman" w:hAnsi="Times New Roman" w:cs="Times New Roman"/>
          <w:sz w:val="28"/>
          <w:szCs w:val="28"/>
        </w:rPr>
      </w:pPr>
      <w:r>
        <w:rPr>
          <w:rFonts w:ascii="Times New Roman" w:hAnsi="Times New Roman" w:cs="Times New Roman"/>
          <w:noProof/>
          <w:sz w:val="28"/>
          <w:szCs w:val="28"/>
        </w:rPr>
        <w:pict>
          <v:oval id="Oval 21" o:spid="_x0000_s1042" style="position:absolute;margin-left:372.15pt;margin-top:8.3pt;width:49.3pt;height:47.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"/>
        </w:pict>
      </w:r>
      <w:r>
        <w:rPr>
          <w:rFonts w:ascii="Times New Roman" w:hAnsi="Times New Roman" w:cs="Times New Roman"/>
          <w:noProof/>
          <w:sz w:val="28"/>
          <w:szCs w:val="28"/>
        </w:rPr>
        <w:pict>
          <v:oval id="Oval 22" o:spid="_x0000_s1041" style="position:absolute;margin-left:244.05pt;margin-top:8.3pt;width:49.3pt;height:47.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acGgIAAC4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"/>
        </w:pict>
      </w:r>
      <w:r>
        <w:rPr>
          <w:rFonts w:ascii="Times New Roman" w:hAnsi="Times New Roman" w:cs="Times New Roman"/>
          <w:noProof/>
          <w:sz w:val="28"/>
          <w:szCs w:val="28"/>
        </w:rPr>
        <w:pict>
          <v:oval id="Oval 23" o:spid="_x0000_s1040" style="position:absolute;margin-left:307.65pt;margin-top:8.3pt;width:49.3pt;height:47.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pGgIAAC4EAAAOAAAAZHJzL2Uyb0RvYy54bWysU8Fu2zAMvQ/YPwi6L469JG2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"/>
        </w:pict>
      </w:r>
      <w:r>
        <w:rPr>
          <w:rFonts w:ascii="Times New Roman" w:hAnsi="Times New Roman" w:cs="Times New Roman"/>
          <w:noProof/>
          <w:sz w:val="28"/>
          <w:szCs w:val="28"/>
        </w:rPr>
        <w:pict>
          <v:oval id="Oval 24" o:spid="_x0000_s1039" style="position:absolute;margin-left:181.4pt;margin-top:8.3pt;width:49.3pt;height:47.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OGgIAAC4EAAAOAAAAZHJzL2Uyb0RvYy54bWysU8Fu2zAMvQ/YPwi6L469JG2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"/>
        </w:pict>
      </w:r>
      <w:r>
        <w:rPr>
          <w:rFonts w:ascii="Times New Roman" w:hAnsi="Times New Roman" w:cs="Times New Roman"/>
          <w:noProof/>
          <w:sz w:val="28"/>
          <w:szCs w:val="28"/>
        </w:rPr>
        <w:pict>
          <v:oval id="Oval 25" o:spid="_x0000_s1038" style="position:absolute;margin-left:121.05pt;margin-top:8.3pt;width:49.3pt;height:47.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"/>
        </w:pict>
      </w:r>
      <w:r>
        <w:rPr>
          <w:rFonts w:ascii="Times New Roman" w:hAnsi="Times New Roman" w:cs="Times New Roman"/>
          <w:noProof/>
          <w:sz w:val="28"/>
          <w:szCs w:val="28"/>
        </w:rPr>
        <w:pict>
          <v:oval id="Oval 26" o:spid="_x0000_s1037" style="position:absolute;margin-left:65.85pt;margin-top:7.4pt;width:49.3pt;height:47.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H/GgIAAC4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"/>
        </w:pict>
      </w:r>
    </w:p>
    <w:p w:rsidR="006E353F" w:rsidRPr="00B961D3" w:rsidRDefault="006E353F" w:rsidP="0013426D">
      <w:pPr>
        <w:spacing w:line="360" w:lineRule="auto"/>
        <w:rPr>
          <w:rFonts w:ascii="Times New Roman" w:hAnsi="Times New Roman" w:cs="Times New Roman"/>
          <w:sz w:val="28"/>
          <w:szCs w:val="28"/>
        </w:rPr>
      </w:pPr>
    </w:p>
    <w:p w:rsidR="006E353F" w:rsidRPr="00B961D3" w:rsidRDefault="006E353F" w:rsidP="0013426D">
      <w:pPr>
        <w:spacing w:line="360" w:lineRule="auto"/>
        <w:rPr>
          <w:rFonts w:ascii="Times New Roman" w:hAnsi="Times New Roman" w:cs="Times New Roman"/>
          <w:sz w:val="28"/>
          <w:szCs w:val="28"/>
        </w:rPr>
      </w:pPr>
    </w:p>
    <w:p w:rsidR="006E353F" w:rsidRPr="00B961D3" w:rsidRDefault="006E353F" w:rsidP="0013426D">
      <w:pPr>
        <w:pStyle w:val="a8"/>
        <w:numPr>
          <w:ilvl w:val="1"/>
          <w:numId w:val="19"/>
        </w:numPr>
        <w:spacing w:line="360" w:lineRule="auto"/>
        <w:contextualSpacing/>
        <w:rPr>
          <w:rFonts w:ascii="Times New Roman" w:hAnsi="Times New Roman"/>
          <w:sz w:val="28"/>
          <w:szCs w:val="28"/>
        </w:rPr>
      </w:pPr>
      <w:r w:rsidRPr="00B961D3">
        <w:rPr>
          <w:rFonts w:ascii="Times New Roman" w:hAnsi="Times New Roman"/>
          <w:sz w:val="28"/>
          <w:szCs w:val="28"/>
        </w:rPr>
        <w:t>Как называется фигура</w:t>
      </w:r>
    </w:p>
    <w:p w:rsidR="006E353F" w:rsidRPr="00B961D3" w:rsidRDefault="009374B7" w:rsidP="0013426D">
      <w:pPr>
        <w:pStyle w:val="a8"/>
        <w:numPr>
          <w:ilvl w:val="0"/>
          <w:numId w:val="19"/>
        </w:numPr>
        <w:spacing w:line="360" w:lineRule="auto"/>
        <w:contextualSpacing/>
        <w:rPr>
          <w:rFonts w:ascii="Times New Roman" w:hAnsi="Times New Roman"/>
          <w:sz w:val="28"/>
          <w:szCs w:val="28"/>
        </w:rPr>
      </w:pP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0;text-align:left;margin-left:215.15pt;margin-top:12.35pt;width:121.75pt;height:49.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" adj="10796"/>
        </w:pict>
      </w:r>
      <w:r w:rsidR="006E353F" w:rsidRPr="00B961D3">
        <w:rPr>
          <w:rFonts w:ascii="Times New Roman" w:hAnsi="Times New Roman"/>
          <w:sz w:val="28"/>
          <w:szCs w:val="28"/>
        </w:rPr>
        <w:t xml:space="preserve">Треугольник                      </w:t>
      </w:r>
    </w:p>
    <w:p w:rsidR="006E353F" w:rsidRPr="00B961D3" w:rsidRDefault="006E353F" w:rsidP="0013426D">
      <w:pPr>
        <w:pStyle w:val="a8"/>
        <w:numPr>
          <w:ilvl w:val="0"/>
          <w:numId w:val="19"/>
        </w:numPr>
        <w:spacing w:line="360" w:lineRule="auto"/>
        <w:contextualSpacing/>
        <w:rPr>
          <w:rFonts w:ascii="Times New Roman" w:hAnsi="Times New Roman"/>
          <w:sz w:val="28"/>
          <w:szCs w:val="28"/>
        </w:rPr>
      </w:pPr>
      <w:r w:rsidRPr="00B961D3">
        <w:rPr>
          <w:rFonts w:ascii="Times New Roman" w:hAnsi="Times New Roman"/>
          <w:sz w:val="28"/>
          <w:szCs w:val="28"/>
        </w:rPr>
        <w:t>Ломаная</w:t>
      </w:r>
    </w:p>
    <w:p w:rsidR="006E353F" w:rsidRPr="00B961D3" w:rsidRDefault="006E353F" w:rsidP="0013426D">
      <w:pPr>
        <w:pStyle w:val="a8"/>
        <w:numPr>
          <w:ilvl w:val="0"/>
          <w:numId w:val="19"/>
        </w:numPr>
        <w:spacing w:line="360" w:lineRule="auto"/>
        <w:contextualSpacing/>
        <w:rPr>
          <w:rFonts w:ascii="Times New Roman" w:hAnsi="Times New Roman"/>
          <w:sz w:val="28"/>
          <w:szCs w:val="28"/>
        </w:rPr>
      </w:pPr>
      <w:r w:rsidRPr="00B961D3">
        <w:rPr>
          <w:rFonts w:ascii="Times New Roman" w:hAnsi="Times New Roman"/>
          <w:sz w:val="28"/>
          <w:szCs w:val="28"/>
        </w:rPr>
        <w:lastRenderedPageBreak/>
        <w:t xml:space="preserve">Отрезок </w:t>
      </w:r>
    </w:p>
    <w:p w:rsidR="006E353F" w:rsidRPr="00B961D3" w:rsidRDefault="006E353F" w:rsidP="0013426D">
      <w:pPr>
        <w:pStyle w:val="a8"/>
        <w:numPr>
          <w:ilvl w:val="0"/>
          <w:numId w:val="19"/>
        </w:numPr>
        <w:spacing w:line="360" w:lineRule="auto"/>
        <w:contextualSpacing/>
        <w:rPr>
          <w:rFonts w:ascii="Times New Roman" w:hAnsi="Times New Roman"/>
          <w:sz w:val="28"/>
          <w:szCs w:val="28"/>
        </w:rPr>
      </w:pPr>
      <w:r w:rsidRPr="00B961D3">
        <w:rPr>
          <w:rFonts w:ascii="Times New Roman" w:hAnsi="Times New Roman"/>
          <w:sz w:val="28"/>
          <w:szCs w:val="28"/>
        </w:rPr>
        <w:t>Кривая</w:t>
      </w:r>
    </w:p>
    <w:p w:rsidR="006E353F" w:rsidRPr="00B961D3" w:rsidRDefault="006E353F" w:rsidP="0013426D">
      <w:pPr>
        <w:spacing w:line="360" w:lineRule="auto"/>
        <w:rPr>
          <w:rFonts w:ascii="Times New Roman" w:hAnsi="Times New Roman" w:cs="Times New Roman"/>
          <w:sz w:val="28"/>
          <w:szCs w:val="28"/>
        </w:rPr>
      </w:pPr>
    </w:p>
    <w:p w:rsidR="006E353F" w:rsidRPr="00B961D3" w:rsidRDefault="006E353F" w:rsidP="0013426D">
      <w:pPr>
        <w:pStyle w:val="a8"/>
        <w:numPr>
          <w:ilvl w:val="0"/>
          <w:numId w:val="20"/>
        </w:numPr>
        <w:spacing w:line="360" w:lineRule="auto"/>
        <w:contextualSpacing/>
        <w:rPr>
          <w:rFonts w:ascii="Times New Roman" w:hAnsi="Times New Roman"/>
          <w:sz w:val="28"/>
          <w:szCs w:val="28"/>
        </w:rPr>
      </w:pPr>
      <w:r w:rsidRPr="00B961D3">
        <w:rPr>
          <w:rFonts w:ascii="Times New Roman" w:hAnsi="Times New Roman"/>
          <w:sz w:val="28"/>
          <w:szCs w:val="28"/>
        </w:rPr>
        <w:t>Запиши цифрами числа:</w:t>
      </w:r>
    </w:p>
    <w:p w:rsidR="006E353F" w:rsidRPr="00B961D3" w:rsidRDefault="009374B7" w:rsidP="0013426D">
      <w:pPr>
        <w:spacing w:line="360" w:lineRule="auto"/>
        <w:ind w:left="1080"/>
        <w:rPr>
          <w:rFonts w:ascii="Times New Roman" w:hAnsi="Times New Roman" w:cs="Times New Roman"/>
          <w:sz w:val="28"/>
          <w:szCs w:val="28"/>
        </w:rPr>
      </w:pPr>
      <w:r>
        <w:rPr>
          <w:rFonts w:ascii="Times New Roman" w:hAnsi="Times New Roman" w:cs="Times New Roman"/>
          <w:noProof/>
          <w:sz w:val="28"/>
          <w:szCs w:val="28"/>
        </w:rPr>
        <w:pict>
          <v:rect id="Rectangle 28" o:spid="_x0000_s1035" style="position:absolute;left:0;text-align:left;margin-left:203.8pt;margin-top:.65pt;width:17.3pt;height:12.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"/>
        </w:pict>
      </w:r>
      <w:r>
        <w:rPr>
          <w:rFonts w:ascii="Times New Roman" w:hAnsi="Times New Roman" w:cs="Times New Roman"/>
          <w:noProof/>
          <w:sz w:val="28"/>
          <w:szCs w:val="28"/>
        </w:rPr>
        <w:pict>
          <v:rect id="Rectangle 29" o:spid="_x0000_s1034" style="position:absolute;left:0;text-align:left;margin-left:109.45pt;margin-top:.65pt;width:17.3pt;height:12.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QhHwIAADw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"/>
        </w:pict>
      </w:r>
      <w:r w:rsidR="006E353F" w:rsidRPr="00B961D3">
        <w:rPr>
          <w:rFonts w:ascii="Times New Roman" w:hAnsi="Times New Roman" w:cs="Times New Roman"/>
          <w:sz w:val="28"/>
          <w:szCs w:val="28"/>
        </w:rPr>
        <w:t>Восемь</w:t>
      </w:r>
      <w:proofErr w:type="gramStart"/>
      <w:r w:rsidR="006E353F" w:rsidRPr="00B961D3">
        <w:rPr>
          <w:rFonts w:ascii="Times New Roman" w:hAnsi="Times New Roman" w:cs="Times New Roman"/>
          <w:sz w:val="28"/>
          <w:szCs w:val="28"/>
        </w:rPr>
        <w:t xml:space="preserve">                   С</w:t>
      </w:r>
      <w:proofErr w:type="gramEnd"/>
      <w:r w:rsidR="006E353F" w:rsidRPr="00B961D3">
        <w:rPr>
          <w:rFonts w:ascii="Times New Roman" w:hAnsi="Times New Roman" w:cs="Times New Roman"/>
          <w:sz w:val="28"/>
          <w:szCs w:val="28"/>
        </w:rPr>
        <w:t xml:space="preserve">емь   </w:t>
      </w:r>
    </w:p>
    <w:p w:rsidR="006E353F" w:rsidRPr="00B961D3" w:rsidRDefault="009374B7" w:rsidP="0013426D">
      <w:pPr>
        <w:tabs>
          <w:tab w:val="left" w:pos="3236"/>
        </w:tabs>
        <w:spacing w:line="360" w:lineRule="auto"/>
        <w:rPr>
          <w:rFonts w:ascii="Times New Roman" w:hAnsi="Times New Roman" w:cs="Times New Roman"/>
          <w:sz w:val="28"/>
          <w:szCs w:val="28"/>
        </w:rPr>
      </w:pPr>
      <w:r>
        <w:rPr>
          <w:rFonts w:ascii="Times New Roman" w:hAnsi="Times New Roman" w:cs="Times New Roman"/>
          <w:noProof/>
          <w:sz w:val="28"/>
          <w:szCs w:val="28"/>
        </w:rPr>
        <w:pict>
          <v:rect id="Rectangle 31" o:spid="_x0000_s1033" style="position:absolute;margin-left:209.45pt;margin-top:4.65pt;width:17.3pt;height:12.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PNHgIAADw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"/>
        </w:pict>
      </w:r>
      <w:r>
        <w:rPr>
          <w:rFonts w:ascii="Times New Roman" w:hAnsi="Times New Roman" w:cs="Times New Roman"/>
          <w:noProof/>
          <w:sz w:val="28"/>
          <w:szCs w:val="28"/>
        </w:rPr>
        <w:pict>
          <v:rect id="Rectangle 30" o:spid="_x0000_s1032" style="position:absolute;margin-left:109.45pt;margin-top:4.65pt;width:17.3pt;height:12.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"/>
        </w:pict>
      </w:r>
      <w:r w:rsidR="006E353F" w:rsidRPr="00B961D3">
        <w:rPr>
          <w:rFonts w:ascii="Times New Roman" w:hAnsi="Times New Roman" w:cs="Times New Roman"/>
          <w:sz w:val="28"/>
          <w:szCs w:val="28"/>
        </w:rPr>
        <w:t xml:space="preserve">                 Девять                     Нуль   </w:t>
      </w:r>
    </w:p>
    <w:p w:rsidR="006E353F" w:rsidRPr="00B961D3" w:rsidRDefault="006E353F" w:rsidP="0013426D">
      <w:pPr>
        <w:spacing w:line="360" w:lineRule="auto"/>
        <w:rPr>
          <w:rFonts w:ascii="Times New Roman" w:hAnsi="Times New Roman" w:cs="Times New Roman"/>
          <w:sz w:val="28"/>
          <w:szCs w:val="28"/>
        </w:rPr>
      </w:pPr>
    </w:p>
    <w:p w:rsidR="006E353F" w:rsidRPr="00B961D3" w:rsidRDefault="006E353F" w:rsidP="0013426D">
      <w:pPr>
        <w:pStyle w:val="a8"/>
        <w:numPr>
          <w:ilvl w:val="0"/>
          <w:numId w:val="20"/>
        </w:numPr>
        <w:spacing w:line="360" w:lineRule="auto"/>
        <w:contextualSpacing/>
        <w:rPr>
          <w:rFonts w:ascii="Times New Roman" w:hAnsi="Times New Roman"/>
          <w:sz w:val="28"/>
          <w:szCs w:val="28"/>
        </w:rPr>
      </w:pPr>
      <w:r w:rsidRPr="00B961D3">
        <w:rPr>
          <w:rFonts w:ascii="Times New Roman" w:hAnsi="Times New Roman"/>
          <w:sz w:val="28"/>
          <w:szCs w:val="28"/>
        </w:rPr>
        <w:t>Сравни числа. Запиши в окошке знак &lt; или &gt;.</w:t>
      </w:r>
    </w:p>
    <w:p w:rsidR="006E353F" w:rsidRPr="00B961D3" w:rsidRDefault="006E353F" w:rsidP="0013426D">
      <w:pPr>
        <w:pStyle w:val="a8"/>
        <w:spacing w:line="360" w:lineRule="auto"/>
        <w:ind w:left="1440"/>
        <w:rPr>
          <w:rFonts w:ascii="Times New Roman" w:hAnsi="Times New Roman"/>
          <w:sz w:val="28"/>
          <w:szCs w:val="28"/>
        </w:rPr>
      </w:pPr>
      <w:r w:rsidRPr="00B961D3">
        <w:rPr>
          <w:rFonts w:ascii="Times New Roman" w:hAnsi="Times New Roman"/>
          <w:sz w:val="28"/>
          <w:szCs w:val="28"/>
        </w:rPr>
        <w:t>8 … 5                         3… 6</w:t>
      </w:r>
    </w:p>
    <w:p w:rsidR="006E353F" w:rsidRPr="00B961D3" w:rsidRDefault="006E353F" w:rsidP="0013426D">
      <w:pPr>
        <w:spacing w:line="360" w:lineRule="auto"/>
        <w:rPr>
          <w:rFonts w:ascii="Times New Roman" w:hAnsi="Times New Roman" w:cs="Times New Roman"/>
          <w:b/>
          <w:sz w:val="28"/>
          <w:szCs w:val="28"/>
        </w:rPr>
      </w:pPr>
    </w:p>
    <w:p w:rsidR="006E353F" w:rsidRPr="00B961D3" w:rsidRDefault="006E353F" w:rsidP="0013426D">
      <w:pPr>
        <w:spacing w:line="360" w:lineRule="auto"/>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Default="00012551" w:rsidP="00012551">
      <w:pPr>
        <w:spacing w:line="360" w:lineRule="auto"/>
        <w:jc w:val="center"/>
        <w:rPr>
          <w:rFonts w:ascii="Times New Roman" w:hAnsi="Times New Roman" w:cs="Times New Roman"/>
          <w:b/>
          <w:sz w:val="28"/>
          <w:szCs w:val="28"/>
        </w:rPr>
      </w:pPr>
    </w:p>
    <w:p w:rsidR="00012551" w:rsidRPr="00B961D3" w:rsidRDefault="006E353F" w:rsidP="00012551">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lastRenderedPageBreak/>
        <w:t>Входная контрольная работа 2 класс</w:t>
      </w:r>
    </w:p>
    <w:tbl>
      <w:tblPr>
        <w:tblpPr w:leftFromText="180" w:rightFromText="180" w:vertAnchor="text" w:horzAnchor="margin" w:tblpY="87"/>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4890"/>
      </w:tblGrid>
      <w:tr w:rsidR="006E353F" w:rsidRPr="00B961D3" w:rsidTr="006E353F">
        <w:trPr>
          <w:cantSplit/>
          <w:trHeight w:val="3680"/>
        </w:trPr>
        <w:tc>
          <w:tcPr>
            <w:tcW w:w="5265"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1. Школьники собрали с  первой грядки 18 кочанов капусты, со второй на 5 кочанов меньше.  Сколько кочанов капусты собрали школьники со второй грядки?</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w:t>
            </w:r>
            <w:r w:rsidRPr="00B961D3">
              <w:rPr>
                <w:rFonts w:ascii="Times New Roman" w:hAnsi="Times New Roman"/>
                <w:sz w:val="28"/>
                <w:szCs w:val="28"/>
              </w:rPr>
              <w:t xml:space="preserve"> гряд. – 18 кочан.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w:t>
            </w:r>
            <w:r w:rsidRPr="00B961D3">
              <w:rPr>
                <w:rFonts w:ascii="Times New Roman" w:hAnsi="Times New Roman"/>
                <w:sz w:val="28"/>
                <w:szCs w:val="28"/>
              </w:rPr>
              <w:t xml:space="preserve"> гряд. – ? на 5 кочан</w:t>
            </w:r>
            <w:proofErr w:type="gramStart"/>
            <w:r w:rsidRPr="00B961D3">
              <w:rPr>
                <w:rFonts w:ascii="Times New Roman" w:hAnsi="Times New Roman"/>
                <w:sz w:val="28"/>
                <w:szCs w:val="28"/>
              </w:rPr>
              <w:t>.</w:t>
            </w:r>
            <w:proofErr w:type="gramEnd"/>
            <w:r w:rsidRPr="00B961D3">
              <w:rPr>
                <w:rFonts w:ascii="Times New Roman" w:hAnsi="Times New Roman"/>
                <w:sz w:val="28"/>
                <w:szCs w:val="28"/>
              </w:rPr>
              <w:t xml:space="preserve"> &lt; </w:t>
            </w:r>
            <w:proofErr w:type="gramStart"/>
            <w:r w:rsidRPr="00B961D3">
              <w:rPr>
                <w:rFonts w:ascii="Times New Roman" w:hAnsi="Times New Roman"/>
                <w:sz w:val="28"/>
                <w:szCs w:val="28"/>
              </w:rPr>
              <w:t>ч</w:t>
            </w:r>
            <w:proofErr w:type="gramEnd"/>
            <w:r w:rsidRPr="00B961D3">
              <w:rPr>
                <w:rFonts w:ascii="Times New Roman" w:hAnsi="Times New Roman"/>
                <w:sz w:val="28"/>
                <w:szCs w:val="28"/>
              </w:rPr>
              <w:t xml:space="preserve">ем  </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2. 12 - 2              14 + 3</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16 - 10            19 - 7</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20 - 10            18 + 0</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3. Начертить прямой  и тупой углы.</w:t>
            </w:r>
          </w:p>
        </w:tc>
        <w:tc>
          <w:tcPr>
            <w:tcW w:w="4890"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1. Коля поймал 12 рыбок, Сережа на 5 рыбок больше, чем Коля. Сколько рыб поймал Сережа?</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Коля – 12 рыб.</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Серёжа - ? на 5 рыб</w:t>
            </w:r>
            <w:proofErr w:type="gramStart"/>
            <w:r w:rsidRPr="00B961D3">
              <w:rPr>
                <w:rFonts w:ascii="Times New Roman" w:hAnsi="Times New Roman"/>
                <w:sz w:val="28"/>
                <w:szCs w:val="28"/>
              </w:rPr>
              <w:t>.</w:t>
            </w:r>
            <w:proofErr w:type="gramEnd"/>
            <w:r w:rsidRPr="00B961D3">
              <w:rPr>
                <w:rFonts w:ascii="Times New Roman" w:hAnsi="Times New Roman"/>
                <w:sz w:val="28"/>
                <w:szCs w:val="28"/>
              </w:rPr>
              <w:t xml:space="preserve"> &gt; </w:t>
            </w:r>
            <w:proofErr w:type="gramStart"/>
            <w:r w:rsidRPr="00B961D3">
              <w:rPr>
                <w:rFonts w:ascii="Times New Roman" w:hAnsi="Times New Roman"/>
                <w:sz w:val="28"/>
                <w:szCs w:val="28"/>
              </w:rPr>
              <w:t>ч</w:t>
            </w:r>
            <w:proofErr w:type="gramEnd"/>
            <w:r w:rsidRPr="00B961D3">
              <w:rPr>
                <w:rFonts w:ascii="Times New Roman" w:hAnsi="Times New Roman"/>
                <w:sz w:val="28"/>
                <w:szCs w:val="28"/>
              </w:rPr>
              <w:t xml:space="preserve">ем      </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2. 7 + 3        10 + 6       11 + 0</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9 - 4         17 – 7        15 - 3</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3. Начертить прямой и острый углы.</w:t>
            </w:r>
          </w:p>
        </w:tc>
      </w:tr>
    </w:tbl>
    <w:p w:rsidR="006E353F" w:rsidRPr="00B961D3" w:rsidRDefault="006E353F" w:rsidP="0013426D">
      <w:pPr>
        <w:spacing w:line="360" w:lineRule="auto"/>
        <w:rPr>
          <w:rFonts w:ascii="Times New Roman" w:hAnsi="Times New Roman" w:cs="Times New Roman"/>
          <w:sz w:val="28"/>
          <w:szCs w:val="28"/>
        </w:rPr>
      </w:pPr>
    </w:p>
    <w:tbl>
      <w:tblPr>
        <w:tblpPr w:leftFromText="180" w:rightFromText="180" w:vertAnchor="text" w:horzAnchor="margin" w:tblpY="12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670"/>
      </w:tblGrid>
      <w:tr w:rsidR="006E353F" w:rsidRPr="00B961D3" w:rsidTr="006E353F">
        <w:trPr>
          <w:cantSplit/>
          <w:trHeight w:val="4340"/>
        </w:trPr>
        <w:tc>
          <w:tcPr>
            <w:tcW w:w="4786"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lastRenderedPageBreak/>
              <w:t>1. Школьники собрали с  первой грядки 7 кочанов капусты, со второй 3 кочана. Сколько кочанов капусты собрали школьники?</w:t>
            </w:r>
          </w:p>
          <w:p w:rsidR="006E353F" w:rsidRPr="00B961D3" w:rsidRDefault="006E353F" w:rsidP="0013426D">
            <w:pPr>
              <w:pStyle w:val="ac"/>
              <w:spacing w:line="360" w:lineRule="auto"/>
              <w:rPr>
                <w:rFonts w:ascii="Times New Roman" w:hAnsi="Times New Roman"/>
                <w:sz w:val="28"/>
                <w:szCs w:val="28"/>
              </w:rPr>
            </w:pPr>
          </w:p>
          <w:p w:rsidR="006E353F" w:rsidRPr="00B961D3" w:rsidRDefault="009374B7" w:rsidP="0013426D">
            <w:pPr>
              <w:pStyle w:val="ac"/>
              <w:spacing w:line="360" w:lineRule="auto"/>
              <w:rPr>
                <w:rFonts w:ascii="Times New Roman" w:hAnsi="Times New Roman"/>
                <w:sz w:val="28"/>
                <w:szCs w:val="28"/>
              </w:rPr>
            </w:pPr>
            <w:r>
              <w:rPr>
                <w:rFonts w:ascii="Times New Roman" w:hAnsi="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 o:spid="_x0000_s1031" type="#_x0000_t88" style="position:absolute;margin-left:104.65pt;margin-top:5.45pt;width:15pt;height:21.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QMhAIAAC4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"/>
              </w:pict>
            </w:r>
            <w:r w:rsidR="006E353F" w:rsidRPr="00B961D3">
              <w:rPr>
                <w:rFonts w:ascii="Times New Roman" w:hAnsi="Times New Roman"/>
                <w:sz w:val="28"/>
                <w:szCs w:val="28"/>
                <w:lang w:val="en-US"/>
              </w:rPr>
              <w:t>I</w:t>
            </w:r>
            <w:r w:rsidR="006E353F" w:rsidRPr="00B961D3">
              <w:rPr>
                <w:rFonts w:ascii="Times New Roman" w:hAnsi="Times New Roman"/>
                <w:sz w:val="28"/>
                <w:szCs w:val="28"/>
              </w:rPr>
              <w:t xml:space="preserve"> гряд. – 7 кочан.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w:t>
            </w:r>
            <w:r w:rsidRPr="00B961D3">
              <w:rPr>
                <w:rFonts w:ascii="Times New Roman" w:hAnsi="Times New Roman"/>
                <w:sz w:val="28"/>
                <w:szCs w:val="28"/>
              </w:rPr>
              <w:t xml:space="preserve"> гряд. – 3 кочан.     </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2. Реши примеры.</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8 + 7</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5 + 9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16см  - 14 см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20к  – 10к</w:t>
            </w:r>
          </w:p>
          <w:p w:rsidR="006E353F" w:rsidRPr="00B961D3" w:rsidRDefault="006E353F" w:rsidP="0013426D">
            <w:pPr>
              <w:pStyle w:val="ac"/>
              <w:spacing w:line="360" w:lineRule="auto"/>
              <w:rPr>
                <w:rFonts w:ascii="Times New Roman" w:hAnsi="Times New Roman"/>
                <w:b/>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3</w:t>
            </w:r>
            <w:r w:rsidRPr="00B961D3">
              <w:rPr>
                <w:rFonts w:ascii="Times New Roman" w:hAnsi="Times New Roman"/>
                <w:b/>
                <w:sz w:val="28"/>
                <w:szCs w:val="28"/>
              </w:rPr>
              <w:t xml:space="preserve">.  </w:t>
            </w:r>
            <w:r w:rsidRPr="00B961D3">
              <w:rPr>
                <w:rFonts w:ascii="Times New Roman" w:hAnsi="Times New Roman"/>
                <w:sz w:val="28"/>
                <w:szCs w:val="28"/>
              </w:rPr>
              <w:t>&lt;   &gt;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12 + 6 … 12 + 5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18 - 10 … 18 - 8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11 + 4 … 15 + 0</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b/>
                <w:sz w:val="28"/>
                <w:szCs w:val="28"/>
              </w:rPr>
              <w:t xml:space="preserve">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4. Начертить отрезки:</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 отрез. АВ  =  8 см.</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2 отрез. МС =</w:t>
            </w:r>
            <w:proofErr w:type="gramStart"/>
            <w:r w:rsidRPr="00B961D3">
              <w:rPr>
                <w:rFonts w:ascii="Times New Roman" w:hAnsi="Times New Roman"/>
                <w:sz w:val="28"/>
                <w:szCs w:val="28"/>
              </w:rPr>
              <w:t xml:space="preserve"> ?</w:t>
            </w:r>
            <w:proofErr w:type="gramEnd"/>
            <w:r w:rsidRPr="00B961D3">
              <w:rPr>
                <w:rFonts w:ascii="Times New Roman" w:hAnsi="Times New Roman"/>
                <w:sz w:val="28"/>
                <w:szCs w:val="28"/>
              </w:rPr>
              <w:t xml:space="preserve">  на 2 см короче.</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1. Коля поймал 6 рыбок, Сережа на 4 рыбки больше, чем Коля. Сколько рыб поймали Коля и Серёжа?</w:t>
            </w:r>
          </w:p>
          <w:p w:rsidR="006E353F" w:rsidRPr="00B961D3" w:rsidRDefault="006E353F" w:rsidP="0013426D">
            <w:pPr>
              <w:pStyle w:val="ac"/>
              <w:spacing w:line="360" w:lineRule="auto"/>
              <w:rPr>
                <w:rFonts w:ascii="Times New Roman" w:hAnsi="Times New Roman"/>
                <w:sz w:val="28"/>
                <w:szCs w:val="28"/>
              </w:rPr>
            </w:pPr>
          </w:p>
          <w:p w:rsidR="006E353F" w:rsidRPr="00B961D3" w:rsidRDefault="009374B7" w:rsidP="0013426D">
            <w:pPr>
              <w:pStyle w:val="ac"/>
              <w:spacing w:line="360" w:lineRule="auto"/>
              <w:rPr>
                <w:rFonts w:ascii="Times New Roman" w:hAnsi="Times New Roman"/>
                <w:sz w:val="28"/>
                <w:szCs w:val="28"/>
              </w:rPr>
            </w:pPr>
            <w:r>
              <w:rPr>
                <w:rFonts w:ascii="Times New Roman" w:hAnsi="Times New Roman"/>
                <w:noProof/>
                <w:sz w:val="28"/>
                <w:szCs w:val="28"/>
                <w:lang w:eastAsia="ru-RU"/>
              </w:rPr>
              <w:pict>
                <v:shape id="AutoShape 38" o:spid="_x0000_s1030" type="#_x0000_t88" style="position:absolute;margin-left:174.4pt;margin-top:7.6pt;width:15pt;height:21.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K+hA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"/>
              </w:pict>
            </w:r>
            <w:r w:rsidR="006E353F" w:rsidRPr="00B961D3">
              <w:rPr>
                <w:rFonts w:ascii="Times New Roman" w:hAnsi="Times New Roman"/>
                <w:sz w:val="28"/>
                <w:szCs w:val="28"/>
              </w:rPr>
              <w:t>Коля – 6 рыб.</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Серёжа - ? на 4 рыбы</w:t>
            </w:r>
            <w:proofErr w:type="gramStart"/>
            <w:r w:rsidRPr="00B961D3">
              <w:rPr>
                <w:rFonts w:ascii="Times New Roman" w:hAnsi="Times New Roman"/>
                <w:sz w:val="28"/>
                <w:szCs w:val="28"/>
              </w:rPr>
              <w:t>.</w:t>
            </w:r>
            <w:proofErr w:type="gramEnd"/>
            <w:r w:rsidRPr="00B961D3">
              <w:rPr>
                <w:rFonts w:ascii="Times New Roman" w:hAnsi="Times New Roman"/>
                <w:sz w:val="28"/>
                <w:szCs w:val="28"/>
              </w:rPr>
              <w:t xml:space="preserve"> &gt; </w:t>
            </w:r>
            <w:proofErr w:type="gramStart"/>
            <w:r w:rsidRPr="00B961D3">
              <w:rPr>
                <w:rFonts w:ascii="Times New Roman" w:hAnsi="Times New Roman"/>
                <w:sz w:val="28"/>
                <w:szCs w:val="28"/>
              </w:rPr>
              <w:t>ч</w:t>
            </w:r>
            <w:proofErr w:type="gramEnd"/>
            <w:r w:rsidRPr="00B961D3">
              <w:rPr>
                <w:rFonts w:ascii="Times New Roman" w:hAnsi="Times New Roman"/>
                <w:sz w:val="28"/>
                <w:szCs w:val="28"/>
              </w:rPr>
              <w:t xml:space="preserve">ем        </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2. &lt;  &gt;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7 + 3 … 3 + 7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14 – 4 … 15 - 10      </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3. Реши примеры.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9 – 4          17 – 10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8 + 2          10 + 5     </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4. Начертить отрезки:</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 отрез.  АВ – 4 см.</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2 отрез. МС–  ? </w:t>
            </w:r>
            <w:proofErr w:type="gramStart"/>
            <w:r w:rsidRPr="00B961D3">
              <w:rPr>
                <w:rFonts w:ascii="Times New Roman" w:hAnsi="Times New Roman"/>
                <w:sz w:val="28"/>
                <w:szCs w:val="28"/>
              </w:rPr>
              <w:t>на</w:t>
            </w:r>
            <w:proofErr w:type="gramEnd"/>
            <w:r w:rsidRPr="00B961D3">
              <w:rPr>
                <w:rFonts w:ascii="Times New Roman" w:hAnsi="Times New Roman"/>
                <w:sz w:val="28"/>
                <w:szCs w:val="28"/>
              </w:rPr>
              <w:t xml:space="preserve"> 3 см длиннее.</w:t>
            </w:r>
          </w:p>
          <w:p w:rsidR="006E353F" w:rsidRPr="00B961D3" w:rsidRDefault="006E353F" w:rsidP="0013426D">
            <w:pPr>
              <w:pStyle w:val="ac"/>
              <w:spacing w:line="360" w:lineRule="auto"/>
              <w:rPr>
                <w:rFonts w:ascii="Times New Roman" w:hAnsi="Times New Roman"/>
                <w:sz w:val="28"/>
                <w:szCs w:val="28"/>
              </w:rPr>
            </w:pPr>
          </w:p>
        </w:tc>
      </w:tr>
    </w:tbl>
    <w:p w:rsidR="006E353F" w:rsidRPr="00B961D3" w:rsidRDefault="006E353F" w:rsidP="0013426D">
      <w:pPr>
        <w:spacing w:line="360" w:lineRule="auto"/>
        <w:rPr>
          <w:rFonts w:ascii="Times New Roman" w:hAnsi="Times New Roman" w:cs="Times New Roman"/>
          <w:b/>
          <w:sz w:val="28"/>
          <w:szCs w:val="28"/>
        </w:rPr>
      </w:pPr>
      <w:r w:rsidRPr="00B961D3">
        <w:rPr>
          <w:rFonts w:ascii="Times New Roman" w:hAnsi="Times New Roman" w:cs="Times New Roman"/>
          <w:b/>
          <w:sz w:val="28"/>
          <w:szCs w:val="28"/>
        </w:rPr>
        <w:t xml:space="preserve">                                          Контрольная работа за 2 класс</w:t>
      </w:r>
    </w:p>
    <w:p w:rsidR="006E353F" w:rsidRPr="00B961D3" w:rsidRDefault="006E353F" w:rsidP="0013426D">
      <w:pPr>
        <w:spacing w:line="360" w:lineRule="auto"/>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6E353F" w:rsidRPr="00B961D3" w:rsidRDefault="006E353F" w:rsidP="0013426D">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lastRenderedPageBreak/>
        <w:t>Входная контрольная работа 3 класс</w:t>
      </w:r>
    </w:p>
    <w:tbl>
      <w:tblPr>
        <w:tblpPr w:leftFromText="180" w:rightFromText="180" w:vertAnchor="text" w:horzAnchor="margin" w:tblpX="250" w:tblpY="5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670"/>
      </w:tblGrid>
      <w:tr w:rsidR="006E353F" w:rsidRPr="00B961D3" w:rsidTr="0013426D">
        <w:trPr>
          <w:cantSplit/>
          <w:trHeight w:val="167"/>
        </w:trPr>
        <w:tc>
          <w:tcPr>
            <w:tcW w:w="4503"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b/>
                <w:bCs/>
                <w:sz w:val="28"/>
                <w:szCs w:val="28"/>
              </w:rPr>
            </w:pPr>
            <w:r w:rsidRPr="00B961D3">
              <w:rPr>
                <w:rFonts w:ascii="Times New Roman" w:hAnsi="Times New Roman"/>
                <w:b/>
                <w:bCs/>
                <w:sz w:val="28"/>
                <w:szCs w:val="28"/>
                <w:lang w:val="en-US"/>
              </w:rPr>
              <w:t xml:space="preserve">I </w:t>
            </w:r>
            <w:r w:rsidRPr="00B961D3">
              <w:rPr>
                <w:rFonts w:ascii="Times New Roman" w:hAnsi="Times New Roman"/>
                <w:b/>
                <w:bCs/>
                <w:sz w:val="28"/>
                <w:szCs w:val="28"/>
              </w:rPr>
              <w:t xml:space="preserve"> уровень</w:t>
            </w:r>
          </w:p>
        </w:tc>
        <w:tc>
          <w:tcPr>
            <w:tcW w:w="5670" w:type="dxa"/>
            <w:tcBorders>
              <w:top w:val="single" w:sz="4" w:space="0" w:color="auto"/>
              <w:left w:val="single" w:sz="4" w:space="0" w:color="auto"/>
              <w:bottom w:val="single" w:sz="4" w:space="0" w:color="auto"/>
              <w:right w:val="single" w:sz="4" w:space="0" w:color="auto"/>
            </w:tcBorders>
            <w:hideMark/>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w:t>
            </w:r>
            <w:r w:rsidRPr="00B961D3">
              <w:rPr>
                <w:rFonts w:ascii="Times New Roman" w:hAnsi="Times New Roman"/>
                <w:sz w:val="28"/>
                <w:szCs w:val="28"/>
              </w:rPr>
              <w:t xml:space="preserve"> уровень:</w:t>
            </w:r>
          </w:p>
        </w:tc>
      </w:tr>
      <w:tr w:rsidR="006E353F" w:rsidRPr="00B961D3" w:rsidTr="0013426D">
        <w:trPr>
          <w:cantSplit/>
          <w:trHeight w:val="3968"/>
        </w:trPr>
        <w:tc>
          <w:tcPr>
            <w:tcW w:w="4503"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1. Школьники собрали с  первой грядки 18 кочанов капусты, со второй на 5 кочанов меньше.  Сколько кочанов капусты собрали школьники со второй грядки?</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w:t>
            </w:r>
            <w:r w:rsidRPr="00B961D3">
              <w:rPr>
                <w:rFonts w:ascii="Times New Roman" w:hAnsi="Times New Roman"/>
                <w:sz w:val="28"/>
                <w:szCs w:val="28"/>
              </w:rPr>
              <w:t xml:space="preserve"> гряд. – 18 кочан.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w:t>
            </w:r>
            <w:r w:rsidRPr="00B961D3">
              <w:rPr>
                <w:rFonts w:ascii="Times New Roman" w:hAnsi="Times New Roman"/>
                <w:sz w:val="28"/>
                <w:szCs w:val="28"/>
              </w:rPr>
              <w:t xml:space="preserve"> гряд. – ? на 5 кочан</w:t>
            </w:r>
            <w:proofErr w:type="gramStart"/>
            <w:r w:rsidRPr="00B961D3">
              <w:rPr>
                <w:rFonts w:ascii="Times New Roman" w:hAnsi="Times New Roman"/>
                <w:sz w:val="28"/>
                <w:szCs w:val="28"/>
              </w:rPr>
              <w:t>.</w:t>
            </w:r>
            <w:proofErr w:type="gramEnd"/>
            <w:r w:rsidRPr="00B961D3">
              <w:rPr>
                <w:rFonts w:ascii="Times New Roman" w:hAnsi="Times New Roman"/>
                <w:sz w:val="28"/>
                <w:szCs w:val="28"/>
              </w:rPr>
              <w:t xml:space="preserve"> &lt; </w:t>
            </w:r>
            <w:proofErr w:type="gramStart"/>
            <w:r w:rsidRPr="00B961D3">
              <w:rPr>
                <w:rFonts w:ascii="Times New Roman" w:hAnsi="Times New Roman"/>
                <w:sz w:val="28"/>
                <w:szCs w:val="28"/>
              </w:rPr>
              <w:t>ч</w:t>
            </w:r>
            <w:proofErr w:type="gramEnd"/>
            <w:r w:rsidRPr="00B961D3">
              <w:rPr>
                <w:rFonts w:ascii="Times New Roman" w:hAnsi="Times New Roman"/>
                <w:sz w:val="28"/>
                <w:szCs w:val="28"/>
              </w:rPr>
              <w:t xml:space="preserve">ем  </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2. 12 - 2              14 + 3</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16 - 10            19 - 7</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20 - 10            18 + 0</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3. Начертить прямой  и тупой углы.</w:t>
            </w:r>
          </w:p>
        </w:tc>
        <w:tc>
          <w:tcPr>
            <w:tcW w:w="5670"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1. Коля поймал 12 рыбок, Сережа на 5 рыбок больше, чем Коля. Сколько рыб поймал Сережа?</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Коля – 12 рыб.</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Серёжа - ? на 5 рыб</w:t>
            </w:r>
            <w:proofErr w:type="gramStart"/>
            <w:r w:rsidRPr="00B961D3">
              <w:rPr>
                <w:rFonts w:ascii="Times New Roman" w:hAnsi="Times New Roman"/>
                <w:sz w:val="28"/>
                <w:szCs w:val="28"/>
              </w:rPr>
              <w:t>.</w:t>
            </w:r>
            <w:proofErr w:type="gramEnd"/>
            <w:r w:rsidRPr="00B961D3">
              <w:rPr>
                <w:rFonts w:ascii="Times New Roman" w:hAnsi="Times New Roman"/>
                <w:sz w:val="28"/>
                <w:szCs w:val="28"/>
              </w:rPr>
              <w:t xml:space="preserve"> &gt; </w:t>
            </w:r>
            <w:proofErr w:type="gramStart"/>
            <w:r w:rsidRPr="00B961D3">
              <w:rPr>
                <w:rFonts w:ascii="Times New Roman" w:hAnsi="Times New Roman"/>
                <w:sz w:val="28"/>
                <w:szCs w:val="28"/>
              </w:rPr>
              <w:t>ч</w:t>
            </w:r>
            <w:proofErr w:type="gramEnd"/>
            <w:r w:rsidRPr="00B961D3">
              <w:rPr>
                <w:rFonts w:ascii="Times New Roman" w:hAnsi="Times New Roman"/>
                <w:sz w:val="28"/>
                <w:szCs w:val="28"/>
              </w:rPr>
              <w:t xml:space="preserve">ем      </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2. 7 + 3        10 + 6       11 + 0</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9 - 4         17 – 7        15 - 3</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3. Начертить прямой и острый углы.</w:t>
            </w:r>
          </w:p>
        </w:tc>
      </w:tr>
    </w:tbl>
    <w:p w:rsidR="006E353F" w:rsidRPr="00B961D3" w:rsidRDefault="006E353F" w:rsidP="0013426D">
      <w:pPr>
        <w:spacing w:line="360" w:lineRule="auto"/>
        <w:rPr>
          <w:rFonts w:ascii="Times New Roman" w:hAnsi="Times New Roman" w:cs="Times New Roman"/>
          <w:sz w:val="28"/>
          <w:szCs w:val="28"/>
        </w:rPr>
      </w:pPr>
    </w:p>
    <w:p w:rsidR="00012551" w:rsidRDefault="00012551" w:rsidP="0013426D">
      <w:pPr>
        <w:spacing w:line="360" w:lineRule="auto"/>
        <w:jc w:val="center"/>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012551" w:rsidRDefault="00012551" w:rsidP="0013426D">
      <w:pPr>
        <w:spacing w:line="360" w:lineRule="auto"/>
        <w:jc w:val="center"/>
        <w:rPr>
          <w:rFonts w:ascii="Times New Roman" w:hAnsi="Times New Roman" w:cs="Times New Roman"/>
          <w:b/>
          <w:sz w:val="28"/>
          <w:szCs w:val="28"/>
        </w:rPr>
      </w:pPr>
    </w:p>
    <w:p w:rsidR="006E353F" w:rsidRPr="00B961D3" w:rsidRDefault="006E353F" w:rsidP="0013426D">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Контрольная работа за 3 класс</w:t>
      </w:r>
    </w:p>
    <w:tbl>
      <w:tblPr>
        <w:tblpPr w:leftFromText="180" w:rightFromText="180" w:vertAnchor="text" w:horzAnchor="margin" w:tblpY="5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6E353F" w:rsidRPr="00B961D3" w:rsidTr="0013426D">
        <w:trPr>
          <w:cantSplit/>
        </w:trPr>
        <w:tc>
          <w:tcPr>
            <w:tcW w:w="4786"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 xml:space="preserve">I </w:t>
            </w:r>
            <w:r w:rsidRPr="00B961D3">
              <w:rPr>
                <w:rFonts w:ascii="Times New Roman" w:hAnsi="Times New Roman"/>
                <w:sz w:val="28"/>
                <w:szCs w:val="28"/>
              </w:rPr>
              <w:t xml:space="preserve"> уровень</w:t>
            </w:r>
          </w:p>
        </w:tc>
        <w:tc>
          <w:tcPr>
            <w:tcW w:w="5245" w:type="dxa"/>
            <w:tcBorders>
              <w:top w:val="single" w:sz="4" w:space="0" w:color="auto"/>
              <w:left w:val="single" w:sz="4" w:space="0" w:color="auto"/>
              <w:bottom w:val="single" w:sz="4" w:space="0" w:color="auto"/>
              <w:right w:val="nil"/>
            </w:tcBorders>
            <w:hideMark/>
          </w:tcPr>
          <w:p w:rsidR="006E353F" w:rsidRPr="00B961D3" w:rsidRDefault="009374B7" w:rsidP="0013426D">
            <w:pPr>
              <w:pStyle w:val="ac"/>
              <w:spacing w:line="360" w:lineRule="auto"/>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34" o:spid="_x0000_s1029" type="#_x0000_t32" style="position:absolute;margin-left:355.15pt;margin-top:.95pt;width:1.75pt;height:228.4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"/>
              </w:pict>
            </w:r>
            <w:r w:rsidR="006E353F" w:rsidRPr="00B961D3">
              <w:rPr>
                <w:rFonts w:ascii="Times New Roman" w:hAnsi="Times New Roman"/>
                <w:sz w:val="28"/>
                <w:szCs w:val="28"/>
                <w:lang w:val="en-US"/>
              </w:rPr>
              <w:t>II</w:t>
            </w:r>
            <w:r w:rsidR="006E353F" w:rsidRPr="00B961D3">
              <w:rPr>
                <w:rFonts w:ascii="Times New Roman" w:hAnsi="Times New Roman"/>
                <w:sz w:val="28"/>
                <w:szCs w:val="28"/>
              </w:rPr>
              <w:t xml:space="preserve"> уровень:</w:t>
            </w:r>
          </w:p>
        </w:tc>
      </w:tr>
      <w:tr w:rsidR="006E353F" w:rsidRPr="00B961D3" w:rsidTr="0013426D">
        <w:trPr>
          <w:cantSplit/>
          <w:trHeight w:val="4340"/>
        </w:trPr>
        <w:tc>
          <w:tcPr>
            <w:tcW w:w="4786" w:type="dxa"/>
            <w:tcBorders>
              <w:top w:val="single" w:sz="4" w:space="0" w:color="auto"/>
              <w:left w:val="single" w:sz="4" w:space="0" w:color="auto"/>
              <w:bottom w:val="single" w:sz="4" w:space="0" w:color="auto"/>
              <w:right w:val="single" w:sz="4" w:space="0" w:color="auto"/>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 27 + (45 – 5)              56 + 23</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67 – (20 + 30)             20</w:t>
            </w:r>
            <w:proofErr w:type="gramStart"/>
            <w:r w:rsidRPr="00B961D3">
              <w:rPr>
                <w:rFonts w:ascii="Times New Roman" w:hAnsi="Times New Roman"/>
                <w:sz w:val="28"/>
                <w:szCs w:val="28"/>
              </w:rPr>
              <w:t xml:space="preserve"> :</w:t>
            </w:r>
            <w:proofErr w:type="gramEnd"/>
            <w:r w:rsidRPr="00B961D3">
              <w:rPr>
                <w:rFonts w:ascii="Times New Roman" w:hAnsi="Times New Roman"/>
                <w:sz w:val="28"/>
                <w:szCs w:val="28"/>
              </w:rPr>
              <w:t xml:space="preserve"> 2 + 40</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(13 – 9) х 3                 4 х 4 – 7</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2. Решение задачи.</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На первой ферме 12 коров, на второй 5, а на третьей на 4 коровы меньше, чем на первой и второй вместе. Сколько коров на второй ферме?</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w:t>
            </w:r>
            <w:r w:rsidRPr="00B961D3">
              <w:rPr>
                <w:rFonts w:ascii="Times New Roman" w:hAnsi="Times New Roman"/>
                <w:sz w:val="28"/>
                <w:szCs w:val="28"/>
              </w:rPr>
              <w:t xml:space="preserve"> фер. – 12 коров.</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w:t>
            </w:r>
            <w:r w:rsidRPr="00B961D3">
              <w:rPr>
                <w:rFonts w:ascii="Times New Roman" w:hAnsi="Times New Roman"/>
                <w:sz w:val="28"/>
                <w:szCs w:val="28"/>
              </w:rPr>
              <w:t xml:space="preserve"> фер. – 5 коров.</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III</w:t>
            </w:r>
            <w:r w:rsidRPr="00B961D3">
              <w:rPr>
                <w:rFonts w:ascii="Times New Roman" w:hAnsi="Times New Roman"/>
                <w:sz w:val="28"/>
                <w:szCs w:val="28"/>
              </w:rPr>
              <w:t xml:space="preserve"> фер. - ? на 4 коровы &lt;</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3. Начертить с помощью циркуля окружность </w:t>
            </w:r>
            <w:r w:rsidRPr="00B961D3">
              <w:rPr>
                <w:rFonts w:ascii="Times New Roman" w:hAnsi="Times New Roman"/>
                <w:sz w:val="28"/>
                <w:szCs w:val="28"/>
                <w:lang w:val="en-US"/>
              </w:rPr>
              <w:t>R</w:t>
            </w:r>
            <w:r w:rsidRPr="00B961D3">
              <w:rPr>
                <w:rFonts w:ascii="Times New Roman" w:hAnsi="Times New Roman"/>
                <w:sz w:val="28"/>
                <w:szCs w:val="28"/>
              </w:rPr>
              <w:t xml:space="preserve"> = 4 см.</w:t>
            </w:r>
          </w:p>
          <w:p w:rsidR="006E353F" w:rsidRPr="00B961D3" w:rsidRDefault="006E353F" w:rsidP="0013426D">
            <w:pPr>
              <w:pStyle w:val="ac"/>
              <w:spacing w:line="360" w:lineRule="auto"/>
              <w:rPr>
                <w:rFonts w:ascii="Times New Roman" w:hAnsi="Times New Roman"/>
                <w:sz w:val="28"/>
                <w:szCs w:val="28"/>
              </w:rPr>
            </w:pPr>
          </w:p>
        </w:tc>
        <w:tc>
          <w:tcPr>
            <w:tcW w:w="5245" w:type="dxa"/>
            <w:tcBorders>
              <w:top w:val="single" w:sz="4" w:space="0" w:color="auto"/>
              <w:left w:val="single" w:sz="4" w:space="0" w:color="auto"/>
              <w:bottom w:val="single" w:sz="4" w:space="0" w:color="auto"/>
              <w:right w:val="nil"/>
            </w:tcBorders>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 75 – 70        2 х (11 – 6)</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41 + 32         18</w:t>
            </w:r>
            <w:proofErr w:type="gramStart"/>
            <w:r w:rsidRPr="00B961D3">
              <w:rPr>
                <w:rFonts w:ascii="Times New Roman" w:hAnsi="Times New Roman"/>
                <w:sz w:val="28"/>
                <w:szCs w:val="28"/>
              </w:rPr>
              <w:t xml:space="preserve"> :</w:t>
            </w:r>
            <w:proofErr w:type="gramEnd"/>
            <w:r w:rsidRPr="00B961D3">
              <w:rPr>
                <w:rFonts w:ascii="Times New Roman" w:hAnsi="Times New Roman"/>
                <w:sz w:val="28"/>
                <w:szCs w:val="28"/>
              </w:rPr>
              <w:t xml:space="preserve"> 3 + 4</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28 - 13        20 + (94 – 80)</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2. Решение задачи.</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В первой банке было 10 л молока, во второй банке 4 л молока, а в третьей на 5 л больше, чем в первой и второй вместе. Сколько литров молока было в третьей банке?</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w:t>
            </w:r>
            <w:r w:rsidRPr="00B961D3">
              <w:rPr>
                <w:rFonts w:ascii="Times New Roman" w:hAnsi="Times New Roman"/>
                <w:sz w:val="28"/>
                <w:szCs w:val="28"/>
                <w:lang w:val="en-US"/>
              </w:rPr>
              <w:t>I</w:t>
            </w:r>
            <w:r w:rsidRPr="00B961D3">
              <w:rPr>
                <w:rFonts w:ascii="Times New Roman" w:hAnsi="Times New Roman"/>
                <w:sz w:val="28"/>
                <w:szCs w:val="28"/>
              </w:rPr>
              <w:t xml:space="preserve"> бан. – 10 л молока</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w:t>
            </w:r>
            <w:r w:rsidRPr="00B961D3">
              <w:rPr>
                <w:rFonts w:ascii="Times New Roman" w:hAnsi="Times New Roman"/>
                <w:sz w:val="28"/>
                <w:szCs w:val="28"/>
              </w:rPr>
              <w:t xml:space="preserve"> бан.  – 4 л молока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III</w:t>
            </w:r>
            <w:r w:rsidRPr="00B961D3">
              <w:rPr>
                <w:rFonts w:ascii="Times New Roman" w:hAnsi="Times New Roman"/>
                <w:sz w:val="28"/>
                <w:szCs w:val="28"/>
              </w:rPr>
              <w:t xml:space="preserve"> бан. - ? на 5 л молока &gt;</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3. Начертить с помощью циркуля окружность </w:t>
            </w:r>
            <w:r w:rsidRPr="00B961D3">
              <w:rPr>
                <w:rFonts w:ascii="Times New Roman" w:hAnsi="Times New Roman"/>
                <w:sz w:val="28"/>
                <w:szCs w:val="28"/>
                <w:lang w:val="en-US"/>
              </w:rPr>
              <w:t>R</w:t>
            </w:r>
            <w:r w:rsidRPr="00B961D3">
              <w:rPr>
                <w:rFonts w:ascii="Times New Roman" w:hAnsi="Times New Roman"/>
                <w:sz w:val="28"/>
                <w:szCs w:val="28"/>
              </w:rPr>
              <w:t xml:space="preserve"> = 5 см.</w:t>
            </w:r>
          </w:p>
          <w:p w:rsidR="006E353F" w:rsidRPr="00B961D3" w:rsidRDefault="006E353F" w:rsidP="0013426D">
            <w:pPr>
              <w:pStyle w:val="ac"/>
              <w:spacing w:line="360" w:lineRule="auto"/>
              <w:rPr>
                <w:rFonts w:ascii="Times New Roman" w:hAnsi="Times New Roman"/>
                <w:sz w:val="28"/>
                <w:szCs w:val="28"/>
              </w:rPr>
            </w:pPr>
          </w:p>
        </w:tc>
      </w:tr>
    </w:tbl>
    <w:p w:rsidR="006E353F" w:rsidRPr="00B961D3" w:rsidRDefault="006E353F" w:rsidP="0013426D">
      <w:pPr>
        <w:spacing w:line="360" w:lineRule="auto"/>
        <w:jc w:val="center"/>
        <w:rPr>
          <w:rFonts w:ascii="Times New Roman" w:hAnsi="Times New Roman" w:cs="Times New Roman"/>
          <w:sz w:val="28"/>
          <w:szCs w:val="28"/>
        </w:rPr>
      </w:pPr>
    </w:p>
    <w:p w:rsidR="006E353F" w:rsidRPr="00B961D3" w:rsidRDefault="006E353F" w:rsidP="0013426D">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Входная контрольная работа 4 класс</w:t>
      </w:r>
    </w:p>
    <w:p w:rsidR="006E353F" w:rsidRPr="00B961D3" w:rsidRDefault="006E353F" w:rsidP="0013426D">
      <w:pPr>
        <w:spacing w:line="360" w:lineRule="auto"/>
        <w:rPr>
          <w:rFonts w:ascii="Times New Roman" w:hAnsi="Times New Roman" w:cs="Times New Roman"/>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5387"/>
      </w:tblGrid>
      <w:tr w:rsidR="006E353F" w:rsidRPr="00B961D3" w:rsidTr="0013426D">
        <w:tc>
          <w:tcPr>
            <w:tcW w:w="4786" w:type="dxa"/>
          </w:tcPr>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1. Реши примеры</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3 х 4 – 6        7 + 12 - 0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lastRenderedPageBreak/>
              <w:t xml:space="preserve"> 9</w:t>
            </w:r>
            <w:proofErr w:type="gramStart"/>
            <w:r w:rsidRPr="00B961D3">
              <w:rPr>
                <w:rFonts w:ascii="Times New Roman" w:hAnsi="Times New Roman"/>
                <w:sz w:val="28"/>
                <w:szCs w:val="28"/>
              </w:rPr>
              <w:t xml:space="preserve"> :</w:t>
            </w:r>
            <w:proofErr w:type="gramEnd"/>
            <w:r w:rsidRPr="00B961D3">
              <w:rPr>
                <w:rFonts w:ascii="Times New Roman" w:hAnsi="Times New Roman"/>
                <w:sz w:val="28"/>
                <w:szCs w:val="28"/>
              </w:rPr>
              <w:t xml:space="preserve"> 3 х 2         15 – 11 + 5      </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20 см – 14см</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 xml:space="preserve"> 17 к. + 3к.</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2. Реши задачу.</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На первой ферме 12 коров, на второй 5, а на третьей на 4 коровы меньше, чем на первой и второй вместе. Сколько коров на третьей ферме?</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w:t>
            </w:r>
            <w:r w:rsidRPr="00B961D3">
              <w:rPr>
                <w:rFonts w:ascii="Times New Roman" w:hAnsi="Times New Roman"/>
                <w:sz w:val="28"/>
                <w:szCs w:val="28"/>
              </w:rPr>
              <w:t xml:space="preserve"> фер. – 12 коров.</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w:t>
            </w:r>
            <w:r w:rsidRPr="00B961D3">
              <w:rPr>
                <w:rFonts w:ascii="Times New Roman" w:hAnsi="Times New Roman"/>
                <w:sz w:val="28"/>
                <w:szCs w:val="28"/>
              </w:rPr>
              <w:t xml:space="preserve"> фер. – 5 коров.</w:t>
            </w: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lang w:val="en-US"/>
              </w:rPr>
              <w:t>III</w:t>
            </w:r>
            <w:r w:rsidRPr="00B961D3">
              <w:rPr>
                <w:rFonts w:ascii="Times New Roman" w:hAnsi="Times New Roman"/>
                <w:sz w:val="28"/>
                <w:szCs w:val="28"/>
              </w:rPr>
              <w:t xml:space="preserve"> фер. - ? на 4 коровы &lt;</w:t>
            </w:r>
          </w:p>
          <w:p w:rsidR="006E353F" w:rsidRPr="00B961D3" w:rsidRDefault="006E353F" w:rsidP="0013426D">
            <w:pPr>
              <w:pStyle w:val="ac"/>
              <w:spacing w:line="360" w:lineRule="auto"/>
              <w:rPr>
                <w:rFonts w:ascii="Times New Roman" w:hAnsi="Times New Roman"/>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3. Начертить отрезки:</w:t>
            </w:r>
          </w:p>
          <w:p w:rsidR="006E353F" w:rsidRPr="00B961D3" w:rsidRDefault="006E353F" w:rsidP="0013426D">
            <w:pPr>
              <w:pStyle w:val="ac"/>
              <w:spacing w:line="360" w:lineRule="auto"/>
              <w:rPr>
                <w:rFonts w:ascii="Times New Roman" w:hAnsi="Times New Roman"/>
                <w:b/>
                <w:sz w:val="28"/>
                <w:szCs w:val="28"/>
              </w:rPr>
            </w:pPr>
            <w:r w:rsidRPr="00B961D3">
              <w:rPr>
                <w:rFonts w:ascii="Times New Roman" w:hAnsi="Times New Roman"/>
                <w:sz w:val="28"/>
                <w:szCs w:val="28"/>
              </w:rPr>
              <w:t xml:space="preserve"> </w:t>
            </w:r>
            <w:r w:rsidRPr="00B961D3">
              <w:rPr>
                <w:rFonts w:ascii="Times New Roman" w:hAnsi="Times New Roman"/>
                <w:b/>
                <w:sz w:val="28"/>
                <w:szCs w:val="28"/>
              </w:rPr>
              <w:t>1 отрез.  АВ – 4 см.</w:t>
            </w:r>
          </w:p>
          <w:p w:rsidR="006E353F" w:rsidRPr="00B961D3" w:rsidRDefault="006E353F" w:rsidP="0013426D">
            <w:pPr>
              <w:pStyle w:val="ac"/>
              <w:spacing w:line="360" w:lineRule="auto"/>
              <w:rPr>
                <w:rFonts w:ascii="Times New Roman" w:hAnsi="Times New Roman"/>
                <w:b/>
                <w:sz w:val="28"/>
                <w:szCs w:val="28"/>
              </w:rPr>
            </w:pPr>
            <w:r w:rsidRPr="00B961D3">
              <w:rPr>
                <w:rFonts w:ascii="Times New Roman" w:hAnsi="Times New Roman"/>
                <w:b/>
                <w:sz w:val="28"/>
                <w:szCs w:val="28"/>
              </w:rPr>
              <w:t xml:space="preserve"> 2 отрез. МС–  ? </w:t>
            </w:r>
            <w:proofErr w:type="gramStart"/>
            <w:r w:rsidRPr="00B961D3">
              <w:rPr>
                <w:rFonts w:ascii="Times New Roman" w:hAnsi="Times New Roman"/>
                <w:b/>
                <w:sz w:val="28"/>
                <w:szCs w:val="28"/>
              </w:rPr>
              <w:t>на</w:t>
            </w:r>
            <w:proofErr w:type="gramEnd"/>
            <w:r w:rsidRPr="00B961D3">
              <w:rPr>
                <w:rFonts w:ascii="Times New Roman" w:hAnsi="Times New Roman"/>
                <w:b/>
                <w:sz w:val="28"/>
                <w:szCs w:val="28"/>
              </w:rPr>
              <w:t xml:space="preserve"> 3 см длиннее.</w:t>
            </w:r>
          </w:p>
        </w:tc>
        <w:tc>
          <w:tcPr>
            <w:tcW w:w="5387" w:type="dxa"/>
          </w:tcPr>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lastRenderedPageBreak/>
              <w:t xml:space="preserve"> 1. Реши примеры.</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 xml:space="preserve">20 – 6      10 + 4 - 0   </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lastRenderedPageBreak/>
              <w:t>12 + 7      16 – 10 + 4</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 xml:space="preserve">20см  - 14см   </w:t>
            </w:r>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2. Реши задачу.</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На одной полке 12 книг, а на другой на 5 книг меньше. Сколько книг на двух полках?</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lang w:val="en-US"/>
              </w:rPr>
              <w:t>I</w:t>
            </w:r>
            <w:r w:rsidRPr="00B961D3">
              <w:rPr>
                <w:rFonts w:ascii="Times New Roman" w:hAnsi="Times New Roman"/>
                <w:w w:val="101"/>
                <w:sz w:val="28"/>
                <w:szCs w:val="28"/>
              </w:rPr>
              <w:t xml:space="preserve"> пол. – 12 книг</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lang w:val="en-US"/>
              </w:rPr>
              <w:t>II</w:t>
            </w:r>
            <w:r w:rsidRPr="00B961D3">
              <w:rPr>
                <w:rFonts w:ascii="Times New Roman" w:hAnsi="Times New Roman"/>
                <w:w w:val="101"/>
                <w:sz w:val="28"/>
                <w:szCs w:val="28"/>
              </w:rPr>
              <w:t xml:space="preserve"> пол. - ? на 5 книг &lt;</w:t>
            </w:r>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6E353F" w:rsidP="0013426D">
            <w:pPr>
              <w:pStyle w:val="ac"/>
              <w:spacing w:line="360" w:lineRule="auto"/>
              <w:rPr>
                <w:rFonts w:ascii="Times New Roman" w:hAnsi="Times New Roman"/>
                <w:sz w:val="28"/>
                <w:szCs w:val="28"/>
              </w:rPr>
            </w:pPr>
            <w:r w:rsidRPr="00B961D3">
              <w:rPr>
                <w:rFonts w:ascii="Times New Roman" w:hAnsi="Times New Roman"/>
                <w:sz w:val="28"/>
                <w:szCs w:val="28"/>
              </w:rPr>
              <w:t>3. Начертить отрезки:</w:t>
            </w:r>
          </w:p>
          <w:p w:rsidR="006E353F" w:rsidRPr="00B961D3" w:rsidRDefault="006E353F" w:rsidP="0013426D">
            <w:pPr>
              <w:pStyle w:val="ac"/>
              <w:spacing w:line="360" w:lineRule="auto"/>
              <w:rPr>
                <w:rFonts w:ascii="Times New Roman" w:hAnsi="Times New Roman"/>
                <w:b/>
                <w:sz w:val="28"/>
                <w:szCs w:val="28"/>
              </w:rPr>
            </w:pPr>
            <w:r w:rsidRPr="00B961D3">
              <w:rPr>
                <w:rFonts w:ascii="Times New Roman" w:hAnsi="Times New Roman"/>
                <w:sz w:val="28"/>
                <w:szCs w:val="28"/>
              </w:rPr>
              <w:t xml:space="preserve"> </w:t>
            </w:r>
            <w:r w:rsidRPr="00B961D3">
              <w:rPr>
                <w:rFonts w:ascii="Times New Roman" w:hAnsi="Times New Roman"/>
                <w:b/>
                <w:sz w:val="28"/>
                <w:szCs w:val="28"/>
              </w:rPr>
              <w:t>1 отрез.  АВ – 4 см.</w:t>
            </w:r>
          </w:p>
          <w:p w:rsidR="006E353F" w:rsidRPr="00B961D3" w:rsidRDefault="006E353F" w:rsidP="0013426D">
            <w:pPr>
              <w:pStyle w:val="ac"/>
              <w:spacing w:line="360" w:lineRule="auto"/>
              <w:rPr>
                <w:rFonts w:ascii="Times New Roman" w:hAnsi="Times New Roman"/>
                <w:b/>
                <w:sz w:val="28"/>
                <w:szCs w:val="28"/>
              </w:rPr>
            </w:pPr>
            <w:r w:rsidRPr="00B961D3">
              <w:rPr>
                <w:rFonts w:ascii="Times New Roman" w:hAnsi="Times New Roman"/>
                <w:b/>
                <w:sz w:val="28"/>
                <w:szCs w:val="28"/>
              </w:rPr>
              <w:t xml:space="preserve"> 2 отрез. МС–  ? </w:t>
            </w:r>
            <w:proofErr w:type="gramStart"/>
            <w:r w:rsidRPr="00B961D3">
              <w:rPr>
                <w:rFonts w:ascii="Times New Roman" w:hAnsi="Times New Roman"/>
                <w:b/>
                <w:sz w:val="28"/>
                <w:szCs w:val="28"/>
              </w:rPr>
              <w:t>на</w:t>
            </w:r>
            <w:proofErr w:type="gramEnd"/>
            <w:r w:rsidRPr="00B961D3">
              <w:rPr>
                <w:rFonts w:ascii="Times New Roman" w:hAnsi="Times New Roman"/>
                <w:b/>
                <w:sz w:val="28"/>
                <w:szCs w:val="28"/>
              </w:rPr>
              <w:t xml:space="preserve"> 3 см длиннее.</w:t>
            </w:r>
          </w:p>
          <w:p w:rsidR="006E353F" w:rsidRPr="00B961D3" w:rsidRDefault="006E353F" w:rsidP="0013426D">
            <w:pPr>
              <w:pStyle w:val="ac"/>
              <w:spacing w:line="360" w:lineRule="auto"/>
              <w:rPr>
                <w:rFonts w:ascii="Times New Roman" w:hAnsi="Times New Roman"/>
                <w:w w:val="101"/>
                <w:sz w:val="28"/>
                <w:szCs w:val="28"/>
              </w:rPr>
            </w:pPr>
          </w:p>
        </w:tc>
      </w:tr>
    </w:tbl>
    <w:p w:rsidR="006E353F" w:rsidRPr="00B961D3" w:rsidRDefault="006E353F" w:rsidP="0013426D">
      <w:pPr>
        <w:spacing w:line="360" w:lineRule="auto"/>
        <w:rPr>
          <w:rFonts w:ascii="Times New Roman" w:hAnsi="Times New Roman" w:cs="Times New Roman"/>
          <w:b/>
          <w:sz w:val="28"/>
          <w:szCs w:val="28"/>
        </w:rPr>
      </w:pPr>
    </w:p>
    <w:p w:rsidR="006E353F" w:rsidRPr="00B961D3" w:rsidRDefault="006E353F" w:rsidP="0013426D">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Итоговая контрольная работа 4 класс</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5528"/>
      </w:tblGrid>
      <w:tr w:rsidR="006E353F" w:rsidRPr="00B961D3" w:rsidTr="0013426D">
        <w:tc>
          <w:tcPr>
            <w:tcW w:w="4786" w:type="dxa"/>
          </w:tcPr>
          <w:p w:rsidR="006E353F" w:rsidRPr="00B961D3" w:rsidRDefault="006E353F" w:rsidP="0013426D">
            <w:pPr>
              <w:pStyle w:val="ac"/>
              <w:spacing w:line="360" w:lineRule="auto"/>
              <w:jc w:val="both"/>
              <w:rPr>
                <w:rFonts w:ascii="Times New Roman" w:hAnsi="Times New Roman"/>
                <w:w w:val="101"/>
                <w:sz w:val="28"/>
                <w:szCs w:val="28"/>
              </w:rPr>
            </w:pPr>
            <w:r w:rsidRPr="00B961D3">
              <w:rPr>
                <w:rFonts w:ascii="Times New Roman" w:hAnsi="Times New Roman"/>
                <w:w w:val="101"/>
                <w:sz w:val="28"/>
                <w:szCs w:val="28"/>
              </w:rPr>
              <w:t xml:space="preserve">               </w:t>
            </w:r>
            <w:r w:rsidRPr="00B961D3">
              <w:rPr>
                <w:rFonts w:ascii="Times New Roman" w:hAnsi="Times New Roman"/>
                <w:w w:val="101"/>
                <w:sz w:val="28"/>
                <w:szCs w:val="28"/>
                <w:lang w:val="en-US"/>
              </w:rPr>
              <w:t xml:space="preserve">I </w:t>
            </w:r>
            <w:r w:rsidRPr="00B961D3">
              <w:rPr>
                <w:rFonts w:ascii="Times New Roman" w:hAnsi="Times New Roman"/>
                <w:w w:val="101"/>
                <w:sz w:val="28"/>
                <w:szCs w:val="28"/>
              </w:rPr>
              <w:t>вариант</w:t>
            </w:r>
          </w:p>
        </w:tc>
        <w:tc>
          <w:tcPr>
            <w:tcW w:w="5528" w:type="dxa"/>
          </w:tcPr>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 xml:space="preserve">                     </w:t>
            </w:r>
            <w:r w:rsidRPr="00B961D3">
              <w:rPr>
                <w:rFonts w:ascii="Times New Roman" w:hAnsi="Times New Roman"/>
                <w:w w:val="101"/>
                <w:sz w:val="28"/>
                <w:szCs w:val="28"/>
                <w:lang w:val="en-US"/>
              </w:rPr>
              <w:t>II</w:t>
            </w:r>
            <w:r w:rsidRPr="00B961D3">
              <w:rPr>
                <w:rFonts w:ascii="Times New Roman" w:hAnsi="Times New Roman"/>
                <w:w w:val="101"/>
                <w:sz w:val="28"/>
                <w:szCs w:val="28"/>
              </w:rPr>
              <w:t xml:space="preserve"> вариант</w:t>
            </w:r>
          </w:p>
        </w:tc>
      </w:tr>
      <w:tr w:rsidR="006E353F" w:rsidRPr="00B961D3" w:rsidTr="0013426D">
        <w:tc>
          <w:tcPr>
            <w:tcW w:w="4786" w:type="dxa"/>
          </w:tcPr>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1. Реши примеры.</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46 + 18</w:t>
            </w:r>
            <w:proofErr w:type="gramStart"/>
            <w:r w:rsidRPr="00B961D3">
              <w:rPr>
                <w:rFonts w:ascii="Times New Roman" w:hAnsi="Times New Roman"/>
                <w:w w:val="101"/>
                <w:sz w:val="28"/>
                <w:szCs w:val="28"/>
              </w:rPr>
              <w:t xml:space="preserve"> :</w:t>
            </w:r>
            <w:proofErr w:type="gramEnd"/>
            <w:r w:rsidRPr="00B961D3">
              <w:rPr>
                <w:rFonts w:ascii="Times New Roman" w:hAnsi="Times New Roman"/>
                <w:w w:val="101"/>
                <w:sz w:val="28"/>
                <w:szCs w:val="28"/>
              </w:rPr>
              <w:t xml:space="preserve"> 3       3 х (75 – 68)      </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54</w:t>
            </w:r>
            <w:proofErr w:type="gramStart"/>
            <w:r w:rsidRPr="00B961D3">
              <w:rPr>
                <w:rFonts w:ascii="Times New Roman" w:hAnsi="Times New Roman"/>
                <w:w w:val="101"/>
                <w:sz w:val="28"/>
                <w:szCs w:val="28"/>
              </w:rPr>
              <w:t xml:space="preserve"> :</w:t>
            </w:r>
            <w:proofErr w:type="gramEnd"/>
            <w:r w:rsidRPr="00B961D3">
              <w:rPr>
                <w:rFonts w:ascii="Times New Roman" w:hAnsi="Times New Roman"/>
                <w:w w:val="101"/>
                <w:sz w:val="28"/>
                <w:szCs w:val="28"/>
              </w:rPr>
              <w:t xml:space="preserve"> 9 х 8         74 – 6 х 0</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8 х 9 – 39        (40 – 36) х 4</w:t>
            </w:r>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2. Реши задачу.</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 xml:space="preserve">В магазин привезли 80 костюмов. До обеда продали 22 костюма, а после обеда – на 16 костюмов меньше. Сколько костюмов надо ещё </w:t>
            </w:r>
            <w:r w:rsidRPr="00B961D3">
              <w:rPr>
                <w:rFonts w:ascii="Times New Roman" w:hAnsi="Times New Roman"/>
                <w:w w:val="101"/>
                <w:sz w:val="28"/>
                <w:szCs w:val="28"/>
              </w:rPr>
              <w:lastRenderedPageBreak/>
              <w:t>продать?</w:t>
            </w:r>
          </w:p>
          <w:p w:rsidR="006E353F" w:rsidRPr="00B961D3" w:rsidRDefault="009374B7" w:rsidP="0013426D">
            <w:pPr>
              <w:pStyle w:val="ac"/>
              <w:spacing w:line="360" w:lineRule="auto"/>
              <w:rPr>
                <w:rFonts w:ascii="Times New Roman" w:hAnsi="Times New Roman"/>
                <w:w w:val="101"/>
                <w:sz w:val="28"/>
                <w:szCs w:val="28"/>
              </w:rPr>
            </w:pPr>
            <w:r>
              <w:rPr>
                <w:rFonts w:ascii="Times New Roman" w:hAnsi="Times New Roman"/>
                <w:noProof/>
                <w:sz w:val="28"/>
                <w:szCs w:val="28"/>
                <w:lang w:eastAsia="ru-RU"/>
              </w:rPr>
              <w:pict>
                <v:shape id="AutoShape 35" o:spid="_x0000_s1028" type="#_x0000_t88" style="position:absolute;margin-left:157.8pt;margin-top:12.25pt;width:19.5pt;height:42.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"/>
              </w:pic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До обеда – 22 кост.</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После обеда</w:t>
            </w:r>
            <w:proofErr w:type="gramStart"/>
            <w:r w:rsidRPr="00B961D3">
              <w:rPr>
                <w:rFonts w:ascii="Times New Roman" w:hAnsi="Times New Roman"/>
                <w:w w:val="101"/>
                <w:sz w:val="28"/>
                <w:szCs w:val="28"/>
              </w:rPr>
              <w:t xml:space="preserve"> - ? </w:t>
            </w:r>
            <w:proofErr w:type="gramEnd"/>
            <w:r w:rsidRPr="00B961D3">
              <w:rPr>
                <w:rFonts w:ascii="Times New Roman" w:hAnsi="Times New Roman"/>
                <w:w w:val="101"/>
                <w:sz w:val="28"/>
                <w:szCs w:val="28"/>
              </w:rPr>
              <w:t>на 16 кост. &lt;            80 кост.</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Надо продать</w:t>
            </w:r>
            <w:proofErr w:type="gramStart"/>
            <w:r w:rsidRPr="00B961D3">
              <w:rPr>
                <w:rFonts w:ascii="Times New Roman" w:hAnsi="Times New Roman"/>
                <w:w w:val="101"/>
                <w:sz w:val="28"/>
                <w:szCs w:val="28"/>
              </w:rPr>
              <w:t xml:space="preserve"> - ?</w:t>
            </w:r>
            <w:proofErr w:type="gramEnd"/>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3. Построй прямоугольник со сторонами:</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 xml:space="preserve">АД = 4см 5мм, АВ = 3см. Проведи </w:t>
            </w:r>
            <w:proofErr w:type="gramStart"/>
            <w:r w:rsidRPr="00B961D3">
              <w:rPr>
                <w:rFonts w:ascii="Times New Roman" w:hAnsi="Times New Roman"/>
                <w:w w:val="101"/>
                <w:sz w:val="28"/>
                <w:szCs w:val="28"/>
              </w:rPr>
              <w:t>прямую</w:t>
            </w:r>
            <w:proofErr w:type="gramEnd"/>
            <w:r w:rsidRPr="00B961D3">
              <w:rPr>
                <w:rFonts w:ascii="Times New Roman" w:hAnsi="Times New Roman"/>
                <w:w w:val="101"/>
                <w:sz w:val="28"/>
                <w:szCs w:val="28"/>
              </w:rPr>
              <w:t xml:space="preserve"> так, чтобы она пересекала прямоугольник в двух точках. Обозначь буквами точки пересечения.</w:t>
            </w:r>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6E353F" w:rsidP="0013426D">
            <w:pPr>
              <w:pStyle w:val="ac"/>
              <w:spacing w:line="360" w:lineRule="auto"/>
              <w:rPr>
                <w:rFonts w:ascii="Times New Roman" w:hAnsi="Times New Roman"/>
                <w:w w:val="101"/>
                <w:sz w:val="28"/>
                <w:szCs w:val="28"/>
              </w:rPr>
            </w:pPr>
          </w:p>
        </w:tc>
        <w:tc>
          <w:tcPr>
            <w:tcW w:w="5528" w:type="dxa"/>
          </w:tcPr>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lastRenderedPageBreak/>
              <w:t>1. Реши примеры.</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6 х 3</w:t>
            </w:r>
            <w:proofErr w:type="gramStart"/>
            <w:r w:rsidRPr="00B961D3">
              <w:rPr>
                <w:rFonts w:ascii="Times New Roman" w:hAnsi="Times New Roman"/>
                <w:w w:val="101"/>
                <w:sz w:val="28"/>
                <w:szCs w:val="28"/>
              </w:rPr>
              <w:t xml:space="preserve"> :</w:t>
            </w:r>
            <w:proofErr w:type="gramEnd"/>
            <w:r w:rsidRPr="00B961D3">
              <w:rPr>
                <w:rFonts w:ascii="Times New Roman" w:hAnsi="Times New Roman"/>
                <w:w w:val="101"/>
                <w:sz w:val="28"/>
                <w:szCs w:val="28"/>
              </w:rPr>
              <w:t xml:space="preserve"> 9          90 – (13 + 17)</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49 – 9 - 0        7 х (33 – 26)</w:t>
            </w:r>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2. Реши задачу.</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Хозяйка утром надоила от коровы 14 л молока, в обед 7 л, а вечером – в 3 раза больше, чем в обед. Сколько литров молока надоила хозяйка за день?</w:t>
            </w:r>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9374B7" w:rsidP="0013426D">
            <w:pPr>
              <w:pStyle w:val="ac"/>
              <w:spacing w:line="360" w:lineRule="auto"/>
              <w:rPr>
                <w:rFonts w:ascii="Times New Roman" w:hAnsi="Times New Roman"/>
                <w:w w:val="101"/>
                <w:sz w:val="28"/>
                <w:szCs w:val="28"/>
              </w:rPr>
            </w:pPr>
            <w:r>
              <w:rPr>
                <w:rFonts w:ascii="Times New Roman" w:hAnsi="Times New Roman"/>
                <w:noProof/>
                <w:sz w:val="28"/>
                <w:szCs w:val="28"/>
                <w:lang w:eastAsia="ru-RU"/>
              </w:rPr>
              <w:lastRenderedPageBreak/>
              <w:pict>
                <v:shape id="AutoShape 36" o:spid="_x0000_s1027" type="#_x0000_t88" style="position:absolute;margin-left:122.5pt;margin-top:2.95pt;width:12pt;height:42.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JzggIAAC4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"/>
              </w:pict>
            </w:r>
            <w:r w:rsidR="006E353F" w:rsidRPr="00B961D3">
              <w:rPr>
                <w:rFonts w:ascii="Times New Roman" w:hAnsi="Times New Roman"/>
                <w:w w:val="101"/>
                <w:sz w:val="28"/>
                <w:szCs w:val="28"/>
              </w:rPr>
              <w:t>Утром – 14 л молока</w:t>
            </w: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В обед – 7 л молока</w:t>
            </w:r>
            <w:proofErr w:type="gramStart"/>
            <w:r w:rsidRPr="00B961D3">
              <w:rPr>
                <w:rFonts w:ascii="Times New Roman" w:hAnsi="Times New Roman"/>
                <w:w w:val="101"/>
                <w:sz w:val="28"/>
                <w:szCs w:val="28"/>
              </w:rPr>
              <w:t xml:space="preserve">              ?</w:t>
            </w:r>
            <w:proofErr w:type="gramEnd"/>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Вечером</w:t>
            </w:r>
            <w:proofErr w:type="gramStart"/>
            <w:r w:rsidRPr="00B961D3">
              <w:rPr>
                <w:rFonts w:ascii="Times New Roman" w:hAnsi="Times New Roman"/>
                <w:w w:val="101"/>
                <w:sz w:val="28"/>
                <w:szCs w:val="28"/>
              </w:rPr>
              <w:t xml:space="preserve"> - ? </w:t>
            </w:r>
            <w:proofErr w:type="gramEnd"/>
            <w:r w:rsidRPr="00B961D3">
              <w:rPr>
                <w:rFonts w:ascii="Times New Roman" w:hAnsi="Times New Roman"/>
                <w:w w:val="101"/>
                <w:sz w:val="28"/>
                <w:szCs w:val="28"/>
              </w:rPr>
              <w:t xml:space="preserve">в 3 раза &gt; </w:t>
            </w:r>
          </w:p>
          <w:p w:rsidR="006E353F" w:rsidRPr="00B961D3" w:rsidRDefault="006E353F" w:rsidP="0013426D">
            <w:pPr>
              <w:pStyle w:val="ac"/>
              <w:spacing w:line="360" w:lineRule="auto"/>
              <w:rPr>
                <w:rFonts w:ascii="Times New Roman" w:hAnsi="Times New Roman"/>
                <w:w w:val="101"/>
                <w:sz w:val="28"/>
                <w:szCs w:val="28"/>
              </w:rPr>
            </w:pPr>
          </w:p>
          <w:p w:rsidR="006E353F" w:rsidRPr="00B961D3" w:rsidRDefault="006E353F" w:rsidP="0013426D">
            <w:pPr>
              <w:pStyle w:val="ac"/>
              <w:spacing w:line="360" w:lineRule="auto"/>
              <w:rPr>
                <w:rFonts w:ascii="Times New Roman" w:hAnsi="Times New Roman"/>
                <w:w w:val="101"/>
                <w:sz w:val="28"/>
                <w:szCs w:val="28"/>
              </w:rPr>
            </w:pPr>
            <w:r w:rsidRPr="00B961D3">
              <w:rPr>
                <w:rFonts w:ascii="Times New Roman" w:hAnsi="Times New Roman"/>
                <w:w w:val="101"/>
                <w:sz w:val="28"/>
                <w:szCs w:val="28"/>
              </w:rPr>
              <w:t>3. Построй  квадрат со сторонами: АВ = 4 см 5 мм. Внутри квадрата отрезок  МК.</w:t>
            </w:r>
          </w:p>
        </w:tc>
      </w:tr>
    </w:tbl>
    <w:p w:rsidR="000D4CF8" w:rsidRPr="00B961D3" w:rsidRDefault="000D4CF8" w:rsidP="0013426D">
      <w:pPr>
        <w:spacing w:after="0" w:line="360" w:lineRule="auto"/>
        <w:contextualSpacing/>
        <w:jc w:val="both"/>
        <w:rPr>
          <w:rFonts w:ascii="Times New Roman" w:hAnsi="Times New Roman" w:cs="Times New Roman"/>
          <w:sz w:val="28"/>
          <w:szCs w:val="28"/>
        </w:rPr>
      </w:pPr>
    </w:p>
    <w:p w:rsidR="00012551" w:rsidRDefault="00012551" w:rsidP="0013426D">
      <w:pPr>
        <w:pStyle w:val="a8"/>
        <w:spacing w:after="0" w:line="360" w:lineRule="auto"/>
        <w:ind w:left="0" w:firstLine="709"/>
        <w:contextualSpacing/>
        <w:jc w:val="center"/>
        <w:rPr>
          <w:rFonts w:ascii="Times New Roman" w:hAnsi="Times New Roman"/>
          <w:b/>
          <w:sz w:val="28"/>
          <w:szCs w:val="28"/>
        </w:rPr>
      </w:pPr>
    </w:p>
    <w:p w:rsidR="00D1342A" w:rsidRPr="00B961D3" w:rsidRDefault="006A3AF2" w:rsidP="0013426D">
      <w:pPr>
        <w:pStyle w:val="a8"/>
        <w:spacing w:after="0" w:line="360" w:lineRule="auto"/>
        <w:ind w:left="0" w:firstLine="709"/>
        <w:contextualSpacing/>
        <w:jc w:val="center"/>
        <w:rPr>
          <w:rFonts w:ascii="Times New Roman" w:hAnsi="Times New Roman"/>
          <w:b/>
          <w:sz w:val="28"/>
          <w:szCs w:val="28"/>
        </w:rPr>
      </w:pPr>
      <w:r w:rsidRPr="00B961D3">
        <w:rPr>
          <w:rFonts w:ascii="Times New Roman" w:hAnsi="Times New Roman"/>
          <w:b/>
          <w:sz w:val="28"/>
          <w:szCs w:val="28"/>
        </w:rPr>
        <w:t>2.3. Программа духовно-нравственного развития</w:t>
      </w:r>
    </w:p>
    <w:p w:rsidR="00152471" w:rsidRPr="00B961D3" w:rsidRDefault="00152471" w:rsidP="0013426D">
      <w:pPr>
        <w:widowControl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Cs/>
          <w:sz w:val="28"/>
          <w:szCs w:val="28"/>
        </w:rPr>
        <w:t xml:space="preserve">1- </w:t>
      </w:r>
      <w:r w:rsidRPr="00B961D3">
        <w:rPr>
          <w:rFonts w:ascii="Times New Roman" w:hAnsi="Times New Roman" w:cs="Times New Roman"/>
          <w:b/>
          <w:iCs/>
          <w:sz w:val="28"/>
          <w:szCs w:val="28"/>
          <w:lang w:val="en-US"/>
        </w:rPr>
        <w:t>IV</w:t>
      </w:r>
      <w:r w:rsidRPr="00B961D3">
        <w:rPr>
          <w:rFonts w:ascii="Times New Roman" w:hAnsi="Times New Roman" w:cs="Times New Roman"/>
          <w:b/>
          <w:iCs/>
          <w:sz w:val="28"/>
          <w:szCs w:val="28"/>
        </w:rPr>
        <w:t xml:space="preserve"> классы</w:t>
      </w:r>
    </w:p>
    <w:p w:rsidR="00152471" w:rsidRPr="00B961D3" w:rsidRDefault="00152471" w:rsidP="0013426D">
      <w:pPr>
        <w:pStyle w:val="a8"/>
        <w:spacing w:after="0" w:line="360" w:lineRule="auto"/>
        <w:ind w:left="0" w:firstLine="709"/>
        <w:contextualSpacing/>
        <w:jc w:val="center"/>
        <w:rPr>
          <w:rFonts w:ascii="Times New Roman" w:hAnsi="Times New Roman"/>
          <w:b/>
          <w:sz w:val="28"/>
          <w:szCs w:val="28"/>
        </w:rPr>
      </w:pPr>
    </w:p>
    <w:p w:rsidR="00152471" w:rsidRPr="00B961D3" w:rsidRDefault="00152471" w:rsidP="0013426D">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Программа духовно-нравственного развития призвана направлять образо</w:t>
      </w:r>
      <w:r w:rsidRPr="00B961D3">
        <w:rPr>
          <w:rFonts w:ascii="Times New Roman" w:hAnsi="Times New Roman" w:cs="Times New Roman"/>
          <w:sz w:val="28"/>
          <w:szCs w:val="28"/>
        </w:rPr>
        <w:softHyphen/>
        <w:t>ва</w:t>
      </w:r>
      <w:r w:rsidRPr="00B961D3">
        <w:rPr>
          <w:rFonts w:ascii="Times New Roman" w:hAnsi="Times New Roman" w:cs="Times New Roman"/>
          <w:sz w:val="28"/>
          <w:szCs w:val="28"/>
        </w:rPr>
        <w:softHyphen/>
        <w:t>тель</w:t>
      </w:r>
      <w:r w:rsidRPr="00B961D3">
        <w:rPr>
          <w:rFonts w:ascii="Times New Roman" w:hAnsi="Times New Roman" w:cs="Times New Roman"/>
          <w:sz w:val="28"/>
          <w:szCs w:val="28"/>
        </w:rPr>
        <w:softHyphen/>
        <w:t>ный процесс на воспитание обучающихся с умственной отсталостью (интеллектуальными на</w:t>
      </w:r>
      <w:r w:rsidRPr="00B961D3">
        <w:rPr>
          <w:rFonts w:ascii="Times New Roman" w:hAnsi="Times New Roman" w:cs="Times New Roman"/>
          <w:sz w:val="28"/>
          <w:szCs w:val="28"/>
        </w:rPr>
        <w:softHyphen/>
        <w:t>рушениями) в духе любви к Ро</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не, уважения к культурно-историческому наследию сво</w:t>
      </w:r>
      <w:r w:rsidRPr="00B961D3">
        <w:rPr>
          <w:rFonts w:ascii="Times New Roman" w:hAnsi="Times New Roman" w:cs="Times New Roman"/>
          <w:sz w:val="28"/>
          <w:szCs w:val="28"/>
        </w:rPr>
        <w:softHyphen/>
        <w:t>его народа и своей страны, на фор</w:t>
      </w:r>
      <w:r w:rsidRPr="00B961D3">
        <w:rPr>
          <w:rFonts w:ascii="Times New Roman" w:hAnsi="Times New Roman" w:cs="Times New Roman"/>
          <w:sz w:val="28"/>
          <w:szCs w:val="28"/>
        </w:rPr>
        <w:softHyphen/>
        <w:t>ми</w:t>
      </w:r>
      <w:r w:rsidRPr="00B961D3">
        <w:rPr>
          <w:rFonts w:ascii="Times New Roman" w:hAnsi="Times New Roman" w:cs="Times New Roman"/>
          <w:sz w:val="28"/>
          <w:szCs w:val="28"/>
        </w:rPr>
        <w:softHyphen/>
        <w:t xml:space="preserve">рование основ социально ответственного поведения. </w:t>
      </w:r>
    </w:p>
    <w:p w:rsidR="00152471" w:rsidRPr="00B961D3" w:rsidRDefault="00152471" w:rsidP="0013426D">
      <w:pPr>
        <w:widowControl w:val="0"/>
        <w:overflowPunct w:val="0"/>
        <w:autoSpaceDE w:val="0"/>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B961D3" w:rsidRDefault="00152471" w:rsidP="0013426D">
      <w:pPr>
        <w:widowControl w:val="0"/>
        <w:overflowPunct w:val="0"/>
        <w:autoSpaceDE w:val="0"/>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b/>
          <w:sz w:val="28"/>
          <w:szCs w:val="28"/>
        </w:rPr>
        <w:lastRenderedPageBreak/>
        <w:t xml:space="preserve">Целью </w:t>
      </w:r>
      <w:r w:rsidRPr="00B961D3">
        <w:rPr>
          <w:rFonts w:ascii="Times New Roman" w:hAnsi="Times New Roman" w:cs="Times New Roman"/>
          <w:sz w:val="28"/>
          <w:szCs w:val="28"/>
        </w:rPr>
        <w:t>духовно-нравственного развития и воспитания обучающихся является со</w:t>
      </w:r>
      <w:r w:rsidRPr="00B961D3">
        <w:rPr>
          <w:rFonts w:ascii="Times New Roman" w:hAnsi="Times New Roman" w:cs="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B961D3" w:rsidRDefault="00152471" w:rsidP="0013426D">
      <w:pPr>
        <w:widowControl w:val="0"/>
        <w:overflowPunct w:val="0"/>
        <w:autoSpaceDE w:val="0"/>
        <w:spacing w:after="0" w:line="360" w:lineRule="auto"/>
        <w:ind w:firstLine="709"/>
        <w:jc w:val="both"/>
        <w:rPr>
          <w:rFonts w:ascii="Times New Roman" w:hAnsi="Times New Roman" w:cs="Times New Roman"/>
          <w:b/>
          <w:iCs/>
          <w:sz w:val="28"/>
          <w:szCs w:val="28"/>
        </w:rPr>
      </w:pPr>
      <w:r w:rsidRPr="00B961D3">
        <w:rPr>
          <w:rFonts w:ascii="Times New Roman" w:hAnsi="Times New Roman" w:cs="Times New Roman"/>
          <w:b/>
          <w:sz w:val="28"/>
          <w:szCs w:val="28"/>
        </w:rPr>
        <w:t>Задачи</w:t>
      </w:r>
      <w:r w:rsidRPr="00B961D3">
        <w:rPr>
          <w:rFonts w:ascii="Times New Roman" w:hAnsi="Times New Roman" w:cs="Times New Roman"/>
          <w:sz w:val="28"/>
          <w:szCs w:val="28"/>
        </w:rPr>
        <w:t xml:space="preserve"> духовно-нравственного развития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 умственной отсталостью (интеллектуальными нарушениями) </w:t>
      </w:r>
      <w:r w:rsidRPr="00B961D3">
        <w:rPr>
          <w:rFonts w:ascii="Times New Roman" w:hAnsi="Times New Roman" w:cs="Times New Roman"/>
          <w:iCs/>
          <w:sz w:val="28"/>
          <w:szCs w:val="28"/>
        </w:rPr>
        <w:t xml:space="preserve">в области формирования </w:t>
      </w:r>
      <w:r w:rsidRPr="00B961D3">
        <w:rPr>
          <w:rFonts w:ascii="Times New Roman" w:hAnsi="Times New Roman" w:cs="Times New Roman"/>
          <w:b/>
          <w:i/>
          <w:iCs/>
          <w:sz w:val="28"/>
          <w:szCs w:val="28"/>
        </w:rPr>
        <w:t xml:space="preserve">личностной культуры </w:t>
      </w:r>
      <w:r w:rsidRPr="00B961D3">
        <w:rPr>
          <w:rFonts w:ascii="Times New Roman" w:hAnsi="Times New Roman" w:cs="Times New Roman"/>
          <w:iCs/>
          <w:sz w:val="28"/>
          <w:szCs w:val="28"/>
        </w:rPr>
        <w:t>―</w:t>
      </w:r>
    </w:p>
    <w:p w:rsidR="00152471" w:rsidRPr="00B961D3" w:rsidRDefault="00152471" w:rsidP="0013426D">
      <w:pPr>
        <w:pStyle w:val="a8"/>
        <w:widowControl w:val="0"/>
        <w:numPr>
          <w:ilvl w:val="0"/>
          <w:numId w:val="5"/>
        </w:numPr>
        <w:tabs>
          <w:tab w:val="left" w:pos="1080"/>
        </w:tabs>
        <w:overflowPunct w:val="0"/>
        <w:autoSpaceDE w:val="0"/>
        <w:spacing w:after="0" w:line="360" w:lineRule="auto"/>
        <w:jc w:val="both"/>
        <w:rPr>
          <w:rFonts w:ascii="Times New Roman" w:hAnsi="Times New Roman"/>
          <w:sz w:val="28"/>
          <w:szCs w:val="28"/>
        </w:rPr>
      </w:pPr>
      <w:r w:rsidRPr="00B961D3">
        <w:rPr>
          <w:rFonts w:ascii="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B961D3">
        <w:rPr>
          <w:rFonts w:ascii="Times New Roman" w:eastAsia="PMingLiU" w:hAnsi="Times New Roman"/>
          <w:sz w:val="28"/>
          <w:szCs w:val="28"/>
        </w:rPr>
        <w:t>-</w:t>
      </w:r>
      <w:r w:rsidRPr="00B961D3">
        <w:rPr>
          <w:rFonts w:ascii="Times New Roman" w:hAnsi="Times New Roman"/>
          <w:sz w:val="28"/>
          <w:szCs w:val="28"/>
        </w:rPr>
        <w:t xml:space="preserve">продуктивной, социально ориентированной деятельности на основе нравственных установок и моральных норм;  </w:t>
      </w:r>
    </w:p>
    <w:p w:rsidR="00152471" w:rsidRPr="00B961D3" w:rsidRDefault="00152471" w:rsidP="0013426D">
      <w:pPr>
        <w:pStyle w:val="a8"/>
        <w:widowControl w:val="0"/>
        <w:numPr>
          <w:ilvl w:val="0"/>
          <w:numId w:val="5"/>
        </w:numPr>
        <w:tabs>
          <w:tab w:val="left" w:pos="1080"/>
          <w:tab w:val="left" w:pos="1440"/>
        </w:tabs>
        <w:overflowPunct w:val="0"/>
        <w:autoSpaceDE w:val="0"/>
        <w:spacing w:after="0" w:line="360" w:lineRule="auto"/>
        <w:jc w:val="both"/>
        <w:rPr>
          <w:rFonts w:ascii="Times New Roman" w:hAnsi="Times New Roman"/>
          <w:sz w:val="28"/>
          <w:szCs w:val="28"/>
        </w:rPr>
      </w:pPr>
      <w:r w:rsidRPr="00B961D3">
        <w:rPr>
          <w:rFonts w:ascii="Times New Roman" w:hAnsi="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B961D3" w:rsidRDefault="00152471" w:rsidP="0013426D">
      <w:pPr>
        <w:pStyle w:val="a8"/>
        <w:widowControl w:val="0"/>
        <w:numPr>
          <w:ilvl w:val="0"/>
          <w:numId w:val="5"/>
        </w:numPr>
        <w:tabs>
          <w:tab w:val="left" w:pos="1080"/>
          <w:tab w:val="left" w:pos="1440"/>
        </w:tabs>
        <w:overflowPunct w:val="0"/>
        <w:autoSpaceDE w:val="0"/>
        <w:spacing w:after="0" w:line="360" w:lineRule="auto"/>
        <w:jc w:val="both"/>
        <w:rPr>
          <w:rFonts w:ascii="Times New Roman" w:hAnsi="Times New Roman"/>
          <w:sz w:val="28"/>
          <w:szCs w:val="28"/>
        </w:rPr>
      </w:pPr>
      <w:r w:rsidRPr="00B961D3">
        <w:rPr>
          <w:rFonts w:ascii="Times New Roman" w:hAnsi="Times New Roman"/>
          <w:sz w:val="28"/>
          <w:szCs w:val="28"/>
        </w:rPr>
        <w:t>формирование первоначальных представлений о некоторых общечеловеческих (базовых) ценностях;</w:t>
      </w:r>
    </w:p>
    <w:p w:rsidR="00152471" w:rsidRPr="00B961D3" w:rsidRDefault="00152471" w:rsidP="0013426D">
      <w:pPr>
        <w:pStyle w:val="a8"/>
        <w:widowControl w:val="0"/>
        <w:numPr>
          <w:ilvl w:val="0"/>
          <w:numId w:val="5"/>
        </w:numPr>
        <w:tabs>
          <w:tab w:val="left" w:pos="720"/>
          <w:tab w:val="left" w:pos="1080"/>
          <w:tab w:val="left" w:pos="1440"/>
        </w:tabs>
        <w:overflowPunct w:val="0"/>
        <w:autoSpaceDE w:val="0"/>
        <w:spacing w:after="0" w:line="360" w:lineRule="auto"/>
        <w:jc w:val="both"/>
        <w:rPr>
          <w:rFonts w:ascii="Times New Roman" w:hAnsi="Times New Roman"/>
          <w:b/>
          <w:sz w:val="28"/>
          <w:szCs w:val="28"/>
        </w:rPr>
      </w:pPr>
      <w:r w:rsidRPr="00B961D3">
        <w:rPr>
          <w:rFonts w:ascii="Times New Roman" w:hAnsi="Times New Roman"/>
          <w:sz w:val="28"/>
          <w:szCs w:val="28"/>
        </w:rPr>
        <w:t xml:space="preserve">развитие трудолюбия, способности к преодолению трудностей, настойчивости в достижении результата. </w:t>
      </w:r>
    </w:p>
    <w:p w:rsidR="00152471" w:rsidRPr="00B961D3" w:rsidRDefault="00152471" w:rsidP="0013426D">
      <w:pPr>
        <w:widowControl w:val="0"/>
        <w:overflowPunct w:val="0"/>
        <w:autoSpaceDE w:val="0"/>
        <w:spacing w:after="0" w:line="360" w:lineRule="auto"/>
        <w:ind w:firstLine="364"/>
        <w:jc w:val="center"/>
        <w:rPr>
          <w:rFonts w:ascii="Times New Roman" w:hAnsi="Times New Roman" w:cs="Times New Roman"/>
          <w:b/>
          <w:iCs/>
          <w:sz w:val="28"/>
          <w:szCs w:val="28"/>
        </w:rPr>
      </w:pPr>
      <w:r w:rsidRPr="00B961D3">
        <w:rPr>
          <w:rFonts w:ascii="Times New Roman" w:hAnsi="Times New Roman" w:cs="Times New Roman"/>
          <w:iCs/>
          <w:sz w:val="28"/>
          <w:szCs w:val="28"/>
        </w:rPr>
        <w:t>В области формирования</w:t>
      </w:r>
      <w:r w:rsidRPr="00B961D3">
        <w:rPr>
          <w:rFonts w:ascii="Times New Roman" w:hAnsi="Times New Roman" w:cs="Times New Roman"/>
          <w:b/>
          <w:i/>
          <w:iCs/>
          <w:sz w:val="28"/>
          <w:szCs w:val="28"/>
        </w:rPr>
        <w:t xml:space="preserve"> социальной культуры </w:t>
      </w:r>
      <w:r w:rsidRPr="00B961D3">
        <w:rPr>
          <w:rFonts w:ascii="Times New Roman" w:hAnsi="Times New Roman" w:cs="Times New Roman"/>
          <w:iCs/>
          <w:sz w:val="28"/>
          <w:szCs w:val="28"/>
        </w:rPr>
        <w:t>―</w:t>
      </w:r>
    </w:p>
    <w:p w:rsidR="00152471" w:rsidRPr="00B961D3"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B961D3">
        <w:rPr>
          <w:rFonts w:ascii="Times New Roman" w:hAnsi="Times New Roman"/>
          <w:sz w:val="28"/>
          <w:szCs w:val="28"/>
        </w:rPr>
        <w:t xml:space="preserve">воспитание положительного отношения к своему национальному языку и культуре; </w:t>
      </w:r>
    </w:p>
    <w:p w:rsidR="00152471" w:rsidRPr="00B961D3"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B961D3">
        <w:rPr>
          <w:rFonts w:ascii="Times New Roman" w:hAnsi="Times New Roman"/>
          <w:sz w:val="28"/>
          <w:szCs w:val="28"/>
        </w:rPr>
        <w:t xml:space="preserve">формирование чувства причастности к коллективным делам; </w:t>
      </w:r>
    </w:p>
    <w:p w:rsidR="00152471" w:rsidRPr="00B961D3"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B961D3">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B961D3"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B961D3">
        <w:rPr>
          <w:rFonts w:ascii="Times New Roman" w:hAnsi="Times New Roman"/>
          <w:sz w:val="28"/>
          <w:szCs w:val="28"/>
        </w:rPr>
        <w:t xml:space="preserve">укрепление доверия к другим людям; </w:t>
      </w:r>
    </w:p>
    <w:p w:rsidR="00152471" w:rsidRPr="00B961D3"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b/>
          <w:sz w:val="28"/>
          <w:szCs w:val="28"/>
        </w:rPr>
      </w:pPr>
      <w:r w:rsidRPr="00B961D3">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FA698C" w:rsidRPr="00B961D3" w:rsidRDefault="00FA698C" w:rsidP="0013426D">
      <w:pPr>
        <w:pStyle w:val="a8"/>
        <w:widowControl w:val="0"/>
        <w:overflowPunct w:val="0"/>
        <w:autoSpaceDE w:val="0"/>
        <w:spacing w:after="0" w:line="360" w:lineRule="auto"/>
        <w:ind w:left="1429" w:firstLine="695"/>
        <w:rPr>
          <w:rFonts w:ascii="Times New Roman" w:hAnsi="Times New Roman"/>
          <w:b/>
          <w:iCs/>
          <w:sz w:val="28"/>
          <w:szCs w:val="28"/>
        </w:rPr>
      </w:pPr>
      <w:r w:rsidRPr="00B961D3">
        <w:rPr>
          <w:rFonts w:ascii="Times New Roman" w:hAnsi="Times New Roman"/>
          <w:iCs/>
          <w:sz w:val="28"/>
          <w:szCs w:val="28"/>
        </w:rPr>
        <w:lastRenderedPageBreak/>
        <w:t>В области формирования</w:t>
      </w:r>
      <w:r w:rsidRPr="00B961D3">
        <w:rPr>
          <w:rFonts w:ascii="Times New Roman" w:hAnsi="Times New Roman"/>
          <w:b/>
          <w:i/>
          <w:iCs/>
          <w:sz w:val="28"/>
          <w:szCs w:val="28"/>
        </w:rPr>
        <w:t xml:space="preserve"> семейной культуры </w:t>
      </w:r>
      <w:r w:rsidRPr="00B961D3">
        <w:rPr>
          <w:rFonts w:ascii="Times New Roman" w:hAnsi="Times New Roman"/>
          <w:iCs/>
          <w:sz w:val="28"/>
          <w:szCs w:val="28"/>
        </w:rPr>
        <w:t>―</w:t>
      </w:r>
    </w:p>
    <w:p w:rsidR="00FA698C" w:rsidRPr="00B961D3" w:rsidRDefault="00FA698C" w:rsidP="0013426D">
      <w:pPr>
        <w:pStyle w:val="a8"/>
        <w:widowControl w:val="0"/>
        <w:numPr>
          <w:ilvl w:val="0"/>
          <w:numId w:val="6"/>
        </w:numPr>
        <w:overflowPunct w:val="0"/>
        <w:autoSpaceDE w:val="0"/>
        <w:spacing w:after="0" w:line="360" w:lineRule="auto"/>
        <w:jc w:val="both"/>
        <w:rPr>
          <w:rFonts w:ascii="Times New Roman" w:hAnsi="Times New Roman"/>
          <w:sz w:val="28"/>
          <w:szCs w:val="28"/>
        </w:rPr>
      </w:pPr>
      <w:r w:rsidRPr="00B961D3">
        <w:rPr>
          <w:rFonts w:ascii="Times New Roman" w:hAnsi="Times New Roman"/>
          <w:sz w:val="28"/>
          <w:szCs w:val="28"/>
        </w:rPr>
        <w:t>формирование уважительного отношения к родителям, осознанного, заботливого отношения к старшим и младшим;</w:t>
      </w:r>
    </w:p>
    <w:p w:rsidR="00FA698C" w:rsidRPr="00B961D3" w:rsidRDefault="00FA698C" w:rsidP="0013426D">
      <w:pPr>
        <w:pStyle w:val="a8"/>
        <w:widowControl w:val="0"/>
        <w:numPr>
          <w:ilvl w:val="0"/>
          <w:numId w:val="6"/>
        </w:numPr>
        <w:overflowPunct w:val="0"/>
        <w:autoSpaceDE w:val="0"/>
        <w:spacing w:after="0" w:line="360" w:lineRule="auto"/>
        <w:jc w:val="both"/>
        <w:rPr>
          <w:rFonts w:ascii="Times New Roman" w:hAnsi="Times New Roman"/>
          <w:b/>
          <w:sz w:val="28"/>
          <w:szCs w:val="28"/>
        </w:rPr>
      </w:pPr>
      <w:r w:rsidRPr="00B961D3">
        <w:rPr>
          <w:rFonts w:ascii="Times New Roman" w:hAnsi="Times New Roman"/>
          <w:sz w:val="28"/>
          <w:szCs w:val="28"/>
        </w:rPr>
        <w:t xml:space="preserve">формирование положительного отношения к семейным традициям и устоям. </w:t>
      </w:r>
    </w:p>
    <w:p w:rsidR="004E7A51" w:rsidRPr="00B961D3" w:rsidRDefault="004E7A51" w:rsidP="0013426D">
      <w:pPr>
        <w:widowControl w:val="0"/>
        <w:overflowPunct w:val="0"/>
        <w:autoSpaceDE w:val="0"/>
        <w:spacing w:after="0" w:line="360" w:lineRule="auto"/>
        <w:jc w:val="both"/>
        <w:rPr>
          <w:rFonts w:ascii="Times New Roman" w:hAnsi="Times New Roman" w:cs="Times New Roman"/>
          <w:b/>
          <w:sz w:val="28"/>
          <w:szCs w:val="28"/>
        </w:rPr>
      </w:pPr>
    </w:p>
    <w:p w:rsidR="004E7A51" w:rsidRPr="00B961D3" w:rsidRDefault="004E7A51" w:rsidP="0013426D">
      <w:pPr>
        <w:widowControl w:val="0"/>
        <w:overflowPunct w:val="0"/>
        <w:autoSpaceDE w:val="0"/>
        <w:spacing w:after="0" w:line="360" w:lineRule="auto"/>
        <w:jc w:val="both"/>
        <w:rPr>
          <w:rFonts w:ascii="Times New Roman" w:hAnsi="Times New Roman" w:cs="Times New Roman"/>
          <w:b/>
          <w:sz w:val="28"/>
          <w:szCs w:val="28"/>
        </w:rPr>
      </w:pPr>
    </w:p>
    <w:p w:rsidR="00FA698C" w:rsidRPr="00B961D3" w:rsidRDefault="00FA698C" w:rsidP="00012551">
      <w:pPr>
        <w:widowControl w:val="0"/>
        <w:overflowPunct w:val="0"/>
        <w:autoSpaceDE w:val="0"/>
        <w:spacing w:after="0" w:line="360" w:lineRule="auto"/>
        <w:ind w:firstLine="709"/>
        <w:jc w:val="center"/>
        <w:rPr>
          <w:rFonts w:ascii="Times New Roman" w:hAnsi="Times New Roman" w:cs="Times New Roman"/>
          <w:b/>
          <w:bCs/>
          <w:sz w:val="28"/>
          <w:szCs w:val="28"/>
        </w:rPr>
      </w:pPr>
      <w:r w:rsidRPr="00B961D3">
        <w:rPr>
          <w:rFonts w:ascii="Times New Roman" w:hAnsi="Times New Roman" w:cs="Times New Roman"/>
          <w:b/>
          <w:bCs/>
          <w:sz w:val="28"/>
          <w:szCs w:val="28"/>
        </w:rPr>
        <w:t>Основные направления духовно-нравственного развития</w:t>
      </w:r>
    </w:p>
    <w:p w:rsidR="00FA698C" w:rsidRPr="00B961D3" w:rsidRDefault="00FA698C" w:rsidP="00012551">
      <w:pPr>
        <w:widowControl w:val="0"/>
        <w:overflowPunct w:val="0"/>
        <w:autoSpaceDE w:val="0"/>
        <w:spacing w:after="0" w:line="360" w:lineRule="auto"/>
        <w:ind w:firstLine="709"/>
        <w:jc w:val="center"/>
        <w:rPr>
          <w:rFonts w:ascii="Times New Roman" w:hAnsi="Times New Roman" w:cs="Times New Roman"/>
          <w:b/>
          <w:sz w:val="28"/>
          <w:szCs w:val="28"/>
        </w:rPr>
      </w:pPr>
      <w:proofErr w:type="gramStart"/>
      <w:r w:rsidRPr="00B961D3">
        <w:rPr>
          <w:rFonts w:ascii="Times New Roman" w:hAnsi="Times New Roman" w:cs="Times New Roman"/>
          <w:b/>
          <w:bCs/>
          <w:sz w:val="28"/>
          <w:szCs w:val="28"/>
        </w:rPr>
        <w:t>обучающихся</w:t>
      </w:r>
      <w:proofErr w:type="gramEnd"/>
      <w:r w:rsidRPr="00B961D3">
        <w:rPr>
          <w:rFonts w:ascii="Times New Roman" w:hAnsi="Times New Roman" w:cs="Times New Roman"/>
          <w:b/>
          <w:bCs/>
          <w:sz w:val="28"/>
          <w:szCs w:val="28"/>
        </w:rPr>
        <w:t xml:space="preserve"> с умственной отсталостью </w:t>
      </w:r>
      <w:r w:rsidRPr="00B961D3">
        <w:rPr>
          <w:rFonts w:ascii="Times New Roman" w:hAnsi="Times New Roman" w:cs="Times New Roman"/>
          <w:b/>
          <w:sz w:val="28"/>
          <w:szCs w:val="28"/>
        </w:rPr>
        <w:t>(интеллектуальными нарушениями)</w:t>
      </w:r>
    </w:p>
    <w:p w:rsidR="00FA698C" w:rsidRPr="00B961D3" w:rsidRDefault="00FA698C" w:rsidP="0013426D">
      <w:pPr>
        <w:widowControl w:val="0"/>
        <w:overflowPunct w:val="0"/>
        <w:autoSpaceDE w:val="0"/>
        <w:spacing w:after="0" w:line="360" w:lineRule="auto"/>
        <w:ind w:firstLine="709"/>
        <w:jc w:val="center"/>
        <w:rPr>
          <w:rFonts w:ascii="Times New Roman" w:hAnsi="Times New Roman" w:cs="Times New Roman"/>
          <w:sz w:val="28"/>
          <w:szCs w:val="28"/>
        </w:rPr>
      </w:pP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proofErr w:type="gramStart"/>
      <w:r w:rsidRPr="00B961D3">
        <w:rPr>
          <w:rFonts w:ascii="Times New Roman" w:hAnsi="Times New Roman" w:cs="Times New Roman"/>
          <w:sz w:val="28"/>
          <w:szCs w:val="28"/>
        </w:rPr>
        <w:t>Общие задачи духовно-нравственного развития обу</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щи</w:t>
      </w:r>
      <w:r w:rsidRPr="00B961D3">
        <w:rPr>
          <w:rFonts w:ascii="Times New Roman" w:hAnsi="Times New Roman" w:cs="Times New Roman"/>
          <w:sz w:val="28"/>
          <w:szCs w:val="28"/>
        </w:rPr>
        <w:softHyphen/>
        <w:t>х</w:t>
      </w:r>
      <w:r w:rsidRPr="00B961D3">
        <w:rPr>
          <w:rFonts w:ascii="Times New Roman" w:hAnsi="Times New Roman" w:cs="Times New Roman"/>
          <w:sz w:val="28"/>
          <w:szCs w:val="28"/>
        </w:rPr>
        <w:softHyphen/>
        <w:t xml:space="preserve">ся с легкой умственной отсталостью (интеллектуальными нарушениями) классифицированы по направлениям, каждое из которых, </w:t>
      </w:r>
      <w:r w:rsidR="00FA11A3" w:rsidRPr="00B961D3">
        <w:rPr>
          <w:rFonts w:ascii="Times New Roman" w:hAnsi="Times New Roman" w:cs="Times New Roman"/>
          <w:sz w:val="28"/>
          <w:szCs w:val="28"/>
        </w:rPr>
        <w:t>базовых учебных действий</w:t>
      </w:r>
      <w:r w:rsidRPr="00B961D3">
        <w:rPr>
          <w:rFonts w:ascii="Times New Roman" w:hAnsi="Times New Roman" w:cs="Times New Roman"/>
          <w:sz w:val="28"/>
          <w:szCs w:val="28"/>
        </w:rPr>
        <w:t>учи тесно свя</w:t>
      </w:r>
      <w:r w:rsidRPr="00B961D3">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B961D3">
        <w:rPr>
          <w:rFonts w:ascii="Times New Roman" w:hAnsi="Times New Roman" w:cs="Times New Roman"/>
          <w:sz w:val="28"/>
          <w:szCs w:val="28"/>
        </w:rPr>
        <w:t>обучающимися</w:t>
      </w:r>
      <w:proofErr w:type="gramEnd"/>
      <w:r w:rsidRPr="00B961D3">
        <w:rPr>
          <w:rFonts w:ascii="Times New Roman" w:hAnsi="Times New Roman" w:cs="Times New Roman"/>
          <w:sz w:val="28"/>
          <w:szCs w:val="28"/>
        </w:rPr>
        <w:t xml:space="preserve"> на доступном для них уровне.</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Организация духовно-нравственного развития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осуществляется по следующим направлениям:</w:t>
      </w:r>
    </w:p>
    <w:p w:rsidR="00FA698C" w:rsidRPr="00B961D3"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FA698C" w:rsidRPr="00B961D3"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rsidR="00FA698C" w:rsidRPr="00B961D3"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воспитание трудолюбия, творческого отношения к учению, труду, жизни.</w:t>
      </w:r>
    </w:p>
    <w:p w:rsidR="00FA698C" w:rsidRPr="00B961D3"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воспитание ценностного отношения к </w:t>
      </w:r>
      <w:proofErr w:type="gramStart"/>
      <w:r w:rsidRPr="00B961D3">
        <w:rPr>
          <w:rFonts w:ascii="Times New Roman" w:hAnsi="Times New Roman" w:cs="Times New Roman"/>
          <w:sz w:val="28"/>
          <w:szCs w:val="28"/>
        </w:rPr>
        <w:t>прекрасному</w:t>
      </w:r>
      <w:proofErr w:type="gramEnd"/>
      <w:r w:rsidRPr="00B961D3">
        <w:rPr>
          <w:rFonts w:ascii="Times New Roman" w:hAnsi="Times New Roman" w:cs="Times New Roman"/>
          <w:sz w:val="28"/>
          <w:szCs w:val="28"/>
        </w:rPr>
        <w:t xml:space="preserve">, формирование представлений об эстетических идеалах и ценностях (эстетическое воспитание).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w:t>
      </w:r>
      <w:r w:rsidRPr="00B961D3">
        <w:rPr>
          <w:rFonts w:ascii="Times New Roman" w:hAnsi="Times New Roman" w:cs="Times New Roman"/>
          <w:sz w:val="28"/>
          <w:szCs w:val="28"/>
        </w:rPr>
        <w:lastRenderedPageBreak/>
        <w:t xml:space="preserve">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В основе реализации программы духовно-нравственного развития положен </w:t>
      </w:r>
      <w:r w:rsidRPr="00B961D3">
        <w:rPr>
          <w:rFonts w:ascii="Times New Roman" w:hAnsi="Times New Roman" w:cs="Times New Roman"/>
          <w:b/>
          <w:sz w:val="28"/>
          <w:szCs w:val="28"/>
        </w:rPr>
        <w:t>п</w:t>
      </w:r>
      <w:r w:rsidRPr="00B961D3">
        <w:rPr>
          <w:rFonts w:ascii="Times New Roman" w:hAnsi="Times New Roman" w:cs="Times New Roman"/>
          <w:b/>
          <w:bCs/>
          <w:sz w:val="28"/>
          <w:szCs w:val="28"/>
        </w:rPr>
        <w:t xml:space="preserve">ринцип системно-деятельностной организации воспитания. </w:t>
      </w:r>
      <w:proofErr w:type="gramStart"/>
      <w:r w:rsidRPr="00B961D3">
        <w:rPr>
          <w:rFonts w:ascii="Times New Roman" w:hAnsi="Times New Roman" w:cs="Times New Roman"/>
          <w:bCs/>
          <w:sz w:val="28"/>
          <w:szCs w:val="28"/>
        </w:rPr>
        <w:t>Он пред</w:t>
      </w:r>
      <w:r w:rsidRPr="00B961D3">
        <w:rPr>
          <w:rFonts w:ascii="Times New Roman" w:hAnsi="Times New Roman" w:cs="Times New Roman"/>
          <w:bCs/>
          <w:sz w:val="28"/>
          <w:szCs w:val="28"/>
        </w:rPr>
        <w:softHyphen/>
        <w:t>полагает, что в</w:t>
      </w:r>
      <w:r w:rsidRPr="00B961D3">
        <w:rPr>
          <w:rFonts w:ascii="Times New Roman" w:hAnsi="Times New Roman" w:cs="Times New Roman"/>
          <w:sz w:val="28"/>
          <w:szCs w:val="28"/>
        </w:rPr>
        <w:t>оспитание, направленное на духовно-нравственное</w:t>
      </w:r>
      <w:r w:rsidRPr="00B961D3">
        <w:rPr>
          <w:rFonts w:ascii="Times New Roman" w:hAnsi="Times New Roman" w:cs="Times New Roman"/>
          <w:b/>
          <w:bCs/>
          <w:sz w:val="28"/>
          <w:szCs w:val="28"/>
        </w:rPr>
        <w:t xml:space="preserve"> </w:t>
      </w:r>
      <w:r w:rsidRPr="00B961D3">
        <w:rPr>
          <w:rFonts w:ascii="Times New Roman" w:hAnsi="Times New Roman" w:cs="Times New Roman"/>
          <w:sz w:val="28"/>
          <w:szCs w:val="28"/>
        </w:rPr>
        <w:t>развитие обу</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B961D3">
        <w:rPr>
          <w:rFonts w:ascii="Times New Roman" w:hAnsi="Times New Roman" w:cs="Times New Roman"/>
          <w:sz w:val="28"/>
          <w:szCs w:val="28"/>
        </w:rPr>
        <w:softHyphen/>
        <w:t xml:space="preserve">ганизацию учебной, внеучебной, общественно значимой деятельности школьников. </w:t>
      </w:r>
      <w:proofErr w:type="gramEnd"/>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Содержание различных видов деятельности обу</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щихся с умственной от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sidRPr="00B961D3">
        <w:rPr>
          <w:rFonts w:ascii="Times New Roman" w:hAnsi="Times New Roman" w:cs="Times New Roman"/>
          <w:sz w:val="28"/>
          <w:szCs w:val="28"/>
        </w:rPr>
        <w:softHyphen/>
        <w:t>ми</w:t>
      </w:r>
      <w:r w:rsidRPr="00B961D3">
        <w:rPr>
          <w:rFonts w:ascii="Times New Roman" w:hAnsi="Times New Roman" w:cs="Times New Roman"/>
          <w:sz w:val="28"/>
          <w:szCs w:val="28"/>
        </w:rPr>
        <w:softHyphen/>
        <w:t>рование за</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жен</w:t>
      </w:r>
      <w:r w:rsidRPr="00B961D3">
        <w:rPr>
          <w:rFonts w:ascii="Times New Roman" w:hAnsi="Times New Roman" w:cs="Times New Roman"/>
          <w:sz w:val="28"/>
          <w:szCs w:val="28"/>
        </w:rPr>
        <w:softHyphen/>
        <w:t>ных в программе духовно-нравственного развития общественных иде</w:t>
      </w:r>
      <w:r w:rsidRPr="00B961D3">
        <w:rPr>
          <w:rFonts w:ascii="Times New Roman" w:hAnsi="Times New Roman" w:cs="Times New Roman"/>
          <w:sz w:val="28"/>
          <w:szCs w:val="28"/>
        </w:rPr>
        <w:softHyphen/>
        <w:t>а</w:t>
      </w:r>
      <w:r w:rsidRPr="00B961D3">
        <w:rPr>
          <w:rFonts w:ascii="Times New Roman" w:hAnsi="Times New Roman" w:cs="Times New Roman"/>
          <w:sz w:val="28"/>
          <w:szCs w:val="28"/>
        </w:rPr>
        <w:softHyphen/>
        <w:t>лов и це</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 xml:space="preserve">тей.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Для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 умственной отсталостью (интеллектуальными нарушениями) сло</w:t>
      </w:r>
      <w:r w:rsidRPr="00B961D3">
        <w:rPr>
          <w:rFonts w:ascii="Times New Roman" w:hAnsi="Times New Roman" w:cs="Times New Roman"/>
          <w:sz w:val="28"/>
          <w:szCs w:val="28"/>
        </w:rPr>
        <w:softHyphen/>
        <w:t>ва учителя, поступки, ценности и оценки имеют нравственное значение, учащиеся ис</w:t>
      </w:r>
      <w:r w:rsidRPr="00B961D3">
        <w:rPr>
          <w:rFonts w:ascii="Times New Roman" w:hAnsi="Times New Roman" w:cs="Times New Roman"/>
          <w:sz w:val="28"/>
          <w:szCs w:val="28"/>
        </w:rPr>
        <w:softHyphen/>
        <w:t>пы</w:t>
      </w:r>
      <w:r w:rsidRPr="00B961D3">
        <w:rPr>
          <w:rFonts w:ascii="Times New Roman" w:hAnsi="Times New Roman" w:cs="Times New Roman"/>
          <w:sz w:val="28"/>
          <w:szCs w:val="28"/>
        </w:rPr>
        <w:softHyphen/>
        <w:t>тывают большое доверие к учителю. Именно педагог не только словами, но и всем сво</w:t>
      </w:r>
      <w:r w:rsidRPr="00B961D3">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д</w:t>
      </w:r>
      <w:r w:rsidRPr="00B961D3">
        <w:rPr>
          <w:rFonts w:ascii="Times New Roman" w:hAnsi="Times New Roman" w:cs="Times New Roman"/>
          <w:sz w:val="28"/>
          <w:szCs w:val="28"/>
        </w:rPr>
        <w:softHyphen/>
        <w:t>ли</w:t>
      </w:r>
      <w:r w:rsidRPr="00B961D3">
        <w:rPr>
          <w:rFonts w:ascii="Times New Roman" w:hAnsi="Times New Roman" w:cs="Times New Roman"/>
          <w:sz w:val="28"/>
          <w:szCs w:val="28"/>
        </w:rPr>
        <w:softHyphen/>
        <w:t>вости, человечности, нравственности, об отношениях между людьми. Характер отно</w:t>
      </w:r>
      <w:r w:rsidRPr="00B961D3">
        <w:rPr>
          <w:rFonts w:ascii="Times New Roman" w:hAnsi="Times New Roman" w:cs="Times New Roman"/>
          <w:sz w:val="28"/>
          <w:szCs w:val="28"/>
        </w:rPr>
        <w:softHyphen/>
        <w:t>ше</w:t>
      </w:r>
      <w:r w:rsidRPr="00B961D3">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sidRPr="00B961D3">
        <w:rPr>
          <w:rFonts w:ascii="Times New Roman" w:hAnsi="Times New Roman" w:cs="Times New Roman"/>
          <w:sz w:val="28"/>
          <w:szCs w:val="28"/>
        </w:rPr>
        <w:softHyphen/>
        <w:t>вития детей.</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Родители (законные представители), так же как и педагог, подают ребён</w:t>
      </w:r>
      <w:r w:rsidRPr="00B961D3">
        <w:rPr>
          <w:rFonts w:ascii="Times New Roman" w:hAnsi="Times New Roman" w:cs="Times New Roman"/>
          <w:sz w:val="28"/>
          <w:szCs w:val="28"/>
        </w:rPr>
        <w:softHyphen/>
        <w:t>ку первый при</w:t>
      </w:r>
      <w:r w:rsidRPr="00B961D3">
        <w:rPr>
          <w:rFonts w:ascii="Times New Roman" w:hAnsi="Times New Roman" w:cs="Times New Roman"/>
          <w:sz w:val="28"/>
          <w:szCs w:val="28"/>
        </w:rPr>
        <w:softHyphen/>
        <w:t>мер нравственности. Пример окружающих имеет огромное зна</w:t>
      </w:r>
      <w:r w:rsidRPr="00B961D3">
        <w:rPr>
          <w:rFonts w:ascii="Times New Roman" w:hAnsi="Times New Roman" w:cs="Times New Roman"/>
          <w:sz w:val="28"/>
          <w:szCs w:val="28"/>
        </w:rPr>
        <w:softHyphen/>
        <w:t>чение в нравственном ра</w:t>
      </w:r>
      <w:r w:rsidRPr="00B961D3">
        <w:rPr>
          <w:rFonts w:ascii="Times New Roman" w:hAnsi="Times New Roman" w:cs="Times New Roman"/>
          <w:sz w:val="28"/>
          <w:szCs w:val="28"/>
        </w:rPr>
        <w:softHyphen/>
        <w:t xml:space="preserve">звитии личности </w:t>
      </w:r>
      <w:proofErr w:type="gramStart"/>
      <w:r w:rsidRPr="00B961D3">
        <w:rPr>
          <w:rFonts w:ascii="Times New Roman" w:hAnsi="Times New Roman" w:cs="Times New Roman"/>
          <w:sz w:val="28"/>
          <w:szCs w:val="28"/>
        </w:rPr>
        <w:t>обучающегося</w:t>
      </w:r>
      <w:proofErr w:type="gramEnd"/>
      <w:r w:rsidRPr="00B961D3">
        <w:rPr>
          <w:rFonts w:ascii="Times New Roman" w:hAnsi="Times New Roman" w:cs="Times New Roman"/>
          <w:sz w:val="28"/>
          <w:szCs w:val="28"/>
        </w:rPr>
        <w:t xml:space="preserve"> с умственной отсталостью (интеллектуальными на</w:t>
      </w:r>
      <w:r w:rsidRPr="00B961D3">
        <w:rPr>
          <w:rFonts w:ascii="Times New Roman" w:hAnsi="Times New Roman" w:cs="Times New Roman"/>
          <w:sz w:val="28"/>
          <w:szCs w:val="28"/>
        </w:rPr>
        <w:softHyphen/>
        <w:t>ру</w:t>
      </w:r>
      <w:r w:rsidRPr="00B961D3">
        <w:rPr>
          <w:rFonts w:ascii="Times New Roman" w:hAnsi="Times New Roman" w:cs="Times New Roman"/>
          <w:sz w:val="28"/>
          <w:szCs w:val="28"/>
        </w:rPr>
        <w:softHyphen/>
        <w:t>ше</w:t>
      </w:r>
      <w:r w:rsidRPr="00B961D3">
        <w:rPr>
          <w:rFonts w:ascii="Times New Roman" w:hAnsi="Times New Roman" w:cs="Times New Roman"/>
          <w:sz w:val="28"/>
          <w:szCs w:val="28"/>
        </w:rPr>
        <w:softHyphen/>
        <w:t>ниями).</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Наполнение всего уклада жизни обучающихся обеспечивается также мно</w:t>
      </w:r>
      <w:r w:rsidRPr="00B961D3">
        <w:rPr>
          <w:rFonts w:ascii="Times New Roman" w:hAnsi="Times New Roman" w:cs="Times New Roman"/>
          <w:sz w:val="28"/>
          <w:szCs w:val="28"/>
        </w:rPr>
        <w:softHyphen/>
        <w:t>же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вом при</w:t>
      </w:r>
      <w:r w:rsidRPr="00B961D3">
        <w:rPr>
          <w:rFonts w:ascii="Times New Roman" w:hAnsi="Times New Roman" w:cs="Times New Roman"/>
          <w:sz w:val="28"/>
          <w:szCs w:val="28"/>
        </w:rPr>
        <w:softHyphen/>
        <w:t>меров духовно-нравственного поведения, которые широко пред</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лены в оте</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ной и мировой истории, истории и культуре традиционных ре</w:t>
      </w:r>
      <w:r w:rsidRPr="00B961D3">
        <w:rPr>
          <w:rFonts w:ascii="Times New Roman" w:hAnsi="Times New Roman" w:cs="Times New Roman"/>
          <w:sz w:val="28"/>
          <w:szCs w:val="28"/>
        </w:rPr>
        <w:softHyphen/>
      </w:r>
      <w:r w:rsidRPr="00B961D3">
        <w:rPr>
          <w:rFonts w:ascii="Times New Roman" w:hAnsi="Times New Roman" w:cs="Times New Roman"/>
          <w:sz w:val="28"/>
          <w:szCs w:val="28"/>
        </w:rPr>
        <w:lastRenderedPageBreak/>
        <w:t>ли</w:t>
      </w:r>
      <w:r w:rsidRPr="00B961D3">
        <w:rPr>
          <w:rFonts w:ascii="Times New Roman" w:hAnsi="Times New Roman" w:cs="Times New Roman"/>
          <w:sz w:val="28"/>
          <w:szCs w:val="28"/>
        </w:rPr>
        <w:softHyphen/>
        <w:t>гий, истории и духовно-нра</w:t>
      </w:r>
      <w:r w:rsidRPr="00B961D3">
        <w:rPr>
          <w:rFonts w:ascii="Times New Roman" w:hAnsi="Times New Roman" w:cs="Times New Roman"/>
          <w:sz w:val="28"/>
          <w:szCs w:val="28"/>
        </w:rPr>
        <w:softHyphen/>
        <w:t>вственной культуре народов Российской Фе</w:t>
      </w:r>
      <w:r w:rsidRPr="00B961D3">
        <w:rPr>
          <w:rFonts w:ascii="Times New Roman" w:hAnsi="Times New Roman" w:cs="Times New Roman"/>
          <w:sz w:val="28"/>
          <w:szCs w:val="28"/>
        </w:rPr>
        <w:softHyphen/>
        <w:t>де</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ции, литературе и различных видах ис</w:t>
      </w:r>
      <w:r w:rsidRPr="00B961D3">
        <w:rPr>
          <w:rFonts w:ascii="Times New Roman" w:hAnsi="Times New Roman" w:cs="Times New Roman"/>
          <w:sz w:val="28"/>
          <w:szCs w:val="28"/>
        </w:rPr>
        <w:softHyphen/>
        <w:t>ку</w:t>
      </w:r>
      <w:r w:rsidRPr="00B961D3">
        <w:rPr>
          <w:rFonts w:ascii="Times New Roman" w:hAnsi="Times New Roman" w:cs="Times New Roman"/>
          <w:sz w:val="28"/>
          <w:szCs w:val="28"/>
        </w:rPr>
        <w:softHyphen/>
        <w:t>сства, сказках, легендах и ми</w:t>
      </w:r>
      <w:r w:rsidRPr="00B961D3">
        <w:rPr>
          <w:rFonts w:ascii="Times New Roman" w:hAnsi="Times New Roman" w:cs="Times New Roman"/>
          <w:sz w:val="28"/>
          <w:szCs w:val="28"/>
        </w:rPr>
        <w:softHyphen/>
        <w:t>фах. Важно использовать и примеры реального нра</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го поведения, ко</w:t>
      </w:r>
      <w:r w:rsidRPr="00B961D3">
        <w:rPr>
          <w:rFonts w:ascii="Times New Roman" w:hAnsi="Times New Roman" w:cs="Times New Roman"/>
          <w:sz w:val="28"/>
          <w:szCs w:val="28"/>
        </w:rPr>
        <w:softHyphen/>
        <w:t>то</w:t>
      </w:r>
      <w:r w:rsidRPr="00B961D3">
        <w:rPr>
          <w:rFonts w:ascii="Times New Roman" w:hAnsi="Times New Roman" w:cs="Times New Roman"/>
          <w:sz w:val="28"/>
          <w:szCs w:val="28"/>
        </w:rPr>
        <w:softHyphen/>
        <w:t>рые могут активно противодействовать тем образцам циничного, амо</w:t>
      </w:r>
      <w:r w:rsidRPr="00B961D3">
        <w:rPr>
          <w:rFonts w:ascii="Times New Roman" w:hAnsi="Times New Roman" w:cs="Times New Roman"/>
          <w:sz w:val="28"/>
          <w:szCs w:val="28"/>
        </w:rPr>
        <w:softHyphen/>
        <w:t>раль</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го, откровенно разрушительного поведения, которые в большом количестве и при</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ле</w:t>
      </w:r>
      <w:r w:rsidRPr="00B961D3">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sidRPr="00B961D3">
        <w:rPr>
          <w:rFonts w:ascii="Times New Roman" w:hAnsi="Times New Roman" w:cs="Times New Roman"/>
          <w:sz w:val="28"/>
          <w:szCs w:val="28"/>
        </w:rPr>
        <w:softHyphen/>
        <w:t xml:space="preserve">гие источники информации.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Нравственное развитие обучающихся с умственной отсталостью (интел</w:t>
      </w:r>
      <w:r w:rsidRPr="00B961D3">
        <w:rPr>
          <w:rFonts w:ascii="Times New Roman" w:hAnsi="Times New Roman" w:cs="Times New Roman"/>
          <w:sz w:val="28"/>
          <w:szCs w:val="28"/>
        </w:rPr>
        <w:softHyphen/>
        <w:t>лек</w:t>
      </w:r>
      <w:r w:rsidRPr="00B961D3">
        <w:rPr>
          <w:rFonts w:ascii="Times New Roman" w:hAnsi="Times New Roman" w:cs="Times New Roman"/>
          <w:sz w:val="28"/>
          <w:szCs w:val="28"/>
        </w:rPr>
        <w:softHyphen/>
        <w:t>ту</w:t>
      </w:r>
      <w:r w:rsidRPr="00B961D3">
        <w:rPr>
          <w:rFonts w:ascii="Times New Roman" w:hAnsi="Times New Roman" w:cs="Times New Roman"/>
          <w:sz w:val="28"/>
          <w:szCs w:val="28"/>
        </w:rPr>
        <w:softHyphen/>
        <w:t>аль</w:t>
      </w:r>
      <w:r w:rsidRPr="00B961D3">
        <w:rPr>
          <w:rFonts w:ascii="Times New Roman" w:hAnsi="Times New Roman" w:cs="Times New Roman"/>
          <w:sz w:val="28"/>
          <w:szCs w:val="28"/>
        </w:rPr>
        <w:softHyphen/>
        <w:t>ны</w:t>
      </w:r>
      <w:r w:rsidRPr="00B961D3">
        <w:rPr>
          <w:rFonts w:ascii="Times New Roman" w:hAnsi="Times New Roman" w:cs="Times New Roman"/>
          <w:sz w:val="28"/>
          <w:szCs w:val="28"/>
        </w:rPr>
        <w:softHyphen/>
        <w:t>ми нарушениями) лежит в ос</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ве их «вра</w:t>
      </w:r>
      <w:r w:rsidRPr="00B961D3">
        <w:rPr>
          <w:rFonts w:ascii="Times New Roman" w:hAnsi="Times New Roman" w:cs="Times New Roman"/>
          <w:sz w:val="28"/>
          <w:szCs w:val="28"/>
        </w:rPr>
        <w:softHyphen/>
        <w:t>стания в человеческую культуру», подлинной со</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ализации и ин</w:t>
      </w:r>
      <w:r w:rsidRPr="00B961D3">
        <w:rPr>
          <w:rFonts w:ascii="Times New Roman" w:hAnsi="Times New Roman" w:cs="Times New Roman"/>
          <w:sz w:val="28"/>
          <w:szCs w:val="28"/>
        </w:rPr>
        <w:softHyphen/>
        <w:t>теграции в общество, при</w:t>
      </w:r>
      <w:r w:rsidRPr="00B961D3">
        <w:rPr>
          <w:rFonts w:ascii="Times New Roman" w:hAnsi="Times New Roman" w:cs="Times New Roman"/>
          <w:sz w:val="28"/>
          <w:szCs w:val="28"/>
        </w:rPr>
        <w:softHyphen/>
        <w:t>звано способствовать преодолению изоляции про</w:t>
      </w:r>
      <w:r w:rsidRPr="00B961D3">
        <w:rPr>
          <w:rFonts w:ascii="Times New Roman" w:hAnsi="Times New Roman" w:cs="Times New Roman"/>
          <w:sz w:val="28"/>
          <w:szCs w:val="28"/>
        </w:rPr>
        <w:softHyphen/>
        <w:t>блемного детства. Для этого не</w:t>
      </w:r>
      <w:r w:rsidRPr="00B961D3">
        <w:rPr>
          <w:rFonts w:ascii="Times New Roman" w:hAnsi="Times New Roman" w:cs="Times New Roman"/>
          <w:sz w:val="28"/>
          <w:szCs w:val="28"/>
        </w:rPr>
        <w:softHyphen/>
        <w:t>об</w:t>
      </w:r>
      <w:r w:rsidRPr="00B961D3">
        <w:rPr>
          <w:rFonts w:ascii="Times New Roman" w:hAnsi="Times New Roman" w:cs="Times New Roman"/>
          <w:sz w:val="28"/>
          <w:szCs w:val="28"/>
        </w:rPr>
        <w:softHyphen/>
        <w:t>хо</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мо формировать и стимулировать стре</w:t>
      </w:r>
      <w:r w:rsidRPr="00B961D3">
        <w:rPr>
          <w:rFonts w:ascii="Times New Roman" w:hAnsi="Times New Roman" w:cs="Times New Roman"/>
          <w:sz w:val="28"/>
          <w:szCs w:val="28"/>
        </w:rPr>
        <w:softHyphen/>
        <w:t>мление ре</w:t>
      </w:r>
      <w:r w:rsidRPr="00B961D3">
        <w:rPr>
          <w:rFonts w:ascii="Times New Roman" w:hAnsi="Times New Roman" w:cs="Times New Roman"/>
          <w:sz w:val="28"/>
          <w:szCs w:val="28"/>
        </w:rPr>
        <w:softHyphen/>
        <w:t>бён</w:t>
      </w:r>
      <w:r w:rsidRPr="00B961D3">
        <w:rPr>
          <w:rFonts w:ascii="Times New Roman" w:hAnsi="Times New Roman" w:cs="Times New Roman"/>
          <w:sz w:val="28"/>
          <w:szCs w:val="28"/>
        </w:rPr>
        <w:softHyphen/>
        <w:t>ка включиться в посильное решение про</w:t>
      </w:r>
      <w:r w:rsidRPr="00B961D3">
        <w:rPr>
          <w:rFonts w:ascii="Times New Roman" w:hAnsi="Times New Roman" w:cs="Times New Roman"/>
          <w:sz w:val="28"/>
          <w:szCs w:val="28"/>
        </w:rPr>
        <w:softHyphen/>
        <w:t>блем школьного кол</w:t>
      </w:r>
      <w:r w:rsidRPr="00B961D3">
        <w:rPr>
          <w:rFonts w:ascii="Times New Roman" w:hAnsi="Times New Roman" w:cs="Times New Roman"/>
          <w:sz w:val="28"/>
          <w:szCs w:val="28"/>
        </w:rPr>
        <w:softHyphen/>
        <w:t>лектива, своей семьи, села, го</w:t>
      </w:r>
      <w:r w:rsidRPr="00B961D3">
        <w:rPr>
          <w:rFonts w:ascii="Times New Roman" w:hAnsi="Times New Roman" w:cs="Times New Roman"/>
          <w:sz w:val="28"/>
          <w:szCs w:val="28"/>
        </w:rPr>
        <w:softHyphen/>
        <w:t>рода, микрорайона, участвовать в со</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мес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ной общественно полезной деятельности детей и взрослых.</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b/>
          <w:bCs/>
          <w:i/>
          <w:iCs/>
          <w:sz w:val="28"/>
          <w:szCs w:val="28"/>
        </w:rPr>
      </w:pPr>
    </w:p>
    <w:p w:rsidR="00FA698C" w:rsidRPr="00B961D3" w:rsidRDefault="00FA698C" w:rsidP="0013426D">
      <w:pPr>
        <w:widowControl w:val="0"/>
        <w:overflowPunct w:val="0"/>
        <w:autoSpaceDE w:val="0"/>
        <w:spacing w:after="0" w:line="360" w:lineRule="auto"/>
        <w:jc w:val="center"/>
        <w:rPr>
          <w:rFonts w:ascii="Times New Roman" w:hAnsi="Times New Roman" w:cs="Times New Roman"/>
          <w:b/>
          <w:bCs/>
          <w:i/>
          <w:iCs/>
          <w:sz w:val="28"/>
          <w:szCs w:val="28"/>
        </w:rPr>
      </w:pPr>
      <w:r w:rsidRPr="00B961D3">
        <w:rPr>
          <w:rFonts w:ascii="Times New Roman" w:hAnsi="Times New Roman" w:cs="Times New Roman"/>
          <w:b/>
          <w:bCs/>
          <w:i/>
          <w:iCs/>
          <w:sz w:val="28"/>
          <w:szCs w:val="28"/>
        </w:rPr>
        <w:t>Воспитание гражданственности, патриотизма, уважения</w:t>
      </w:r>
    </w:p>
    <w:p w:rsidR="00FA698C" w:rsidRPr="00B961D3" w:rsidRDefault="00FA698C" w:rsidP="0013426D">
      <w:pPr>
        <w:widowControl w:val="0"/>
        <w:overflowPunct w:val="0"/>
        <w:autoSpaceDE w:val="0"/>
        <w:spacing w:after="0" w:line="360" w:lineRule="auto"/>
        <w:jc w:val="center"/>
        <w:rPr>
          <w:rFonts w:ascii="Times New Roman" w:hAnsi="Times New Roman" w:cs="Times New Roman"/>
          <w:b/>
          <w:iCs/>
          <w:sz w:val="28"/>
          <w:szCs w:val="28"/>
        </w:rPr>
      </w:pPr>
      <w:r w:rsidRPr="00B961D3">
        <w:rPr>
          <w:rFonts w:ascii="Times New Roman" w:hAnsi="Times New Roman" w:cs="Times New Roman"/>
          <w:b/>
          <w:bCs/>
          <w:i/>
          <w:iCs/>
          <w:sz w:val="28"/>
          <w:szCs w:val="28"/>
        </w:rPr>
        <w:t>к правам, свободам и обязанностям человека ―</w:t>
      </w:r>
    </w:p>
    <w:p w:rsidR="00FA698C" w:rsidRPr="00B961D3" w:rsidRDefault="00FA698C" w:rsidP="0013426D">
      <w:pPr>
        <w:widowControl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w:t>
      </w: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IV</w:t>
      </w:r>
      <w:r w:rsidRPr="00B961D3">
        <w:rPr>
          <w:rFonts w:ascii="Times New Roman" w:hAnsi="Times New Roman" w:cs="Times New Roman"/>
          <w:b/>
          <w:iCs/>
          <w:sz w:val="28"/>
          <w:szCs w:val="28"/>
        </w:rPr>
        <w:t xml:space="preserve"> классы:</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любовь к </w:t>
      </w:r>
      <w:proofErr w:type="gramStart"/>
      <w:r w:rsidRPr="00B961D3">
        <w:rPr>
          <w:rFonts w:ascii="Times New Roman" w:hAnsi="Times New Roman" w:cs="Times New Roman"/>
          <w:sz w:val="28"/>
          <w:szCs w:val="28"/>
        </w:rPr>
        <w:t>близким</w:t>
      </w:r>
      <w:proofErr w:type="gramEnd"/>
      <w:r w:rsidRPr="00B961D3">
        <w:rPr>
          <w:rFonts w:ascii="Times New Roman" w:hAnsi="Times New Roman" w:cs="Times New Roman"/>
          <w:sz w:val="28"/>
          <w:szCs w:val="28"/>
        </w:rPr>
        <w:t xml:space="preserve">, к своей школе, своему селу, городу, народу, России;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элементарные представления о своей «малой» Родине, ее людях, о ближайшем окружении и о себе;</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стремление активно участвовать в делах класса, школы, семьи, своего села, города;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уважение к защитникам Родины;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положительное отношение к своему национальному языку и культуре;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элементарные представления о национальных героях и важнейших событиях истории Росс</w:t>
      </w:r>
      <w:proofErr w:type="gramStart"/>
      <w:r w:rsidRPr="00B961D3">
        <w:rPr>
          <w:rFonts w:ascii="Times New Roman" w:hAnsi="Times New Roman" w:cs="Times New Roman"/>
          <w:sz w:val="28"/>
          <w:szCs w:val="28"/>
        </w:rPr>
        <w:t>ии и её</w:t>
      </w:r>
      <w:proofErr w:type="gramEnd"/>
      <w:r w:rsidRPr="00B961D3">
        <w:rPr>
          <w:rFonts w:ascii="Times New Roman" w:hAnsi="Times New Roman" w:cs="Times New Roman"/>
          <w:sz w:val="28"/>
          <w:szCs w:val="28"/>
        </w:rPr>
        <w:t xml:space="preserve"> народов;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умение отвечать за свои поступки;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негативное отношение к нарушениям порядка в классе, дома, на улице, к </w:t>
      </w:r>
      <w:r w:rsidRPr="00B961D3">
        <w:rPr>
          <w:rFonts w:ascii="Times New Roman" w:hAnsi="Times New Roman" w:cs="Times New Roman"/>
          <w:sz w:val="28"/>
          <w:szCs w:val="28"/>
        </w:rPr>
        <w:lastRenderedPageBreak/>
        <w:t xml:space="preserve">невыполнению человеком своих обязанностей.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sz w:val="28"/>
          <w:szCs w:val="28"/>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B961D3" w:rsidRDefault="002F2293" w:rsidP="0013426D">
      <w:pPr>
        <w:widowControl w:val="0"/>
        <w:overflowPunct w:val="0"/>
        <w:autoSpaceDE w:val="0"/>
        <w:spacing w:after="0" w:line="360" w:lineRule="auto"/>
        <w:jc w:val="center"/>
        <w:rPr>
          <w:rFonts w:ascii="Times New Roman" w:hAnsi="Times New Roman" w:cs="Times New Roman"/>
          <w:b/>
          <w:bCs/>
          <w:i/>
          <w:iCs/>
          <w:sz w:val="28"/>
          <w:szCs w:val="28"/>
        </w:rPr>
      </w:pPr>
    </w:p>
    <w:p w:rsidR="00FA698C" w:rsidRPr="00B961D3" w:rsidRDefault="00FA698C" w:rsidP="0013426D">
      <w:pPr>
        <w:widowControl w:val="0"/>
        <w:overflowPunct w:val="0"/>
        <w:autoSpaceDE w:val="0"/>
        <w:spacing w:after="0" w:line="360" w:lineRule="auto"/>
        <w:jc w:val="center"/>
        <w:rPr>
          <w:rFonts w:ascii="Times New Roman" w:hAnsi="Times New Roman" w:cs="Times New Roman"/>
          <w:b/>
          <w:iCs/>
          <w:sz w:val="28"/>
          <w:szCs w:val="28"/>
        </w:rPr>
      </w:pPr>
      <w:r w:rsidRPr="00B961D3">
        <w:rPr>
          <w:rFonts w:ascii="Times New Roman" w:hAnsi="Times New Roman" w:cs="Times New Roman"/>
          <w:b/>
          <w:bCs/>
          <w:i/>
          <w:iCs/>
          <w:sz w:val="28"/>
          <w:szCs w:val="28"/>
        </w:rPr>
        <w:t>Воспитание нравственных чувств и этического сознания ―</w:t>
      </w:r>
    </w:p>
    <w:p w:rsidR="00FA698C" w:rsidRPr="00B961D3" w:rsidRDefault="002F2293" w:rsidP="0013426D">
      <w:pPr>
        <w:widowControl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Cs/>
          <w:sz w:val="28"/>
          <w:szCs w:val="28"/>
        </w:rPr>
        <w:t xml:space="preserve"> 1</w:t>
      </w:r>
      <w:r w:rsidR="00FA698C" w:rsidRPr="00B961D3">
        <w:rPr>
          <w:rFonts w:ascii="Times New Roman" w:hAnsi="Times New Roman" w:cs="Times New Roman"/>
          <w:b/>
          <w:iCs/>
          <w:sz w:val="28"/>
          <w:szCs w:val="28"/>
        </w:rPr>
        <w:t>-</w:t>
      </w:r>
      <w:r w:rsidR="00FA698C" w:rsidRPr="00B961D3">
        <w:rPr>
          <w:rFonts w:ascii="Times New Roman" w:hAnsi="Times New Roman" w:cs="Times New Roman"/>
          <w:b/>
          <w:iCs/>
          <w:sz w:val="28"/>
          <w:szCs w:val="28"/>
          <w:lang w:val="en-US"/>
        </w:rPr>
        <w:t>IV</w:t>
      </w:r>
      <w:r w:rsidR="00FA698C" w:rsidRPr="00B961D3">
        <w:rPr>
          <w:rFonts w:ascii="Times New Roman" w:hAnsi="Times New Roman" w:cs="Times New Roman"/>
          <w:b/>
          <w:iCs/>
          <w:sz w:val="28"/>
          <w:szCs w:val="28"/>
        </w:rPr>
        <w:t xml:space="preserve"> классы:</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уважительное отношение к родителям, старшим, доброжелательное отношение к сверстникам и младшим;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бережное, гуманное отношение ко всему живому; </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представления о недопустимости плохих поступков;</w:t>
      </w:r>
    </w:p>
    <w:p w:rsidR="00FA698C" w:rsidRPr="00B961D3" w:rsidRDefault="00FA698C" w:rsidP="0013426D">
      <w:pPr>
        <w:widowControl w:val="0"/>
        <w:overflowPunct w:val="0"/>
        <w:autoSpaceDE w:val="0"/>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sz w:val="28"/>
          <w:szCs w:val="28"/>
        </w:rPr>
        <w:t>знание правил этики, культуры речи (о недопустимости грубого, не</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ж</w:t>
      </w:r>
      <w:r w:rsidRPr="00B961D3">
        <w:rPr>
          <w:rFonts w:ascii="Times New Roman" w:hAnsi="Times New Roman" w:cs="Times New Roman"/>
          <w:sz w:val="28"/>
          <w:szCs w:val="28"/>
        </w:rPr>
        <w:softHyphen/>
        <w:t>ли</w:t>
      </w:r>
      <w:r w:rsidRPr="00B961D3">
        <w:rPr>
          <w:rFonts w:ascii="Times New Roman" w:hAnsi="Times New Roman" w:cs="Times New Roman"/>
          <w:sz w:val="28"/>
          <w:szCs w:val="28"/>
        </w:rPr>
        <w:softHyphen/>
        <w:t>вого обращения, использования грубых и нецензурных слов и выражений).</w:t>
      </w:r>
    </w:p>
    <w:p w:rsidR="002F2293" w:rsidRPr="00B961D3" w:rsidRDefault="002F2293" w:rsidP="0013426D">
      <w:pPr>
        <w:widowControl w:val="0"/>
        <w:overflowPunct w:val="0"/>
        <w:autoSpaceDE w:val="0"/>
        <w:spacing w:after="0" w:line="360" w:lineRule="auto"/>
        <w:jc w:val="center"/>
        <w:rPr>
          <w:rFonts w:ascii="Times New Roman" w:hAnsi="Times New Roman" w:cs="Times New Roman"/>
          <w:b/>
          <w:bCs/>
          <w:i/>
          <w:iCs/>
          <w:sz w:val="28"/>
          <w:szCs w:val="28"/>
        </w:rPr>
      </w:pPr>
    </w:p>
    <w:p w:rsidR="002F2293" w:rsidRPr="00B961D3" w:rsidRDefault="002F2293" w:rsidP="0013426D">
      <w:pPr>
        <w:widowControl w:val="0"/>
        <w:overflowPunct w:val="0"/>
        <w:autoSpaceDE w:val="0"/>
        <w:spacing w:after="0" w:line="360" w:lineRule="auto"/>
        <w:jc w:val="center"/>
        <w:rPr>
          <w:rFonts w:ascii="Times New Roman" w:hAnsi="Times New Roman" w:cs="Times New Roman"/>
          <w:b/>
          <w:iCs/>
          <w:sz w:val="28"/>
          <w:szCs w:val="28"/>
        </w:rPr>
      </w:pPr>
      <w:r w:rsidRPr="00B961D3">
        <w:rPr>
          <w:rFonts w:ascii="Times New Roman" w:hAnsi="Times New Roman" w:cs="Times New Roman"/>
          <w:b/>
          <w:bCs/>
          <w:i/>
          <w:iCs/>
          <w:sz w:val="28"/>
          <w:szCs w:val="28"/>
        </w:rPr>
        <w:t>Воспитание трудолюбия, активного отношения к учению, труду, жизни</w:t>
      </w:r>
    </w:p>
    <w:p w:rsidR="002F2293" w:rsidRPr="00B961D3" w:rsidRDefault="002F2293" w:rsidP="0013426D">
      <w:pPr>
        <w:widowControl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w:t>
      </w: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IV</w:t>
      </w:r>
      <w:r w:rsidRPr="00B961D3">
        <w:rPr>
          <w:rFonts w:ascii="Times New Roman" w:hAnsi="Times New Roman" w:cs="Times New Roman"/>
          <w:b/>
          <w:iCs/>
          <w:sz w:val="28"/>
          <w:szCs w:val="28"/>
        </w:rPr>
        <w:t xml:space="preserve"> классы:</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уважение к труду и творчеству близких, товарищей по классу и школе;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sz w:val="28"/>
          <w:szCs w:val="28"/>
        </w:rPr>
        <w:t xml:space="preserve">соблюдение порядка на рабочем месте. </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b/>
          <w:bCs/>
          <w:i/>
          <w:iCs/>
          <w:sz w:val="28"/>
          <w:szCs w:val="28"/>
        </w:rPr>
      </w:pP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B961D3">
        <w:rPr>
          <w:rFonts w:ascii="Times New Roman" w:hAnsi="Times New Roman" w:cs="Times New Roman"/>
          <w:b/>
          <w:bCs/>
          <w:i/>
          <w:iCs/>
          <w:sz w:val="28"/>
          <w:szCs w:val="28"/>
        </w:rPr>
        <w:t xml:space="preserve">Воспитание ценностного отношения к </w:t>
      </w:r>
      <w:proofErr w:type="gramStart"/>
      <w:r w:rsidRPr="00B961D3">
        <w:rPr>
          <w:rFonts w:ascii="Times New Roman" w:hAnsi="Times New Roman" w:cs="Times New Roman"/>
          <w:b/>
          <w:bCs/>
          <w:i/>
          <w:iCs/>
          <w:sz w:val="28"/>
          <w:szCs w:val="28"/>
        </w:rPr>
        <w:t>прекрасному</w:t>
      </w:r>
      <w:proofErr w:type="gramEnd"/>
      <w:r w:rsidRPr="00B961D3">
        <w:rPr>
          <w:rFonts w:ascii="Times New Roman" w:hAnsi="Times New Roman" w:cs="Times New Roman"/>
          <w:b/>
          <w:bCs/>
          <w:i/>
          <w:iCs/>
          <w:sz w:val="28"/>
          <w:szCs w:val="28"/>
        </w:rPr>
        <w:t>, формирование представлений об эстетических идеалах и ценностях (эстетическое воспитание) ―</w:t>
      </w:r>
    </w:p>
    <w:p w:rsidR="002F2293" w:rsidRPr="00B961D3" w:rsidRDefault="002F2293" w:rsidP="0013426D">
      <w:pPr>
        <w:widowControl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Cs/>
          <w:sz w:val="28"/>
          <w:szCs w:val="28"/>
          <w:lang w:val="en-US"/>
        </w:rPr>
        <w:t>I</w:t>
      </w: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IV</w:t>
      </w:r>
      <w:r w:rsidRPr="00B961D3">
        <w:rPr>
          <w:rFonts w:ascii="Times New Roman" w:hAnsi="Times New Roman" w:cs="Times New Roman"/>
          <w:b/>
          <w:iCs/>
          <w:sz w:val="28"/>
          <w:szCs w:val="28"/>
        </w:rPr>
        <w:t xml:space="preserve"> классы:</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различение </w:t>
      </w:r>
      <w:proofErr w:type="gramStart"/>
      <w:r w:rsidRPr="00B961D3">
        <w:rPr>
          <w:rFonts w:ascii="Times New Roman" w:hAnsi="Times New Roman" w:cs="Times New Roman"/>
          <w:sz w:val="28"/>
          <w:szCs w:val="28"/>
        </w:rPr>
        <w:t>красивого</w:t>
      </w:r>
      <w:proofErr w:type="gramEnd"/>
      <w:r w:rsidRPr="00B961D3">
        <w:rPr>
          <w:rFonts w:ascii="Times New Roman" w:hAnsi="Times New Roman" w:cs="Times New Roman"/>
          <w:sz w:val="28"/>
          <w:szCs w:val="28"/>
        </w:rPr>
        <w:t xml:space="preserve"> и некрасивого, прекрасного и безобразного;</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формирование элементарных представлений о красоте;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формирование умения видеть красоту природы и человека;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интерес к продуктам художественного творчества;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представления и положительное отношение к аккуратности и опрятности;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B961D3">
        <w:rPr>
          <w:rFonts w:ascii="Times New Roman" w:hAnsi="Times New Roman" w:cs="Times New Roman"/>
          <w:b/>
          <w:bCs/>
          <w:sz w:val="28"/>
          <w:szCs w:val="28"/>
        </w:rPr>
        <w:t>Условия реализации основных направлений</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bCs/>
          <w:sz w:val="28"/>
          <w:szCs w:val="28"/>
        </w:rPr>
      </w:pPr>
      <w:r w:rsidRPr="00B961D3">
        <w:rPr>
          <w:rFonts w:ascii="Times New Roman" w:hAnsi="Times New Roman" w:cs="Times New Roman"/>
          <w:b/>
          <w:bCs/>
          <w:sz w:val="28"/>
          <w:szCs w:val="28"/>
        </w:rPr>
        <w:t xml:space="preserve">духовно-нравственного развития </w:t>
      </w:r>
      <w:proofErr w:type="gramStart"/>
      <w:r w:rsidRPr="00B961D3">
        <w:rPr>
          <w:rFonts w:ascii="Times New Roman" w:hAnsi="Times New Roman" w:cs="Times New Roman"/>
          <w:b/>
          <w:bCs/>
          <w:sz w:val="28"/>
          <w:szCs w:val="28"/>
        </w:rPr>
        <w:t>обучающихся</w:t>
      </w:r>
      <w:proofErr w:type="gramEnd"/>
      <w:r w:rsidRPr="00B961D3">
        <w:rPr>
          <w:rFonts w:ascii="Times New Roman" w:hAnsi="Times New Roman" w:cs="Times New Roman"/>
          <w:b/>
          <w:bCs/>
          <w:sz w:val="28"/>
          <w:szCs w:val="28"/>
        </w:rPr>
        <w:t xml:space="preserve"> с умственной отсталостью </w:t>
      </w:r>
      <w:r w:rsidRPr="00B961D3">
        <w:rPr>
          <w:rFonts w:ascii="Times New Roman" w:hAnsi="Times New Roman" w:cs="Times New Roman"/>
          <w:b/>
          <w:sz w:val="28"/>
          <w:szCs w:val="28"/>
        </w:rPr>
        <w:t>(интеллектуальными нарушениями)</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bCs/>
          <w:sz w:val="28"/>
          <w:szCs w:val="28"/>
        </w:rPr>
        <w:t>Направления коррекционно-воспитательной работы по духовно-н</w:t>
      </w:r>
      <w:r w:rsidRPr="00B961D3">
        <w:rPr>
          <w:rFonts w:ascii="Times New Roman" w:hAnsi="Times New Roman" w:cs="Times New Roman"/>
          <w:sz w:val="28"/>
          <w:szCs w:val="28"/>
        </w:rPr>
        <w:t>равственному раз</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 xml:space="preserve">тию обучающихся с умственной отсталостью (интеллектуальными нарушениями) </w:t>
      </w:r>
      <w:r w:rsidRPr="00B961D3">
        <w:rPr>
          <w:rFonts w:ascii="Times New Roman" w:hAnsi="Times New Roman" w:cs="Times New Roman"/>
          <w:bCs/>
          <w:sz w:val="28"/>
          <w:szCs w:val="28"/>
        </w:rPr>
        <w:t>ре</w:t>
      </w:r>
      <w:r w:rsidRPr="00B961D3">
        <w:rPr>
          <w:rFonts w:ascii="Times New Roman" w:hAnsi="Times New Roman" w:cs="Times New Roman"/>
          <w:bCs/>
          <w:sz w:val="28"/>
          <w:szCs w:val="28"/>
        </w:rPr>
        <w:softHyphen/>
        <w:t>а</w:t>
      </w:r>
      <w:r w:rsidRPr="00B961D3">
        <w:rPr>
          <w:rFonts w:ascii="Times New Roman" w:hAnsi="Times New Roman" w:cs="Times New Roman"/>
          <w:bCs/>
          <w:sz w:val="28"/>
          <w:szCs w:val="28"/>
        </w:rPr>
        <w:softHyphen/>
        <w:t>ли</w:t>
      </w:r>
      <w:r w:rsidRPr="00B961D3">
        <w:rPr>
          <w:rFonts w:ascii="Times New Roman" w:hAnsi="Times New Roman" w:cs="Times New Roman"/>
          <w:bCs/>
          <w:sz w:val="28"/>
          <w:szCs w:val="28"/>
        </w:rPr>
        <w:softHyphen/>
        <w:t xml:space="preserve">зуются как во внеурочной деятельности, так и в процессе </w:t>
      </w:r>
      <w:r w:rsidRPr="00B961D3">
        <w:rPr>
          <w:rFonts w:ascii="Times New Roman" w:hAnsi="Times New Roman" w:cs="Times New Roman"/>
          <w:sz w:val="28"/>
          <w:szCs w:val="28"/>
        </w:rPr>
        <w:t>изучения всех учебных пред</w:t>
      </w:r>
      <w:r w:rsidRPr="00B961D3">
        <w:rPr>
          <w:rFonts w:ascii="Times New Roman" w:hAnsi="Times New Roman" w:cs="Times New Roman"/>
          <w:sz w:val="28"/>
          <w:szCs w:val="28"/>
        </w:rPr>
        <w:softHyphen/>
        <w:t>ме</w:t>
      </w:r>
      <w:r w:rsidRPr="00B961D3">
        <w:rPr>
          <w:rFonts w:ascii="Times New Roman" w:hAnsi="Times New Roman" w:cs="Times New Roman"/>
          <w:sz w:val="28"/>
          <w:szCs w:val="28"/>
        </w:rPr>
        <w:softHyphen/>
        <w:t xml:space="preserve">тов.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Содержание и используемые формы работы должны соответствовать возрастным осо</w:t>
      </w:r>
      <w:r w:rsidRPr="00B961D3">
        <w:rPr>
          <w:rFonts w:ascii="Times New Roman" w:hAnsi="Times New Roman" w:cs="Times New Roman"/>
          <w:sz w:val="28"/>
          <w:szCs w:val="28"/>
        </w:rPr>
        <w:softHyphen/>
        <w:t>бенностям обучающихся, уровню их интеллектуального развития, а также пре</w:t>
      </w:r>
      <w:r w:rsidRPr="00B961D3">
        <w:rPr>
          <w:rFonts w:ascii="Times New Roman" w:hAnsi="Times New Roman" w:cs="Times New Roman"/>
          <w:sz w:val="28"/>
          <w:szCs w:val="28"/>
        </w:rPr>
        <w:softHyphen/>
        <w:t>ду</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b/>
          <w:bCs/>
          <w:i/>
          <w:sz w:val="28"/>
          <w:szCs w:val="28"/>
        </w:rPr>
      </w:pPr>
    </w:p>
    <w:p w:rsidR="002F2293" w:rsidRPr="00B961D3" w:rsidRDefault="002F2293" w:rsidP="0013426D">
      <w:pPr>
        <w:widowControl w:val="0"/>
        <w:overflowPunct w:val="0"/>
        <w:autoSpaceDE w:val="0"/>
        <w:spacing w:after="0" w:line="360" w:lineRule="auto"/>
        <w:jc w:val="center"/>
        <w:rPr>
          <w:rFonts w:ascii="Times New Roman" w:hAnsi="Times New Roman" w:cs="Times New Roman"/>
          <w:b/>
          <w:bCs/>
          <w:i/>
          <w:sz w:val="28"/>
          <w:szCs w:val="28"/>
        </w:rPr>
      </w:pPr>
      <w:r w:rsidRPr="00B961D3">
        <w:rPr>
          <w:rFonts w:ascii="Times New Roman" w:hAnsi="Times New Roman" w:cs="Times New Roman"/>
          <w:b/>
          <w:bCs/>
          <w:i/>
          <w:sz w:val="28"/>
          <w:szCs w:val="28"/>
        </w:rPr>
        <w:t>1. Совместная деятельность общеобразовательной организации, семьи</w:t>
      </w:r>
    </w:p>
    <w:p w:rsidR="002F2293" w:rsidRPr="00B961D3" w:rsidRDefault="002F2293" w:rsidP="0013426D">
      <w:pPr>
        <w:widowControl w:val="0"/>
        <w:overflowPunct w:val="0"/>
        <w:autoSpaceDE w:val="0"/>
        <w:spacing w:after="0" w:line="360" w:lineRule="auto"/>
        <w:jc w:val="center"/>
        <w:rPr>
          <w:rFonts w:ascii="Times New Roman" w:hAnsi="Times New Roman" w:cs="Times New Roman"/>
          <w:sz w:val="28"/>
          <w:szCs w:val="28"/>
        </w:rPr>
      </w:pPr>
      <w:r w:rsidRPr="00B961D3">
        <w:rPr>
          <w:rFonts w:ascii="Times New Roman" w:hAnsi="Times New Roman" w:cs="Times New Roman"/>
          <w:b/>
          <w:bCs/>
          <w:i/>
          <w:sz w:val="28"/>
          <w:szCs w:val="28"/>
        </w:rPr>
        <w:t xml:space="preserve">и общественности по духовно-нравственному развитию </w:t>
      </w:r>
      <w:proofErr w:type="gramStart"/>
      <w:r w:rsidRPr="00B961D3">
        <w:rPr>
          <w:rFonts w:ascii="Times New Roman" w:hAnsi="Times New Roman" w:cs="Times New Roman"/>
          <w:b/>
          <w:bCs/>
          <w:i/>
          <w:sz w:val="28"/>
          <w:szCs w:val="28"/>
        </w:rPr>
        <w:t>обучающихся</w:t>
      </w:r>
      <w:proofErr w:type="gramEnd"/>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Духовно-нравственное развитие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 умственной отсталостью (инте</w:t>
      </w:r>
      <w:r w:rsidRPr="00B961D3">
        <w:rPr>
          <w:rFonts w:ascii="Times New Roman" w:hAnsi="Times New Roman" w:cs="Times New Roman"/>
          <w:sz w:val="28"/>
          <w:szCs w:val="28"/>
        </w:rPr>
        <w:softHyphen/>
        <w:t>л</w:t>
      </w:r>
      <w:r w:rsidRPr="00B961D3">
        <w:rPr>
          <w:rFonts w:ascii="Times New Roman" w:hAnsi="Times New Roman" w:cs="Times New Roman"/>
          <w:sz w:val="28"/>
          <w:szCs w:val="28"/>
        </w:rPr>
        <w:softHyphen/>
        <w:t>ле</w:t>
      </w:r>
      <w:r w:rsidRPr="00B961D3">
        <w:rPr>
          <w:rFonts w:ascii="Times New Roman" w:hAnsi="Times New Roman" w:cs="Times New Roman"/>
          <w:sz w:val="28"/>
          <w:szCs w:val="28"/>
        </w:rPr>
        <w:softHyphen/>
        <w:t>к</w:t>
      </w:r>
      <w:r w:rsidRPr="00B961D3">
        <w:rPr>
          <w:rFonts w:ascii="Times New Roman" w:hAnsi="Times New Roman" w:cs="Times New Roman"/>
          <w:sz w:val="28"/>
          <w:szCs w:val="28"/>
        </w:rPr>
        <w:softHyphen/>
        <w:t>туальными нарушениями) осу</w:t>
      </w:r>
      <w:r w:rsidRPr="00B961D3">
        <w:rPr>
          <w:rFonts w:ascii="Times New Roman" w:hAnsi="Times New Roman" w:cs="Times New Roman"/>
          <w:sz w:val="28"/>
          <w:szCs w:val="28"/>
        </w:rPr>
        <w:softHyphen/>
        <w:t>ще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ля</w:t>
      </w:r>
      <w:r w:rsidRPr="00B961D3">
        <w:rPr>
          <w:rFonts w:ascii="Times New Roman" w:hAnsi="Times New Roman" w:cs="Times New Roman"/>
          <w:sz w:val="28"/>
          <w:szCs w:val="28"/>
        </w:rPr>
        <w:softHyphen/>
        <w:t>ют</w:t>
      </w:r>
      <w:r w:rsidRPr="00B961D3">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961D3">
        <w:rPr>
          <w:rFonts w:ascii="Times New Roman" w:hAnsi="Times New Roman" w:cs="Times New Roman"/>
          <w:sz w:val="28"/>
          <w:szCs w:val="28"/>
        </w:rPr>
        <w:softHyphen/>
        <w:t>га</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 xml:space="preserve">зации и семьи </w:t>
      </w:r>
      <w:r w:rsidRPr="00B961D3">
        <w:rPr>
          <w:rFonts w:ascii="Times New Roman" w:hAnsi="Times New Roman" w:cs="Times New Roman"/>
          <w:sz w:val="28"/>
          <w:szCs w:val="28"/>
        </w:rPr>
        <w:lastRenderedPageBreak/>
        <w:t>имеет решающее значение для осуществления духовно-нра</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ственного уклада жизни обучающегося. В формировании такого уклада свои тра</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он</w:t>
      </w:r>
      <w:r w:rsidRPr="00B961D3">
        <w:rPr>
          <w:rFonts w:ascii="Times New Roman" w:hAnsi="Times New Roman" w:cs="Times New Roman"/>
          <w:sz w:val="28"/>
          <w:szCs w:val="28"/>
        </w:rPr>
        <w:softHyphen/>
        <w:t>ные позиции сохраняют организации дополнительного образования, куль</w:t>
      </w:r>
      <w:r w:rsidRPr="00B961D3">
        <w:rPr>
          <w:rFonts w:ascii="Times New Roman" w:hAnsi="Times New Roman" w:cs="Times New Roman"/>
          <w:sz w:val="28"/>
          <w:szCs w:val="28"/>
        </w:rPr>
        <w:softHyphen/>
        <w:t>туры и спорта.</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961D3">
        <w:rPr>
          <w:rFonts w:ascii="Times New Roman" w:hAnsi="Times New Roman" w:cs="Times New Roman"/>
          <w:sz w:val="28"/>
          <w:szCs w:val="28"/>
        </w:rPr>
        <w:softHyphen/>
        <w:t>и</w:t>
      </w:r>
      <w:r w:rsidRPr="00B961D3">
        <w:rPr>
          <w:rFonts w:ascii="Times New Roman" w:hAnsi="Times New Roman" w:cs="Times New Roman"/>
          <w:sz w:val="28"/>
          <w:szCs w:val="28"/>
        </w:rPr>
        <w:softHyphen/>
        <w:t>мо</w:t>
      </w:r>
      <w:r w:rsidRPr="00B961D3">
        <w:rPr>
          <w:rFonts w:ascii="Times New Roman" w:hAnsi="Times New Roman" w:cs="Times New Roman"/>
          <w:sz w:val="28"/>
          <w:szCs w:val="28"/>
        </w:rPr>
        <w:softHyphen/>
        <w:t>действия различных социальных субъектов при ведущей роли пе</w:t>
      </w:r>
      <w:r w:rsidRPr="00B961D3">
        <w:rPr>
          <w:rFonts w:ascii="Times New Roman" w:hAnsi="Times New Roman" w:cs="Times New Roman"/>
          <w:sz w:val="28"/>
          <w:szCs w:val="28"/>
        </w:rPr>
        <w:softHyphen/>
        <w:t>да</w:t>
      </w:r>
      <w:r w:rsidRPr="00B961D3">
        <w:rPr>
          <w:rFonts w:ascii="Times New Roman" w:hAnsi="Times New Roman" w:cs="Times New Roman"/>
          <w:sz w:val="28"/>
          <w:szCs w:val="28"/>
        </w:rPr>
        <w:softHyphen/>
        <w:t>го</w:t>
      </w:r>
      <w:r w:rsidRPr="00B961D3">
        <w:rPr>
          <w:rFonts w:ascii="Times New Roman" w:hAnsi="Times New Roman" w:cs="Times New Roman"/>
          <w:sz w:val="28"/>
          <w:szCs w:val="28"/>
        </w:rPr>
        <w:softHyphen/>
        <w:t>ги</w:t>
      </w:r>
      <w:r w:rsidRPr="00B961D3">
        <w:rPr>
          <w:rFonts w:ascii="Times New Roman" w:hAnsi="Times New Roman" w:cs="Times New Roman"/>
          <w:sz w:val="28"/>
          <w:szCs w:val="28"/>
        </w:rPr>
        <w:softHyphen/>
        <w:t>ческого коллектива общеобразовательной организации.</w:t>
      </w:r>
    </w:p>
    <w:p w:rsidR="002F2293" w:rsidRPr="00B961D3" w:rsidRDefault="002F2293" w:rsidP="00012551">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При разработке и осуществлении программы духовно-нравст</w:t>
      </w:r>
      <w:r w:rsidR="00C14016" w:rsidRPr="00B961D3">
        <w:rPr>
          <w:rFonts w:ascii="Times New Roman" w:hAnsi="Times New Roman" w:cs="Times New Roman"/>
          <w:sz w:val="28"/>
          <w:szCs w:val="28"/>
        </w:rPr>
        <w:t>венного развития обу</w:t>
      </w:r>
      <w:r w:rsidR="00C14016" w:rsidRPr="00B961D3">
        <w:rPr>
          <w:rFonts w:ascii="Times New Roman" w:hAnsi="Times New Roman" w:cs="Times New Roman"/>
          <w:sz w:val="28"/>
          <w:szCs w:val="28"/>
        </w:rPr>
        <w:softHyphen/>
        <w:t>ча</w:t>
      </w:r>
      <w:r w:rsidR="00C14016" w:rsidRPr="00B961D3">
        <w:rPr>
          <w:rFonts w:ascii="Times New Roman" w:hAnsi="Times New Roman" w:cs="Times New Roman"/>
          <w:sz w:val="28"/>
          <w:szCs w:val="28"/>
        </w:rPr>
        <w:softHyphen/>
        <w:t>ющихся о</w:t>
      </w:r>
      <w:r w:rsidRPr="00B961D3">
        <w:rPr>
          <w:rFonts w:ascii="Times New Roman" w:hAnsi="Times New Roman" w:cs="Times New Roman"/>
          <w:sz w:val="28"/>
          <w:szCs w:val="28"/>
        </w:rPr>
        <w:t>рганизация может взаимодействовать, в том числе на си</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тем</w:t>
      </w:r>
      <w:r w:rsidRPr="00B961D3">
        <w:rPr>
          <w:rFonts w:ascii="Times New Roman" w:hAnsi="Times New Roman" w:cs="Times New Roman"/>
          <w:sz w:val="28"/>
          <w:szCs w:val="28"/>
        </w:rPr>
        <w:softHyphen/>
        <w:t>ной основе, с традиционными религиозными организациями, общественными орга</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за</w:t>
      </w:r>
      <w:r w:rsidRPr="00B961D3">
        <w:rPr>
          <w:rFonts w:ascii="Times New Roman" w:hAnsi="Times New Roman" w:cs="Times New Roman"/>
          <w:sz w:val="28"/>
          <w:szCs w:val="28"/>
        </w:rPr>
        <w:softHyphen/>
        <w:t>циями и объединениями граждан ― с патриотической, культурной, экологической и иной направленностью, детско-юно</w:t>
      </w:r>
      <w:r w:rsidRPr="00B961D3">
        <w:rPr>
          <w:rFonts w:ascii="Times New Roman" w:hAnsi="Times New Roman" w:cs="Times New Roman"/>
          <w:sz w:val="28"/>
          <w:szCs w:val="28"/>
        </w:rPr>
        <w:softHyphen/>
        <w:t>ше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ки</w:t>
      </w:r>
      <w:r w:rsidRPr="00B961D3">
        <w:rPr>
          <w:rFonts w:ascii="Times New Roman" w:hAnsi="Times New Roman" w:cs="Times New Roman"/>
          <w:sz w:val="28"/>
          <w:szCs w:val="28"/>
        </w:rPr>
        <w:softHyphen/>
        <w:t>ми и молодёжными движениями, организациями, объединениями, раз</w:t>
      </w:r>
      <w:r w:rsidRPr="00B961D3">
        <w:rPr>
          <w:rFonts w:ascii="Times New Roman" w:hAnsi="Times New Roman" w:cs="Times New Roman"/>
          <w:sz w:val="28"/>
          <w:szCs w:val="28"/>
        </w:rPr>
        <w:softHyphen/>
        <w:t>де</w:t>
      </w:r>
      <w:r w:rsidRPr="00B961D3">
        <w:rPr>
          <w:rFonts w:ascii="Times New Roman" w:hAnsi="Times New Roman" w:cs="Times New Roman"/>
          <w:sz w:val="28"/>
          <w:szCs w:val="28"/>
        </w:rPr>
        <w:softHyphen/>
        <w:t>ля</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щи</w:t>
      </w:r>
      <w:r w:rsidRPr="00B961D3">
        <w:rPr>
          <w:rFonts w:ascii="Times New Roman" w:hAnsi="Times New Roman" w:cs="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участие представителей общественных организаций и объединений, а так</w:t>
      </w:r>
      <w:r w:rsidRPr="00B961D3">
        <w:rPr>
          <w:rFonts w:ascii="Times New Roman" w:hAnsi="Times New Roman" w:cs="Times New Roman"/>
          <w:sz w:val="28"/>
          <w:szCs w:val="28"/>
        </w:rPr>
        <w:softHyphen/>
        <w:t>же традиционных религиозных организаций с согласия обучающихся и их ро</w:t>
      </w:r>
      <w:r w:rsidRPr="00B961D3">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B961D3"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реализация педагогической работы указанных организаций и объединений с </w:t>
      </w:r>
      <w:proofErr w:type="gramStart"/>
      <w:r w:rsidRPr="00B961D3">
        <w:rPr>
          <w:rFonts w:ascii="Times New Roman" w:hAnsi="Times New Roman" w:cs="Times New Roman"/>
          <w:sz w:val="28"/>
          <w:szCs w:val="28"/>
        </w:rPr>
        <w:t>обучающимися</w:t>
      </w:r>
      <w:proofErr w:type="gramEnd"/>
      <w:r w:rsidRPr="00B961D3">
        <w:rPr>
          <w:rFonts w:ascii="Times New Roman" w:hAnsi="Times New Roman" w:cs="Times New Roman"/>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B961D3"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B961D3"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b/>
          <w:bCs/>
          <w:i/>
          <w:sz w:val="28"/>
          <w:szCs w:val="28"/>
        </w:rPr>
      </w:pPr>
    </w:p>
    <w:p w:rsidR="00012551" w:rsidRDefault="00012551" w:rsidP="0013426D">
      <w:pPr>
        <w:widowControl w:val="0"/>
        <w:overflowPunct w:val="0"/>
        <w:autoSpaceDE w:val="0"/>
        <w:spacing w:after="0" w:line="360" w:lineRule="auto"/>
        <w:jc w:val="center"/>
        <w:rPr>
          <w:rFonts w:ascii="Times New Roman" w:hAnsi="Times New Roman" w:cs="Times New Roman"/>
          <w:b/>
          <w:bCs/>
          <w:i/>
          <w:sz w:val="28"/>
          <w:szCs w:val="28"/>
        </w:rPr>
      </w:pPr>
    </w:p>
    <w:p w:rsidR="002F2293" w:rsidRPr="00B961D3" w:rsidRDefault="002F2293" w:rsidP="0013426D">
      <w:pPr>
        <w:widowControl w:val="0"/>
        <w:overflowPunct w:val="0"/>
        <w:autoSpaceDE w:val="0"/>
        <w:spacing w:after="0" w:line="360" w:lineRule="auto"/>
        <w:jc w:val="center"/>
        <w:rPr>
          <w:rFonts w:ascii="Times New Roman" w:hAnsi="Times New Roman" w:cs="Times New Roman"/>
          <w:b/>
          <w:bCs/>
          <w:i/>
          <w:sz w:val="28"/>
          <w:szCs w:val="28"/>
        </w:rPr>
      </w:pPr>
      <w:r w:rsidRPr="00B961D3">
        <w:rPr>
          <w:rFonts w:ascii="Times New Roman" w:hAnsi="Times New Roman" w:cs="Times New Roman"/>
          <w:b/>
          <w:bCs/>
          <w:i/>
          <w:sz w:val="28"/>
          <w:szCs w:val="28"/>
        </w:rPr>
        <w:lastRenderedPageBreak/>
        <w:t>2. Повышение педагогической культуры родителей</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bCs/>
          <w:i/>
          <w:sz w:val="28"/>
          <w:szCs w:val="28"/>
        </w:rPr>
        <w:t>(законных представителей) обучающихся</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Педагогическая культура родителей (законных представителей) обучающихся с ум</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венной отсталостью (интеллектуальными нарушениями) — один из самых действенных фа</w:t>
      </w:r>
      <w:r w:rsidRPr="00B961D3">
        <w:rPr>
          <w:rFonts w:ascii="Times New Roman" w:hAnsi="Times New Roman" w:cs="Times New Roman"/>
          <w:sz w:val="28"/>
          <w:szCs w:val="28"/>
        </w:rPr>
        <w:softHyphen/>
        <w:t>к</w:t>
      </w:r>
      <w:r w:rsidRPr="00B961D3">
        <w:rPr>
          <w:rFonts w:ascii="Times New Roman" w:hAnsi="Times New Roman" w:cs="Times New Roman"/>
          <w:sz w:val="28"/>
          <w:szCs w:val="28"/>
        </w:rPr>
        <w:softHyphen/>
        <w:t>торов их духовно-нравственного развития. Повышение педагогической культуры ро</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те</w:t>
      </w:r>
      <w:r w:rsidRPr="00B961D3">
        <w:rPr>
          <w:rFonts w:ascii="Times New Roman" w:hAnsi="Times New Roman" w:cs="Times New Roman"/>
          <w:sz w:val="28"/>
          <w:szCs w:val="28"/>
        </w:rPr>
        <w:softHyphen/>
        <w:t>лей (законных представителей) рассматривается как одно из ключевых направлений ре</w:t>
      </w:r>
      <w:r w:rsidRPr="00B961D3">
        <w:rPr>
          <w:rFonts w:ascii="Times New Roman" w:hAnsi="Times New Roman" w:cs="Times New Roman"/>
          <w:sz w:val="28"/>
          <w:szCs w:val="28"/>
        </w:rPr>
        <w:softHyphen/>
        <w:t>а</w:t>
      </w:r>
      <w:r w:rsidRPr="00B961D3">
        <w:rPr>
          <w:rFonts w:ascii="Times New Roman" w:hAnsi="Times New Roman" w:cs="Times New Roman"/>
          <w:sz w:val="28"/>
          <w:szCs w:val="28"/>
        </w:rPr>
        <w:softHyphen/>
        <w:t>ли</w:t>
      </w:r>
      <w:r w:rsidRPr="00B961D3">
        <w:rPr>
          <w:rFonts w:ascii="Times New Roman" w:hAnsi="Times New Roman" w:cs="Times New Roman"/>
          <w:sz w:val="28"/>
          <w:szCs w:val="28"/>
        </w:rPr>
        <w:softHyphen/>
        <w:t xml:space="preserve">зации программы духовно-нравственного развития обучающихся.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Система работы общеобразовательной организации по повышению пе</w:t>
      </w:r>
      <w:r w:rsidRPr="00B961D3">
        <w:rPr>
          <w:rFonts w:ascii="Times New Roman" w:hAnsi="Times New Roman" w:cs="Times New Roman"/>
          <w:sz w:val="28"/>
          <w:szCs w:val="28"/>
        </w:rPr>
        <w:softHyphen/>
        <w:t>да</w:t>
      </w:r>
      <w:r w:rsidRPr="00B961D3">
        <w:rPr>
          <w:rFonts w:ascii="Times New Roman" w:hAnsi="Times New Roman" w:cs="Times New Roman"/>
          <w:sz w:val="28"/>
          <w:szCs w:val="28"/>
        </w:rPr>
        <w:softHyphen/>
        <w:t>го</w:t>
      </w:r>
      <w:r w:rsidRPr="00B961D3">
        <w:rPr>
          <w:rFonts w:ascii="Times New Roman" w:hAnsi="Times New Roman" w:cs="Times New Roman"/>
          <w:sz w:val="28"/>
          <w:szCs w:val="28"/>
        </w:rPr>
        <w:softHyphen/>
        <w:t>ги</w:t>
      </w:r>
      <w:r w:rsidRPr="00B961D3">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пах:</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опора на положительный опыт семейного воспитания.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w:t>
      </w:r>
      <w:r w:rsidRPr="00B961D3">
        <w:rPr>
          <w:rFonts w:ascii="Times New Roman" w:hAnsi="Times New Roman" w:cs="Times New Roman"/>
          <w:sz w:val="28"/>
          <w:szCs w:val="28"/>
        </w:rPr>
        <w:lastRenderedPageBreak/>
        <w:t>духовно-нравственного развития обучающихся.</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B961D3">
        <w:rPr>
          <w:rFonts w:ascii="Times New Roman" w:hAnsi="Times New Roman" w:cs="Times New Roman"/>
          <w:sz w:val="28"/>
          <w:szCs w:val="28"/>
        </w:rPr>
        <w:t>с</w:t>
      </w:r>
      <w:proofErr w:type="gramEnd"/>
      <w:r w:rsidRPr="00B961D3">
        <w:rPr>
          <w:rFonts w:ascii="Times New Roman" w:hAnsi="Times New Roman" w:cs="Times New Roman"/>
          <w:sz w:val="28"/>
          <w:szCs w:val="28"/>
        </w:rPr>
        <w:t xml:space="preserve"> обучающимися и подготавливать к ней.</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В системе повышения педагогической культуры родителей (законных пред</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те</w:t>
      </w:r>
      <w:r w:rsidRPr="00B961D3">
        <w:rPr>
          <w:rFonts w:ascii="Times New Roman" w:hAnsi="Times New Roman" w:cs="Times New Roman"/>
          <w:sz w:val="28"/>
          <w:szCs w:val="28"/>
        </w:rPr>
        <w:softHyphen/>
        <w:t>лей) могут быть использованы различные формы работы (родительское собрание, ро</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 xml:space="preserve">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gramStart"/>
      <w:r w:rsidRPr="00B961D3">
        <w:rPr>
          <w:rFonts w:ascii="Times New Roman" w:hAnsi="Times New Roman" w:cs="Times New Roman"/>
          <w:sz w:val="28"/>
          <w:szCs w:val="28"/>
        </w:rPr>
        <w:t>др</w:t>
      </w:r>
      <w:proofErr w:type="gramEnd"/>
      <w:r w:rsidRPr="00B961D3">
        <w:rPr>
          <w:rFonts w:ascii="Times New Roman" w:hAnsi="Times New Roman" w:cs="Times New Roman"/>
          <w:sz w:val="28"/>
          <w:szCs w:val="28"/>
        </w:rPr>
        <w:t>).</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b/>
          <w:bCs/>
          <w:sz w:val="28"/>
          <w:szCs w:val="28"/>
        </w:rPr>
      </w:pP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B961D3">
        <w:rPr>
          <w:rFonts w:ascii="Times New Roman" w:hAnsi="Times New Roman" w:cs="Times New Roman"/>
          <w:b/>
          <w:bCs/>
          <w:sz w:val="28"/>
          <w:szCs w:val="28"/>
        </w:rPr>
        <w:t>Планируемые результаты духовно-нравственного развития</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b/>
          <w:sz w:val="28"/>
          <w:szCs w:val="28"/>
        </w:rPr>
      </w:pPr>
      <w:proofErr w:type="gramStart"/>
      <w:r w:rsidRPr="00B961D3">
        <w:rPr>
          <w:rFonts w:ascii="Times New Roman" w:hAnsi="Times New Roman" w:cs="Times New Roman"/>
          <w:b/>
          <w:bCs/>
          <w:sz w:val="28"/>
          <w:szCs w:val="28"/>
        </w:rPr>
        <w:t>обучающихся</w:t>
      </w:r>
      <w:proofErr w:type="gramEnd"/>
      <w:r w:rsidRPr="00B961D3">
        <w:rPr>
          <w:rFonts w:ascii="Times New Roman" w:hAnsi="Times New Roman" w:cs="Times New Roman"/>
          <w:b/>
          <w:bCs/>
          <w:sz w:val="28"/>
          <w:szCs w:val="28"/>
        </w:rPr>
        <w:t xml:space="preserve"> с умственной отсталостью </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sz w:val="28"/>
          <w:szCs w:val="28"/>
        </w:rPr>
        <w:t>(интеллектуальными нарушениями)</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rsidR="002F2293" w:rsidRPr="00B961D3"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B961D3">
        <w:rPr>
          <w:rFonts w:ascii="Times New Roman" w:hAnsi="Times New Roman" w:cs="Times New Roman"/>
          <w:sz w:val="28"/>
          <w:szCs w:val="28"/>
        </w:rPr>
        <w:t xml:space="preserve">приобретение </w:t>
      </w:r>
      <w:proofErr w:type="gramStart"/>
      <w:r w:rsidRPr="00B961D3">
        <w:rPr>
          <w:rFonts w:ascii="Times New Roman" w:hAnsi="Times New Roman" w:cs="Times New Roman"/>
          <w:sz w:val="28"/>
          <w:szCs w:val="28"/>
        </w:rPr>
        <w:t>обучающимися</w:t>
      </w:r>
      <w:proofErr w:type="gramEnd"/>
      <w:r w:rsidRPr="00B961D3">
        <w:rPr>
          <w:rFonts w:ascii="Times New Roman" w:hAnsi="Times New Roman" w:cs="Times New Roman"/>
          <w:sz w:val="28"/>
          <w:szCs w:val="28"/>
        </w:rPr>
        <w:t xml:space="preserve"> представлений и знаний (о Родине, о бли</w:t>
      </w:r>
      <w:r w:rsidRPr="00B961D3">
        <w:rPr>
          <w:rFonts w:ascii="Times New Roman" w:hAnsi="Times New Roman" w:cs="Times New Roman"/>
          <w:sz w:val="28"/>
          <w:szCs w:val="28"/>
        </w:rPr>
        <w:softHyphen/>
        <w:t>жайшем окружении и о себе, об общественных нормах, социально одо</w:t>
      </w:r>
      <w:r w:rsidRPr="00B961D3">
        <w:rPr>
          <w:rFonts w:ascii="Times New Roman" w:hAnsi="Times New Roman" w:cs="Times New Roman"/>
          <w:sz w:val="28"/>
          <w:szCs w:val="28"/>
        </w:rPr>
        <w:softHyphen/>
        <w:t>б</w:t>
      </w:r>
      <w:r w:rsidRPr="00B961D3">
        <w:rPr>
          <w:rFonts w:ascii="Times New Roman" w:hAnsi="Times New Roman" w:cs="Times New Roman"/>
          <w:sz w:val="28"/>
          <w:szCs w:val="28"/>
        </w:rPr>
        <w:softHyphen/>
        <w:t>ря</w:t>
      </w:r>
      <w:r w:rsidRPr="00B961D3">
        <w:rPr>
          <w:rFonts w:ascii="Times New Roman" w:hAnsi="Times New Roman" w:cs="Times New Roman"/>
          <w:sz w:val="28"/>
          <w:szCs w:val="28"/>
        </w:rPr>
        <w:softHyphen/>
        <w:t>емых и не одобряемых формах поведения в обществе и  т. п.), первичного по</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 xml:space="preserve">мания социальной реальности и повседневной жизни;  </w:t>
      </w:r>
    </w:p>
    <w:p w:rsidR="002F2293" w:rsidRPr="00B961D3" w:rsidRDefault="002F2293" w:rsidP="0013426D">
      <w:pPr>
        <w:widowControl w:val="0"/>
        <w:tabs>
          <w:tab w:val="left" w:pos="1080"/>
          <w:tab w:val="left" w:pos="1440"/>
        </w:tabs>
        <w:overflowPunct w:val="0"/>
        <w:autoSpaceDE w:val="0"/>
        <w:spacing w:after="0" w:line="360" w:lineRule="auto"/>
        <w:ind w:firstLine="1077"/>
        <w:jc w:val="both"/>
        <w:rPr>
          <w:rFonts w:ascii="Times New Roman" w:hAnsi="Times New Roman" w:cs="Times New Roman"/>
          <w:sz w:val="28"/>
          <w:szCs w:val="28"/>
        </w:rPr>
      </w:pPr>
      <w:r w:rsidRPr="00B961D3">
        <w:rPr>
          <w:rFonts w:ascii="Times New Roman" w:hAnsi="Times New Roman" w:cs="Times New Roman"/>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между собой на уровне класса, общеобразовательной организации и за ее пределами); </w:t>
      </w:r>
    </w:p>
    <w:p w:rsidR="002F2293" w:rsidRPr="00B961D3"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B961D3">
        <w:rPr>
          <w:rFonts w:ascii="Times New Roman" w:hAnsi="Times New Roman" w:cs="Times New Roman"/>
          <w:sz w:val="28"/>
          <w:szCs w:val="28"/>
        </w:rPr>
        <w:t xml:space="preserve">приобретение </w:t>
      </w:r>
      <w:proofErr w:type="gramStart"/>
      <w:r w:rsidRPr="00B961D3">
        <w:rPr>
          <w:rFonts w:ascii="Times New Roman" w:hAnsi="Times New Roman" w:cs="Times New Roman"/>
          <w:sz w:val="28"/>
          <w:szCs w:val="28"/>
        </w:rPr>
        <w:t>обучающимся</w:t>
      </w:r>
      <w:proofErr w:type="gramEnd"/>
      <w:r w:rsidRPr="00B961D3">
        <w:rPr>
          <w:rFonts w:ascii="Times New Roman" w:hAnsi="Times New Roman" w:cs="Times New Roman"/>
          <w:sz w:val="28"/>
          <w:szCs w:val="28"/>
        </w:rPr>
        <w:t xml:space="preserve"> нравственных моделей поведения, ко</w:t>
      </w:r>
      <w:r w:rsidRPr="00B961D3">
        <w:rPr>
          <w:rFonts w:ascii="Times New Roman" w:hAnsi="Times New Roman" w:cs="Times New Roman"/>
          <w:sz w:val="28"/>
          <w:szCs w:val="28"/>
        </w:rPr>
        <w:softHyphen/>
        <w:t>то</w:t>
      </w:r>
      <w:r w:rsidRPr="00B961D3">
        <w:rPr>
          <w:rFonts w:ascii="Times New Roman" w:hAnsi="Times New Roman" w:cs="Times New Roman"/>
          <w:sz w:val="28"/>
          <w:szCs w:val="28"/>
        </w:rPr>
        <w:softHyphen/>
        <w:t xml:space="preserve">рые </w:t>
      </w:r>
      <w:r w:rsidRPr="00B961D3">
        <w:rPr>
          <w:rFonts w:ascii="Times New Roman" w:hAnsi="Times New Roman" w:cs="Times New Roman"/>
          <w:sz w:val="28"/>
          <w:szCs w:val="28"/>
        </w:rPr>
        <w:lastRenderedPageBreak/>
        <w:t xml:space="preserve">он усвоил вследствие участия в той или иной общественно значимой деятельности; </w:t>
      </w:r>
    </w:p>
    <w:p w:rsidR="002F2293" w:rsidRPr="00B961D3"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B961D3">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b/>
          <w:bCs/>
          <w:i/>
          <w:iCs/>
          <w:sz w:val="28"/>
          <w:szCs w:val="28"/>
        </w:rPr>
      </w:pPr>
      <w:r w:rsidRPr="00B961D3">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b/>
          <w:bCs/>
          <w:i/>
          <w:iCs/>
          <w:sz w:val="28"/>
          <w:szCs w:val="28"/>
        </w:rPr>
      </w:pPr>
      <w:r w:rsidRPr="00B961D3">
        <w:rPr>
          <w:rFonts w:ascii="Times New Roman" w:hAnsi="Times New Roman" w:cs="Times New Roman"/>
          <w:b/>
          <w:bCs/>
          <w:i/>
          <w:iCs/>
          <w:sz w:val="28"/>
          <w:szCs w:val="28"/>
        </w:rPr>
        <w:t>Воспитание гражданственности, патриотизма, уважения</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B961D3">
        <w:rPr>
          <w:rFonts w:ascii="Times New Roman" w:hAnsi="Times New Roman" w:cs="Times New Roman"/>
          <w:b/>
          <w:bCs/>
          <w:i/>
          <w:iCs/>
          <w:sz w:val="28"/>
          <w:szCs w:val="28"/>
        </w:rPr>
        <w:t>к правам, свободам и обязанностям человека ―</w:t>
      </w:r>
    </w:p>
    <w:p w:rsidR="002F2293" w:rsidRPr="00B961D3"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Cs/>
          <w:sz w:val="28"/>
          <w:szCs w:val="28"/>
          <w:lang w:val="en-US"/>
        </w:rPr>
        <w:t>I</w:t>
      </w:r>
      <w:r w:rsidR="00794EE2"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rPr>
        <w:t>-</w:t>
      </w:r>
      <w:r w:rsidRPr="00B961D3">
        <w:rPr>
          <w:rFonts w:ascii="Times New Roman" w:hAnsi="Times New Roman" w:cs="Times New Roman"/>
          <w:b/>
          <w:iCs/>
          <w:sz w:val="28"/>
          <w:szCs w:val="28"/>
          <w:lang w:val="en-US"/>
        </w:rPr>
        <w:t>IV</w:t>
      </w:r>
      <w:r w:rsidRPr="00B961D3">
        <w:rPr>
          <w:rFonts w:ascii="Times New Roman" w:hAnsi="Times New Roman" w:cs="Times New Roman"/>
          <w:b/>
          <w:iCs/>
          <w:sz w:val="28"/>
          <w:szCs w:val="28"/>
        </w:rPr>
        <w:t xml:space="preserve"> классы:</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положительное отношение и любовь к </w:t>
      </w:r>
      <w:proofErr w:type="gramStart"/>
      <w:r w:rsidRPr="00B961D3">
        <w:rPr>
          <w:rFonts w:ascii="Times New Roman" w:hAnsi="Times New Roman" w:cs="Times New Roman"/>
          <w:sz w:val="28"/>
          <w:szCs w:val="28"/>
        </w:rPr>
        <w:t>близким</w:t>
      </w:r>
      <w:proofErr w:type="gramEnd"/>
      <w:r w:rsidRPr="00B961D3">
        <w:rPr>
          <w:rFonts w:ascii="Times New Roman" w:hAnsi="Times New Roman" w:cs="Times New Roman"/>
          <w:sz w:val="28"/>
          <w:szCs w:val="28"/>
        </w:rPr>
        <w:t xml:space="preserve">, к своей школе, своему селу, городу, народу, России; </w:t>
      </w:r>
    </w:p>
    <w:p w:rsidR="002F2293" w:rsidRPr="00B961D3"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опыт ролевого взаимодействия в классе, школе, семье.  </w:t>
      </w:r>
    </w:p>
    <w:p w:rsidR="00794EE2" w:rsidRPr="00B961D3"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p>
    <w:p w:rsidR="00794EE2" w:rsidRPr="00B961D3" w:rsidRDefault="00794EE2"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B961D3">
        <w:rPr>
          <w:rFonts w:ascii="Times New Roman" w:hAnsi="Times New Roman" w:cs="Times New Roman"/>
          <w:b/>
          <w:bCs/>
          <w:i/>
          <w:sz w:val="28"/>
          <w:szCs w:val="28"/>
        </w:rPr>
        <w:t>Воспитание трудолюбия, творческого отношения к учению, труду, жизни ―</w:t>
      </w:r>
    </w:p>
    <w:p w:rsidR="00794EE2" w:rsidRPr="00B961D3" w:rsidRDefault="00794EE2" w:rsidP="0013426D">
      <w:pPr>
        <w:widowControl w:val="0"/>
        <w:overflowPunct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w:t>
      </w: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IV</w:t>
      </w:r>
      <w:r w:rsidRPr="00B961D3">
        <w:rPr>
          <w:rFonts w:ascii="Times New Roman" w:hAnsi="Times New Roman" w:cs="Times New Roman"/>
          <w:b/>
          <w:iCs/>
          <w:sz w:val="28"/>
          <w:szCs w:val="28"/>
        </w:rPr>
        <w:t xml:space="preserve"> классы:</w:t>
      </w:r>
    </w:p>
    <w:p w:rsidR="00794EE2" w:rsidRPr="00B961D3"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положительное отношение к учебному труду; </w:t>
      </w:r>
    </w:p>
    <w:p w:rsidR="00794EE2" w:rsidRPr="00B961D3"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794EE2" w:rsidRPr="00B961D3"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p>
    <w:p w:rsidR="00794EE2" w:rsidRPr="00B961D3"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rsidR="00794EE2" w:rsidRPr="00B961D3"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p>
    <w:p w:rsidR="00794EE2" w:rsidRPr="00B961D3"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r w:rsidRPr="00B961D3">
        <w:rPr>
          <w:rFonts w:ascii="Times New Roman" w:hAnsi="Times New Roman" w:cs="Times New Roman"/>
          <w:b/>
          <w:bCs/>
          <w:i/>
          <w:sz w:val="28"/>
          <w:szCs w:val="28"/>
        </w:rPr>
        <w:t xml:space="preserve">Воспитание ценностного отношения к </w:t>
      </w:r>
      <w:proofErr w:type="gramStart"/>
      <w:r w:rsidRPr="00B961D3">
        <w:rPr>
          <w:rFonts w:ascii="Times New Roman" w:hAnsi="Times New Roman" w:cs="Times New Roman"/>
          <w:b/>
          <w:bCs/>
          <w:i/>
          <w:sz w:val="28"/>
          <w:szCs w:val="28"/>
        </w:rPr>
        <w:t>прекрасному</w:t>
      </w:r>
      <w:proofErr w:type="gramEnd"/>
      <w:r w:rsidRPr="00B961D3">
        <w:rPr>
          <w:rFonts w:ascii="Times New Roman" w:hAnsi="Times New Roman" w:cs="Times New Roman"/>
          <w:b/>
          <w:bCs/>
          <w:i/>
          <w:sz w:val="28"/>
          <w:szCs w:val="28"/>
        </w:rPr>
        <w:t>,</w:t>
      </w:r>
    </w:p>
    <w:p w:rsidR="00794EE2" w:rsidRPr="00B961D3"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r w:rsidRPr="00B961D3">
        <w:rPr>
          <w:rFonts w:ascii="Times New Roman" w:hAnsi="Times New Roman" w:cs="Times New Roman"/>
          <w:b/>
          <w:bCs/>
          <w:i/>
          <w:sz w:val="28"/>
          <w:szCs w:val="28"/>
        </w:rPr>
        <w:lastRenderedPageBreak/>
        <w:t xml:space="preserve">формирование представлений об эстетических идеалах и ценностях </w:t>
      </w:r>
    </w:p>
    <w:p w:rsidR="00794EE2" w:rsidRPr="00B961D3" w:rsidRDefault="00794EE2" w:rsidP="0013426D">
      <w:pPr>
        <w:widowControl w:val="0"/>
        <w:overflowPunct w:val="0"/>
        <w:autoSpaceDE w:val="0"/>
        <w:spacing w:after="0" w:line="360" w:lineRule="auto"/>
        <w:jc w:val="center"/>
        <w:rPr>
          <w:rFonts w:ascii="Times New Roman" w:hAnsi="Times New Roman" w:cs="Times New Roman"/>
          <w:b/>
          <w:iCs/>
          <w:sz w:val="28"/>
          <w:szCs w:val="28"/>
        </w:rPr>
      </w:pPr>
      <w:r w:rsidRPr="00B961D3">
        <w:rPr>
          <w:rFonts w:ascii="Times New Roman" w:hAnsi="Times New Roman" w:cs="Times New Roman"/>
          <w:b/>
          <w:bCs/>
          <w:i/>
          <w:sz w:val="28"/>
          <w:szCs w:val="28"/>
        </w:rPr>
        <w:t>(эстетическое воспитание) ―</w:t>
      </w:r>
    </w:p>
    <w:p w:rsidR="00794EE2" w:rsidRPr="00B961D3" w:rsidRDefault="00794EE2" w:rsidP="0013426D">
      <w:pPr>
        <w:widowControl w:val="0"/>
        <w:overflowPunct w:val="0"/>
        <w:autoSpaceDE w:val="0"/>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w:t>
      </w:r>
      <w:r w:rsidRPr="00B961D3">
        <w:rPr>
          <w:rFonts w:ascii="Times New Roman" w:hAnsi="Times New Roman" w:cs="Times New Roman"/>
          <w:b/>
          <w:iCs/>
          <w:sz w:val="28"/>
          <w:szCs w:val="28"/>
        </w:rPr>
        <w:t xml:space="preserve"> -</w:t>
      </w:r>
      <w:r w:rsidRPr="00B961D3">
        <w:rPr>
          <w:rFonts w:ascii="Times New Roman" w:hAnsi="Times New Roman" w:cs="Times New Roman"/>
          <w:b/>
          <w:iCs/>
          <w:sz w:val="28"/>
          <w:szCs w:val="28"/>
          <w:lang w:val="en-US"/>
        </w:rPr>
        <w:t>IV</w:t>
      </w:r>
      <w:r w:rsidRPr="00B961D3">
        <w:rPr>
          <w:rFonts w:ascii="Times New Roman" w:hAnsi="Times New Roman" w:cs="Times New Roman"/>
          <w:b/>
          <w:iCs/>
          <w:sz w:val="28"/>
          <w:szCs w:val="28"/>
        </w:rPr>
        <w:t xml:space="preserve"> классы:</w:t>
      </w:r>
    </w:p>
    <w:p w:rsidR="00794EE2" w:rsidRPr="00B961D3"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первоначальные умения видеть красоту в окружающем мире; </w:t>
      </w:r>
    </w:p>
    <w:p w:rsidR="00794EE2" w:rsidRPr="00B961D3"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r w:rsidRPr="00B961D3">
        <w:rPr>
          <w:rFonts w:ascii="Times New Roman" w:hAnsi="Times New Roman" w:cs="Times New Roman"/>
          <w:sz w:val="28"/>
          <w:szCs w:val="28"/>
        </w:rPr>
        <w:t xml:space="preserve">первоначальные умения видеть красоту в поведении, поступках людей. </w:t>
      </w:r>
    </w:p>
    <w:p w:rsidR="00D21EA0" w:rsidRPr="00B961D3" w:rsidRDefault="00D21EA0" w:rsidP="0013426D">
      <w:pPr>
        <w:tabs>
          <w:tab w:val="left" w:pos="1830"/>
        </w:tabs>
        <w:spacing w:line="360" w:lineRule="auto"/>
        <w:rPr>
          <w:rFonts w:ascii="Times New Roman" w:hAnsi="Times New Roman" w:cs="Times New Roman"/>
          <w:sz w:val="28"/>
          <w:szCs w:val="28"/>
        </w:rPr>
      </w:pPr>
    </w:p>
    <w:p w:rsidR="00D21EA0" w:rsidRPr="00B961D3" w:rsidRDefault="00D21EA0" w:rsidP="0013426D">
      <w:pPr>
        <w:spacing w:before="120" w:after="0" w:line="360" w:lineRule="auto"/>
        <w:ind w:firstLine="709"/>
        <w:jc w:val="center"/>
        <w:rPr>
          <w:rFonts w:ascii="Times New Roman" w:hAnsi="Times New Roman" w:cs="Times New Roman"/>
          <w:b/>
          <w:i/>
          <w:sz w:val="28"/>
          <w:szCs w:val="28"/>
        </w:rPr>
      </w:pPr>
      <w:r w:rsidRPr="00B961D3">
        <w:rPr>
          <w:rFonts w:ascii="Times New Roman" w:hAnsi="Times New Roman" w:cs="Times New Roman"/>
          <w:b/>
          <w:sz w:val="28"/>
          <w:szCs w:val="28"/>
        </w:rPr>
        <w:t>2.4. </w:t>
      </w:r>
      <w:r w:rsidRPr="00B961D3">
        <w:rPr>
          <w:rFonts w:ascii="Times New Roman" w:hAnsi="Times New Roman" w:cs="Times New Roman"/>
          <w:b/>
          <w:i/>
          <w:sz w:val="28"/>
          <w:szCs w:val="28"/>
        </w:rPr>
        <w:t>Программа формирования экологической культуры,</w:t>
      </w:r>
    </w:p>
    <w:p w:rsidR="00D21EA0" w:rsidRPr="00B961D3" w:rsidRDefault="00D21EA0" w:rsidP="0013426D">
      <w:pPr>
        <w:spacing w:after="0" w:line="360" w:lineRule="auto"/>
        <w:ind w:firstLine="709"/>
        <w:jc w:val="center"/>
        <w:rPr>
          <w:rFonts w:ascii="Times New Roman" w:hAnsi="Times New Roman" w:cs="Times New Roman"/>
          <w:sz w:val="28"/>
          <w:szCs w:val="28"/>
        </w:rPr>
      </w:pPr>
      <w:r w:rsidRPr="00B961D3">
        <w:rPr>
          <w:rFonts w:ascii="Times New Roman" w:hAnsi="Times New Roman" w:cs="Times New Roman"/>
          <w:b/>
          <w:i/>
          <w:sz w:val="28"/>
          <w:szCs w:val="28"/>
        </w:rPr>
        <w:t>здорового и безопасного образа жизни</w:t>
      </w:r>
    </w:p>
    <w:p w:rsidR="00D21EA0" w:rsidRPr="00B961D3" w:rsidRDefault="00D21EA0" w:rsidP="0013426D">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B961D3" w:rsidRDefault="00D21EA0" w:rsidP="0013426D">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Программа формирования экологической культуры разрабатывается </w:t>
      </w:r>
      <w:r w:rsidRPr="00B961D3">
        <w:rPr>
          <w:rFonts w:ascii="Times New Roman" w:hAnsi="Times New Roman" w:cs="Times New Roman"/>
          <w:color w:val="000000"/>
          <w:sz w:val="28"/>
          <w:szCs w:val="28"/>
        </w:rPr>
        <w:t>на ос</w:t>
      </w:r>
      <w:r w:rsidRPr="00B961D3">
        <w:rPr>
          <w:rFonts w:ascii="Times New Roman" w:hAnsi="Times New Roman" w:cs="Times New Roman"/>
          <w:color w:val="000000"/>
          <w:sz w:val="28"/>
          <w:szCs w:val="28"/>
        </w:rPr>
        <w:softHyphen/>
        <w:t>нове системно-деятельностного и культурно-исторического подходов,</w:t>
      </w:r>
      <w:r w:rsidRPr="00B961D3">
        <w:rPr>
          <w:rFonts w:ascii="Times New Roman" w:hAnsi="Times New Roman" w:cs="Times New Roman"/>
          <w:sz w:val="28"/>
          <w:szCs w:val="28"/>
        </w:rPr>
        <w:t xml:space="preserve"> с учё</w:t>
      </w:r>
      <w:r w:rsidRPr="00B961D3">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B961D3">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вен</w:t>
      </w:r>
      <w:r w:rsidRPr="00B961D3">
        <w:rPr>
          <w:rFonts w:ascii="Times New Roman" w:hAnsi="Times New Roman" w:cs="Times New Roman"/>
          <w:sz w:val="28"/>
          <w:szCs w:val="28"/>
        </w:rPr>
        <w:softHyphen/>
        <w:t xml:space="preserve">ными организациями.   </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Программа формирования экологической культуры, здорового и безопас</w:t>
      </w:r>
      <w:r w:rsidRPr="00B961D3">
        <w:rPr>
          <w:rFonts w:ascii="Times New Roman" w:hAnsi="Times New Roman"/>
          <w:sz w:val="28"/>
          <w:szCs w:val="28"/>
        </w:rPr>
        <w:softHyphen/>
        <w:t>ного образа жизни — комплексная программа формирования у обучающихся с умственной от</w:t>
      </w:r>
      <w:r w:rsidRPr="00B961D3">
        <w:rPr>
          <w:rFonts w:ascii="Times New Roman" w:hAnsi="Times New Roman"/>
          <w:sz w:val="28"/>
          <w:szCs w:val="28"/>
        </w:rPr>
        <w:softHyphen/>
        <w:t>с</w:t>
      </w:r>
      <w:r w:rsidRPr="00B961D3">
        <w:rPr>
          <w:rFonts w:ascii="Times New Roman" w:hAnsi="Times New Roman"/>
          <w:sz w:val="28"/>
          <w:szCs w:val="28"/>
        </w:rPr>
        <w:softHyphen/>
        <w:t>та</w:t>
      </w:r>
      <w:r w:rsidRPr="00B961D3">
        <w:rPr>
          <w:rFonts w:ascii="Times New Roman" w:hAnsi="Times New Roman"/>
          <w:sz w:val="28"/>
          <w:szCs w:val="28"/>
        </w:rPr>
        <w:softHyphen/>
        <w:t>ло</w:t>
      </w:r>
      <w:r w:rsidRPr="00B961D3">
        <w:rPr>
          <w:rFonts w:ascii="Times New Roman" w:hAnsi="Times New Roman"/>
          <w:sz w:val="28"/>
          <w:szCs w:val="28"/>
        </w:rPr>
        <w:softHyphen/>
        <w:t>с</w:t>
      </w:r>
      <w:r w:rsidRPr="00B961D3">
        <w:rPr>
          <w:rFonts w:ascii="Times New Roman" w:hAnsi="Times New Roman"/>
          <w:sz w:val="28"/>
          <w:szCs w:val="28"/>
        </w:rPr>
        <w:softHyphen/>
        <w:t xml:space="preserve">тью </w:t>
      </w:r>
      <w:r w:rsidRPr="00B961D3">
        <w:rPr>
          <w:rFonts w:ascii="Times New Roman" w:hAnsi="Times New Roman"/>
          <w:color w:val="auto"/>
          <w:sz w:val="28"/>
          <w:szCs w:val="28"/>
        </w:rPr>
        <w:t xml:space="preserve">(интеллектуальными нарушениями) </w:t>
      </w:r>
      <w:r w:rsidRPr="00B961D3">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B961D3">
        <w:rPr>
          <w:rFonts w:ascii="Times New Roman" w:hAnsi="Times New Roman"/>
          <w:sz w:val="28"/>
          <w:szCs w:val="28"/>
        </w:rPr>
        <w:softHyphen/>
        <w:t>со</w:t>
      </w:r>
      <w:r w:rsidRPr="00B961D3">
        <w:rPr>
          <w:rFonts w:ascii="Times New Roman" w:hAnsi="Times New Roman"/>
          <w:sz w:val="28"/>
          <w:szCs w:val="28"/>
        </w:rPr>
        <w:softHyphen/>
        <w:t>б</w:t>
      </w:r>
      <w:r w:rsidRPr="00B961D3">
        <w:rPr>
          <w:rFonts w:ascii="Times New Roman" w:hAnsi="Times New Roman"/>
          <w:sz w:val="28"/>
          <w:szCs w:val="28"/>
        </w:rPr>
        <w:softHyphen/>
        <w:t>с</w:t>
      </w:r>
      <w:r w:rsidRPr="00B961D3">
        <w:rPr>
          <w:rFonts w:ascii="Times New Roman" w:hAnsi="Times New Roman"/>
          <w:sz w:val="28"/>
          <w:szCs w:val="28"/>
        </w:rPr>
        <w:softHyphen/>
        <w:t>т</w:t>
      </w:r>
      <w:r w:rsidRPr="00B961D3">
        <w:rPr>
          <w:rFonts w:ascii="Times New Roman" w:hAnsi="Times New Roman"/>
          <w:sz w:val="28"/>
          <w:szCs w:val="28"/>
        </w:rPr>
        <w:softHyphen/>
        <w:t>вующих познавательному и эмо</w:t>
      </w:r>
      <w:r w:rsidRPr="00B961D3">
        <w:rPr>
          <w:rFonts w:ascii="Times New Roman" w:hAnsi="Times New Roman"/>
          <w:sz w:val="28"/>
          <w:szCs w:val="28"/>
        </w:rPr>
        <w:softHyphen/>
        <w:t>циональному развитию ребёнка.</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w:t>
      </w:r>
      <w:r w:rsidRPr="00B961D3">
        <w:rPr>
          <w:rFonts w:ascii="Times New Roman" w:hAnsi="Times New Roman" w:cs="Times New Roman"/>
          <w:sz w:val="28"/>
          <w:szCs w:val="28"/>
        </w:rPr>
        <w:lastRenderedPageBreak/>
        <w:t>личностным результатам освоения АООП: формирование представлений о мире</w:t>
      </w:r>
      <w:r w:rsidRPr="00B961D3">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B961D3">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Программа построена на основе общенациональных ценностей рос</w:t>
      </w:r>
      <w:r w:rsidRPr="00B961D3">
        <w:rPr>
          <w:rFonts w:ascii="Times New Roman" w:hAnsi="Times New Roman"/>
          <w:sz w:val="28"/>
          <w:szCs w:val="28"/>
        </w:rPr>
        <w:softHyphen/>
        <w:t>сий</w:t>
      </w:r>
      <w:r w:rsidRPr="00B961D3">
        <w:rPr>
          <w:rFonts w:ascii="Times New Roman" w:hAnsi="Times New Roman"/>
          <w:sz w:val="28"/>
          <w:szCs w:val="28"/>
        </w:rPr>
        <w:softHyphen/>
        <w:t>с</w:t>
      </w:r>
      <w:r w:rsidRPr="00B961D3">
        <w:rPr>
          <w:rFonts w:ascii="Times New Roman" w:hAnsi="Times New Roman"/>
          <w:sz w:val="28"/>
          <w:szCs w:val="28"/>
        </w:rPr>
        <w:softHyphen/>
        <w:t>ко</w:t>
      </w:r>
      <w:r w:rsidRPr="00B961D3">
        <w:rPr>
          <w:rFonts w:ascii="Times New Roman" w:hAnsi="Times New Roman"/>
          <w:sz w:val="28"/>
          <w:szCs w:val="28"/>
        </w:rPr>
        <w:softHyphen/>
        <w:t>го об</w:t>
      </w:r>
      <w:r w:rsidRPr="00B961D3">
        <w:rPr>
          <w:rFonts w:ascii="Times New Roman" w:hAnsi="Times New Roman"/>
          <w:sz w:val="28"/>
          <w:szCs w:val="28"/>
        </w:rPr>
        <w:softHyphen/>
        <w:t>ще</w:t>
      </w:r>
      <w:r w:rsidRPr="00B961D3">
        <w:rPr>
          <w:rFonts w:ascii="Times New Roman" w:hAnsi="Times New Roman"/>
          <w:sz w:val="28"/>
          <w:szCs w:val="28"/>
        </w:rPr>
        <w:softHyphen/>
        <w:t>с</w:t>
      </w:r>
      <w:r w:rsidRPr="00B961D3">
        <w:rPr>
          <w:rFonts w:ascii="Times New Roman" w:hAnsi="Times New Roman"/>
          <w:sz w:val="28"/>
          <w:szCs w:val="28"/>
        </w:rPr>
        <w:softHyphen/>
        <w:t>т</w:t>
      </w:r>
      <w:r w:rsidRPr="00B961D3">
        <w:rPr>
          <w:rFonts w:ascii="Times New Roman" w:hAnsi="Times New Roman"/>
          <w:sz w:val="28"/>
          <w:szCs w:val="28"/>
        </w:rPr>
        <w:softHyphen/>
        <w:t>ва, таких, как гражданственность, здоровье, природа, эко</w:t>
      </w:r>
      <w:r w:rsidRPr="00B961D3">
        <w:rPr>
          <w:rFonts w:ascii="Times New Roman" w:hAnsi="Times New Roman"/>
          <w:sz w:val="28"/>
          <w:szCs w:val="28"/>
        </w:rPr>
        <w:softHyphen/>
        <w:t>ло</w:t>
      </w:r>
      <w:r w:rsidRPr="00B961D3">
        <w:rPr>
          <w:rFonts w:ascii="Times New Roman" w:hAnsi="Times New Roman"/>
          <w:sz w:val="28"/>
          <w:szCs w:val="28"/>
        </w:rPr>
        <w:softHyphen/>
        <w:t>гическая культура, без</w:t>
      </w:r>
      <w:r w:rsidRPr="00B961D3">
        <w:rPr>
          <w:rFonts w:ascii="Times New Roman" w:hAnsi="Times New Roman"/>
          <w:sz w:val="28"/>
          <w:szCs w:val="28"/>
        </w:rPr>
        <w:softHyphen/>
        <w:t>опа</w:t>
      </w:r>
      <w:r w:rsidRPr="00B961D3">
        <w:rPr>
          <w:rFonts w:ascii="Times New Roman" w:hAnsi="Times New Roman"/>
          <w:sz w:val="28"/>
          <w:szCs w:val="28"/>
        </w:rPr>
        <w:softHyphen/>
        <w:t>с</w:t>
      </w:r>
      <w:r w:rsidRPr="00B961D3">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sidRPr="00B961D3">
        <w:rPr>
          <w:rFonts w:ascii="Times New Roman" w:hAnsi="Times New Roman"/>
          <w:sz w:val="28"/>
          <w:szCs w:val="28"/>
        </w:rPr>
        <w:t>готовности</w:t>
      </w:r>
      <w:proofErr w:type="gramEnd"/>
      <w:r w:rsidRPr="00B961D3">
        <w:rPr>
          <w:rFonts w:ascii="Times New Roman" w:hAnsi="Times New Roman"/>
          <w:sz w:val="28"/>
          <w:szCs w:val="28"/>
        </w:rPr>
        <w:t xml:space="preserve"> обу</w:t>
      </w:r>
      <w:r w:rsidRPr="00B961D3">
        <w:rPr>
          <w:rFonts w:ascii="Times New Roman" w:hAnsi="Times New Roman"/>
          <w:sz w:val="28"/>
          <w:szCs w:val="28"/>
        </w:rPr>
        <w:softHyphen/>
        <w:t>ча</w:t>
      </w:r>
      <w:r w:rsidRPr="00B961D3">
        <w:rPr>
          <w:rFonts w:ascii="Times New Roman" w:hAnsi="Times New Roman"/>
          <w:sz w:val="28"/>
          <w:szCs w:val="28"/>
        </w:rPr>
        <w:softHyphen/>
        <w:t>ю</w:t>
      </w:r>
      <w:r w:rsidRPr="00B961D3">
        <w:rPr>
          <w:rFonts w:ascii="Times New Roman" w:hAnsi="Times New Roman"/>
          <w:sz w:val="28"/>
          <w:szCs w:val="28"/>
        </w:rPr>
        <w:softHyphen/>
        <w:t xml:space="preserve">щихся с умственной отсталостью </w:t>
      </w:r>
      <w:r w:rsidRPr="00B961D3">
        <w:rPr>
          <w:rFonts w:ascii="Times New Roman" w:hAnsi="Times New Roman"/>
          <w:color w:val="auto"/>
          <w:sz w:val="28"/>
          <w:szCs w:val="28"/>
        </w:rPr>
        <w:t xml:space="preserve">(интеллектуальными нарушениями) </w:t>
      </w:r>
      <w:r w:rsidRPr="00B961D3">
        <w:rPr>
          <w:rFonts w:ascii="Times New Roman" w:hAnsi="Times New Roman"/>
          <w:sz w:val="28"/>
          <w:szCs w:val="28"/>
        </w:rPr>
        <w:t>действовать пре</w:t>
      </w:r>
      <w:r w:rsidRPr="00B961D3">
        <w:rPr>
          <w:rFonts w:ascii="Times New Roman" w:hAnsi="Times New Roman"/>
          <w:sz w:val="28"/>
          <w:szCs w:val="28"/>
        </w:rPr>
        <w:softHyphen/>
        <w:t>ду</w:t>
      </w:r>
      <w:r w:rsidRPr="00B961D3">
        <w:rPr>
          <w:rFonts w:ascii="Times New Roman" w:hAnsi="Times New Roman"/>
          <w:sz w:val="28"/>
          <w:szCs w:val="28"/>
        </w:rPr>
        <w:softHyphen/>
        <w:t>смотрительно, придерживаться здорового и экологически безопасного образа жизни, це</w:t>
      </w:r>
      <w:r w:rsidRPr="00B961D3">
        <w:rPr>
          <w:rFonts w:ascii="Times New Roman" w:hAnsi="Times New Roman"/>
          <w:sz w:val="28"/>
          <w:szCs w:val="28"/>
        </w:rPr>
        <w:softHyphen/>
        <w:t>нить природу как источник духовного развития, информации, красоты, здоровья, ма</w:t>
      </w:r>
      <w:r w:rsidRPr="00B961D3">
        <w:rPr>
          <w:rFonts w:ascii="Times New Roman" w:hAnsi="Times New Roman"/>
          <w:sz w:val="28"/>
          <w:szCs w:val="28"/>
        </w:rPr>
        <w:softHyphen/>
        <w:t>те</w:t>
      </w:r>
      <w:r w:rsidRPr="00B961D3">
        <w:rPr>
          <w:rFonts w:ascii="Times New Roman" w:hAnsi="Times New Roman"/>
          <w:sz w:val="28"/>
          <w:szCs w:val="28"/>
        </w:rPr>
        <w:softHyphen/>
        <w:t>ри</w:t>
      </w:r>
      <w:r w:rsidRPr="00B961D3">
        <w:rPr>
          <w:rFonts w:ascii="Times New Roman" w:hAnsi="Times New Roman"/>
          <w:sz w:val="28"/>
          <w:szCs w:val="28"/>
        </w:rPr>
        <w:softHyphen/>
        <w:t>аль</w:t>
      </w:r>
      <w:r w:rsidRPr="00B961D3">
        <w:rPr>
          <w:rFonts w:ascii="Times New Roman" w:hAnsi="Times New Roman"/>
          <w:sz w:val="28"/>
          <w:szCs w:val="28"/>
        </w:rPr>
        <w:softHyphen/>
        <w:t>ного благополучия.</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Наиболее эффективным путём формирования экологической культуры, здо</w:t>
      </w:r>
      <w:r w:rsidRPr="00B961D3">
        <w:rPr>
          <w:rFonts w:ascii="Times New Roman" w:hAnsi="Times New Roman"/>
          <w:sz w:val="28"/>
          <w:szCs w:val="28"/>
        </w:rPr>
        <w:softHyphen/>
        <w:t>рового и без</w:t>
      </w:r>
      <w:r w:rsidRPr="00B961D3">
        <w:rPr>
          <w:rFonts w:ascii="Times New Roman" w:hAnsi="Times New Roman"/>
          <w:sz w:val="28"/>
          <w:szCs w:val="28"/>
        </w:rPr>
        <w:softHyphen/>
        <w:t>опасного образа жизни у обучающихся является направляемая и организуемая взро</w:t>
      </w:r>
      <w:r w:rsidRPr="00B961D3">
        <w:rPr>
          <w:rFonts w:ascii="Times New Roman" w:hAnsi="Times New Roman"/>
          <w:sz w:val="28"/>
          <w:szCs w:val="28"/>
        </w:rPr>
        <w:softHyphen/>
        <w:t>с</w:t>
      </w:r>
      <w:r w:rsidRPr="00B961D3">
        <w:rPr>
          <w:rFonts w:ascii="Times New Roman" w:hAnsi="Times New Roman"/>
          <w:sz w:val="28"/>
          <w:szCs w:val="28"/>
        </w:rPr>
        <w:softHyphen/>
        <w:t>лы</w:t>
      </w:r>
      <w:r w:rsidRPr="00B961D3">
        <w:rPr>
          <w:rFonts w:ascii="Times New Roman" w:hAnsi="Times New Roman"/>
          <w:sz w:val="28"/>
          <w:szCs w:val="28"/>
        </w:rPr>
        <w:softHyphen/>
        <w:t>ми самостоятельная деятельность обучающихся, раз</w:t>
      </w:r>
      <w:r w:rsidRPr="00B961D3">
        <w:rPr>
          <w:rFonts w:ascii="Times New Roman" w:hAnsi="Times New Roman"/>
          <w:sz w:val="28"/>
          <w:szCs w:val="28"/>
        </w:rPr>
        <w:softHyphen/>
        <w:t>ви</w:t>
      </w:r>
      <w:r w:rsidRPr="00B961D3">
        <w:rPr>
          <w:rFonts w:ascii="Times New Roman" w:hAnsi="Times New Roman"/>
          <w:sz w:val="28"/>
          <w:szCs w:val="28"/>
        </w:rPr>
        <w:softHyphen/>
        <w:t>вающая способность понимать своё состояние, обеспечивающая усвоение спо</w:t>
      </w:r>
      <w:r w:rsidRPr="00B961D3">
        <w:rPr>
          <w:rFonts w:ascii="Times New Roman" w:hAnsi="Times New Roman"/>
          <w:sz w:val="28"/>
          <w:szCs w:val="28"/>
        </w:rPr>
        <w:softHyphen/>
        <w:t>собов рациональной организации режима дня, двигательной активности, пи</w:t>
      </w:r>
      <w:r w:rsidRPr="00B961D3">
        <w:rPr>
          <w:rFonts w:ascii="Times New Roman" w:hAnsi="Times New Roman"/>
          <w:sz w:val="28"/>
          <w:szCs w:val="28"/>
        </w:rPr>
        <w:softHyphen/>
        <w:t>тания, правил личной гигиены. Однако только знание основ здорового об</w:t>
      </w:r>
      <w:r w:rsidRPr="00B961D3">
        <w:rPr>
          <w:rFonts w:ascii="Times New Roman" w:hAnsi="Times New Roman"/>
          <w:sz w:val="28"/>
          <w:szCs w:val="28"/>
        </w:rPr>
        <w:softHyphen/>
        <w:t>ра</w:t>
      </w:r>
      <w:r w:rsidRPr="00B961D3">
        <w:rPr>
          <w:rFonts w:ascii="Times New Roman" w:hAnsi="Times New Roman"/>
          <w:sz w:val="28"/>
          <w:szCs w:val="28"/>
        </w:rPr>
        <w:softHyphen/>
        <w:t>за жизни не обеспечивает и не гарантирует их использования, если это не ста</w:t>
      </w:r>
      <w:r w:rsidRPr="00B961D3">
        <w:rPr>
          <w:rFonts w:ascii="Times New Roman" w:hAnsi="Times New Roman"/>
          <w:sz w:val="28"/>
          <w:szCs w:val="28"/>
        </w:rPr>
        <w:softHyphen/>
        <w:t xml:space="preserve">новится необходимым условием ежедневной жизни ребёнка в семье и социуме. </w:t>
      </w:r>
    </w:p>
    <w:p w:rsidR="00D21EA0" w:rsidRPr="00B961D3" w:rsidRDefault="00D21EA0" w:rsidP="0013426D">
      <w:pPr>
        <w:pStyle w:val="a5"/>
        <w:spacing w:after="0" w:line="360" w:lineRule="auto"/>
        <w:ind w:firstLine="709"/>
        <w:jc w:val="both"/>
        <w:rPr>
          <w:rFonts w:ascii="Times New Roman" w:hAnsi="Times New Roman"/>
          <w:color w:val="000000"/>
          <w:sz w:val="28"/>
          <w:szCs w:val="28"/>
        </w:rPr>
      </w:pPr>
      <w:r w:rsidRPr="00B961D3">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B961D3" w:rsidRDefault="00D21EA0" w:rsidP="0013426D">
      <w:pPr>
        <w:shd w:val="clear" w:color="auto" w:fill="FFFFFF"/>
        <w:spacing w:after="0" w:line="360" w:lineRule="auto"/>
        <w:ind w:firstLine="709"/>
        <w:jc w:val="both"/>
        <w:rPr>
          <w:rFonts w:ascii="Times New Roman" w:hAnsi="Times New Roman" w:cs="Times New Roman"/>
          <w:b/>
          <w:i/>
          <w:sz w:val="28"/>
          <w:szCs w:val="28"/>
        </w:rPr>
      </w:pPr>
      <w:r w:rsidRPr="00B961D3">
        <w:rPr>
          <w:rFonts w:ascii="Times New Roman" w:hAnsi="Times New Roman" w:cs="Times New Roman"/>
          <w:color w:val="000000"/>
          <w:sz w:val="28"/>
          <w:szCs w:val="28"/>
        </w:rPr>
        <w:lastRenderedPageBreak/>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b/>
          <w:i/>
          <w:sz w:val="28"/>
          <w:szCs w:val="28"/>
        </w:rPr>
      </w:pPr>
      <w:r w:rsidRPr="00B961D3">
        <w:rPr>
          <w:rFonts w:ascii="Times New Roman" w:hAnsi="Times New Roman" w:cs="Times New Roman"/>
          <w:b/>
          <w:i/>
          <w:sz w:val="28"/>
          <w:szCs w:val="28"/>
        </w:rPr>
        <w:t>Целью программы</w:t>
      </w:r>
      <w:r w:rsidRPr="00B961D3">
        <w:rPr>
          <w:rFonts w:ascii="Times New Roman" w:hAnsi="Times New Roman" w:cs="Times New Roman"/>
          <w:b/>
          <w:sz w:val="28"/>
          <w:szCs w:val="28"/>
        </w:rPr>
        <w:t xml:space="preserve"> </w:t>
      </w:r>
      <w:r w:rsidRPr="00B961D3">
        <w:rPr>
          <w:rFonts w:ascii="Times New Roman" w:hAnsi="Times New Roman" w:cs="Times New Roman"/>
          <w:sz w:val="28"/>
          <w:szCs w:val="28"/>
        </w:rPr>
        <w:t xml:space="preserve">является социально-педагогическая </w:t>
      </w:r>
      <w:r w:rsidR="00474AE8" w:rsidRPr="00B961D3">
        <w:rPr>
          <w:rFonts w:ascii="Times New Roman" w:hAnsi="Times New Roman" w:cs="Times New Roman"/>
          <w:sz w:val="28"/>
          <w:szCs w:val="28"/>
        </w:rPr>
        <w:t>поддержка в</w:t>
      </w:r>
      <w:r w:rsidRPr="00B961D3">
        <w:rPr>
          <w:rFonts w:ascii="Times New Roman" w:hAnsi="Times New Roman" w:cs="Times New Roman"/>
          <w:sz w:val="28"/>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b/>
          <w:i/>
          <w:sz w:val="28"/>
          <w:szCs w:val="28"/>
        </w:rPr>
        <w:t>Основные задачи программы:</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sz w:val="28"/>
          <w:szCs w:val="28"/>
        </w:rPr>
        <w:t xml:space="preserve">формирование познавательного интереса и бережного отношения к природе; </w:t>
      </w:r>
    </w:p>
    <w:p w:rsidR="00D21EA0" w:rsidRPr="00B961D3" w:rsidRDefault="00D21EA0" w:rsidP="0013426D">
      <w:pPr>
        <w:shd w:val="clear" w:color="auto" w:fill="FFFFFF"/>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sz w:val="28"/>
          <w:szCs w:val="28"/>
        </w:rPr>
        <w:t>пробуждение в детях желания заботиться о своем здоровье (формирование за</w:t>
      </w:r>
      <w:r w:rsidRPr="00B961D3">
        <w:rPr>
          <w:rFonts w:ascii="Times New Roman" w:hAnsi="Times New Roman" w:cs="Times New Roman"/>
          <w:sz w:val="28"/>
          <w:szCs w:val="28"/>
        </w:rPr>
        <w:softHyphen/>
        <w:t>ин</w:t>
      </w:r>
      <w:r w:rsidRPr="00B961D3">
        <w:rPr>
          <w:rFonts w:ascii="Times New Roman" w:hAnsi="Times New Roman" w:cs="Times New Roman"/>
          <w:sz w:val="28"/>
          <w:szCs w:val="28"/>
        </w:rPr>
        <w:softHyphen/>
        <w:t>те</w:t>
      </w:r>
      <w:r w:rsidRPr="00B961D3">
        <w:rPr>
          <w:rFonts w:ascii="Times New Roman" w:hAnsi="Times New Roman" w:cs="Times New Roman"/>
          <w:sz w:val="28"/>
          <w:szCs w:val="28"/>
        </w:rPr>
        <w:softHyphen/>
        <w:t>ре</w:t>
      </w:r>
      <w:r w:rsidRPr="00B961D3">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B961D3">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B961D3">
        <w:rPr>
          <w:rFonts w:ascii="Times New Roman" w:hAnsi="Times New Roman" w:cs="Times New Roman"/>
          <w:sz w:val="28"/>
          <w:szCs w:val="28"/>
        </w:rPr>
        <w:softHyphen/>
        <w:t>ще</w:t>
      </w:r>
      <w:r w:rsidRPr="00B961D3">
        <w:rPr>
          <w:rFonts w:ascii="Times New Roman" w:hAnsi="Times New Roman" w:cs="Times New Roman"/>
          <w:sz w:val="28"/>
          <w:szCs w:val="28"/>
        </w:rPr>
        <w:softHyphen/>
        <w:t xml:space="preserve">ния; </w:t>
      </w:r>
    </w:p>
    <w:p w:rsidR="00D21EA0" w:rsidRPr="00B961D3" w:rsidRDefault="00D21EA0" w:rsidP="0013426D">
      <w:pPr>
        <w:shd w:val="clear" w:color="auto" w:fill="FFFFFF"/>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B961D3">
        <w:rPr>
          <w:rFonts w:ascii="Times New Roman" w:hAnsi="Times New Roman" w:cs="Times New Roman"/>
          <w:sz w:val="28"/>
          <w:szCs w:val="28"/>
        </w:rPr>
        <w:t>;</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формирование установок на использование здорового питания;</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развитие потребности в занятиях физической культурой и спортом; </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соблюдение здоровьесозидающих режимов дня; </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развитие готовности самостоятельно поддерживать свое здоровье на основе использования навыков личной гигиены; </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формирование негативного отношения к факторам риска здоровью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(сниженная двигательная активность, курение, алкоголь, наркотики и другие психоактивные вещества, инфекционные заболевания); </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b/>
          <w:i/>
          <w:sz w:val="28"/>
          <w:szCs w:val="28"/>
        </w:rPr>
      </w:pPr>
    </w:p>
    <w:p w:rsidR="00D21EA0" w:rsidRPr="00B961D3" w:rsidRDefault="00D21EA0" w:rsidP="0013426D">
      <w:pPr>
        <w:pStyle w:val="af0"/>
        <w:ind w:firstLine="709"/>
        <w:jc w:val="center"/>
        <w:rPr>
          <w:caps w:val="0"/>
        </w:rPr>
      </w:pPr>
      <w:r w:rsidRPr="00B961D3">
        <w:rPr>
          <w:b/>
          <w:i/>
          <w:caps w:val="0"/>
        </w:rPr>
        <w:t>Основные направления, формы реализации программы</w:t>
      </w:r>
    </w:p>
    <w:p w:rsidR="00D21EA0" w:rsidRPr="00B961D3" w:rsidRDefault="00D21EA0" w:rsidP="0013426D">
      <w:pPr>
        <w:pStyle w:val="af0"/>
        <w:ind w:firstLine="709"/>
        <w:rPr>
          <w:caps w:val="0"/>
        </w:rPr>
      </w:pPr>
      <w:r w:rsidRPr="00B961D3">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B961D3" w:rsidRDefault="00D21EA0" w:rsidP="0013426D">
      <w:pPr>
        <w:pStyle w:val="af0"/>
        <w:ind w:firstLine="709"/>
        <w:rPr>
          <w:caps w:val="0"/>
        </w:rPr>
      </w:pPr>
      <w:r w:rsidRPr="00B961D3">
        <w:rPr>
          <w:caps w:val="0"/>
        </w:rPr>
        <w:t>1. Создание экологически безопасной, здоровьесберегающей инфраструктуры общеобразовательной организации.</w:t>
      </w:r>
    </w:p>
    <w:p w:rsidR="00D21EA0" w:rsidRPr="00B961D3" w:rsidRDefault="00D21EA0" w:rsidP="0013426D">
      <w:pPr>
        <w:pStyle w:val="af0"/>
        <w:ind w:firstLine="709"/>
        <w:rPr>
          <w:caps w:val="0"/>
        </w:rPr>
      </w:pPr>
      <w:r w:rsidRPr="00B961D3">
        <w:rPr>
          <w:caps w:val="0"/>
        </w:rPr>
        <w:t>2. Реализация программы формирования экологической культуры и здорового образа жизни в урочной деятельности.</w:t>
      </w:r>
    </w:p>
    <w:p w:rsidR="00D21EA0" w:rsidRPr="00B961D3" w:rsidRDefault="00D21EA0" w:rsidP="0013426D">
      <w:pPr>
        <w:pStyle w:val="af0"/>
        <w:ind w:firstLine="709"/>
        <w:rPr>
          <w:caps w:val="0"/>
        </w:rPr>
      </w:pPr>
      <w:r w:rsidRPr="00B961D3">
        <w:rPr>
          <w:caps w:val="0"/>
        </w:rPr>
        <w:t>3. Реализация программы формирования экологической культуры и здорового образа жизни во внеурочной деятельности.</w:t>
      </w:r>
    </w:p>
    <w:p w:rsidR="00D21EA0" w:rsidRPr="00B961D3" w:rsidRDefault="00D21EA0" w:rsidP="0013426D">
      <w:pPr>
        <w:pStyle w:val="af0"/>
        <w:ind w:firstLine="709"/>
        <w:rPr>
          <w:caps w:val="0"/>
        </w:rPr>
      </w:pPr>
      <w:r w:rsidRPr="00B961D3">
        <w:rPr>
          <w:caps w:val="0"/>
        </w:rPr>
        <w:t>4. Работа с родителями (законными представителями).</w:t>
      </w:r>
    </w:p>
    <w:p w:rsidR="00D21EA0" w:rsidRPr="00B961D3" w:rsidRDefault="00D21EA0" w:rsidP="0013426D">
      <w:pPr>
        <w:pStyle w:val="af0"/>
        <w:ind w:firstLine="709"/>
      </w:pPr>
      <w:r w:rsidRPr="00B961D3">
        <w:rPr>
          <w:caps w:val="0"/>
        </w:rPr>
        <w:t>5. Просветительская и методическая работа со специалистами общеобразовательной организации.</w:t>
      </w:r>
    </w:p>
    <w:p w:rsidR="00D21EA0" w:rsidRPr="00B961D3" w:rsidRDefault="00D21EA0" w:rsidP="0013426D">
      <w:pPr>
        <w:pStyle w:val="ac"/>
        <w:spacing w:line="360" w:lineRule="auto"/>
        <w:ind w:firstLine="709"/>
        <w:jc w:val="both"/>
        <w:rPr>
          <w:rFonts w:ascii="Times New Roman" w:hAnsi="Times New Roman"/>
          <w:sz w:val="28"/>
          <w:szCs w:val="28"/>
        </w:rPr>
      </w:pPr>
      <w:r w:rsidRPr="00B961D3">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B961D3">
        <w:rPr>
          <w:rFonts w:ascii="Times New Roman" w:hAnsi="Times New Roman"/>
          <w:i/>
          <w:sz w:val="28"/>
          <w:szCs w:val="28"/>
        </w:rPr>
        <w:t>:</w:t>
      </w:r>
    </w:p>
    <w:p w:rsidR="00D21EA0" w:rsidRPr="00B961D3" w:rsidRDefault="00D21EA0" w:rsidP="0013426D">
      <w:pPr>
        <w:pStyle w:val="ac"/>
        <w:spacing w:line="360" w:lineRule="auto"/>
        <w:ind w:firstLine="709"/>
        <w:jc w:val="both"/>
        <w:rPr>
          <w:rFonts w:ascii="Times New Roman" w:hAnsi="Times New Roman"/>
          <w:sz w:val="28"/>
          <w:szCs w:val="28"/>
        </w:rPr>
      </w:pPr>
      <w:r w:rsidRPr="00B961D3">
        <w:rPr>
          <w:rFonts w:ascii="Times New Roman" w:hAnsi="Times New Roman"/>
          <w:sz w:val="28"/>
          <w:szCs w:val="28"/>
        </w:rPr>
        <w:t>•</w:t>
      </w:r>
      <w:r w:rsidRPr="00B961D3">
        <w:rPr>
          <w:rFonts w:ascii="Times New Roman" w:hAnsi="Times New Roman"/>
          <w:sz w:val="28"/>
          <w:szCs w:val="28"/>
          <w:lang w:val="en-US"/>
        </w:rPr>
        <w:t> </w:t>
      </w:r>
      <w:r w:rsidRPr="00B961D3">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и </w:t>
      </w:r>
      <w:r w:rsidRPr="00B961D3">
        <w:rPr>
          <w:rFonts w:ascii="Times New Roman" w:hAnsi="Times New Roman"/>
          <w:sz w:val="28"/>
          <w:szCs w:val="28"/>
        </w:rPr>
        <w:lastRenderedPageBreak/>
        <w:t>гигиеническим нормам, нормам пожарной безопасности, требованиям охраны здоровья и охраны труда обучающихся;</w:t>
      </w:r>
    </w:p>
    <w:p w:rsidR="00D21EA0" w:rsidRPr="00B961D3" w:rsidRDefault="00D21EA0" w:rsidP="0013426D">
      <w:pPr>
        <w:pStyle w:val="ac"/>
        <w:spacing w:line="360" w:lineRule="auto"/>
        <w:ind w:firstLine="709"/>
        <w:jc w:val="both"/>
        <w:rPr>
          <w:rFonts w:ascii="Times New Roman" w:hAnsi="Times New Roman"/>
          <w:sz w:val="28"/>
          <w:szCs w:val="28"/>
        </w:rPr>
      </w:pPr>
      <w:r w:rsidRPr="00B961D3">
        <w:rPr>
          <w:rFonts w:ascii="Times New Roman" w:hAnsi="Times New Roman"/>
          <w:sz w:val="28"/>
          <w:szCs w:val="28"/>
        </w:rPr>
        <w:t>•</w:t>
      </w:r>
      <w:r w:rsidRPr="00B961D3">
        <w:rPr>
          <w:rFonts w:ascii="Times New Roman" w:hAnsi="Times New Roman"/>
          <w:sz w:val="28"/>
          <w:szCs w:val="28"/>
          <w:lang w:val="en-US"/>
        </w:rPr>
        <w:t> </w:t>
      </w:r>
      <w:r w:rsidRPr="00B961D3">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D21EA0" w:rsidRPr="00B961D3" w:rsidRDefault="00D21EA0" w:rsidP="0013426D">
      <w:pPr>
        <w:pStyle w:val="ac"/>
        <w:spacing w:line="360" w:lineRule="auto"/>
        <w:ind w:firstLine="709"/>
        <w:jc w:val="both"/>
        <w:rPr>
          <w:rFonts w:ascii="Times New Roman" w:hAnsi="Times New Roman"/>
          <w:sz w:val="28"/>
          <w:szCs w:val="28"/>
        </w:rPr>
      </w:pPr>
      <w:r w:rsidRPr="00B961D3">
        <w:rPr>
          <w:rFonts w:ascii="Times New Roman" w:hAnsi="Times New Roman"/>
          <w:sz w:val="28"/>
          <w:szCs w:val="28"/>
        </w:rPr>
        <w:t>•</w:t>
      </w:r>
      <w:r w:rsidRPr="00B961D3">
        <w:rPr>
          <w:rFonts w:ascii="Times New Roman" w:hAnsi="Times New Roman"/>
          <w:sz w:val="28"/>
          <w:szCs w:val="28"/>
          <w:lang w:val="en-US"/>
        </w:rPr>
        <w:t> </w:t>
      </w:r>
      <w:r w:rsidRPr="00B961D3">
        <w:rPr>
          <w:rFonts w:ascii="Times New Roman" w:hAnsi="Times New Roman"/>
          <w:sz w:val="28"/>
          <w:szCs w:val="28"/>
        </w:rPr>
        <w:t>организацию качественного горячего питания обучающихся, в том числе горячих завтраков;</w:t>
      </w:r>
    </w:p>
    <w:p w:rsidR="00D21EA0" w:rsidRPr="00B961D3" w:rsidRDefault="00D21EA0" w:rsidP="0013426D">
      <w:pPr>
        <w:pStyle w:val="ac"/>
        <w:spacing w:line="360" w:lineRule="auto"/>
        <w:ind w:firstLine="709"/>
        <w:jc w:val="both"/>
        <w:rPr>
          <w:rFonts w:ascii="Times New Roman" w:hAnsi="Times New Roman"/>
          <w:sz w:val="28"/>
          <w:szCs w:val="28"/>
        </w:rPr>
      </w:pPr>
      <w:r w:rsidRPr="00B961D3">
        <w:rPr>
          <w:rFonts w:ascii="Times New Roman" w:hAnsi="Times New Roman"/>
          <w:sz w:val="28"/>
          <w:szCs w:val="28"/>
        </w:rPr>
        <w:t>•</w:t>
      </w:r>
      <w:r w:rsidRPr="00B961D3">
        <w:rPr>
          <w:rFonts w:ascii="Times New Roman" w:hAnsi="Times New Roman"/>
          <w:sz w:val="28"/>
          <w:szCs w:val="28"/>
          <w:lang w:val="en-US"/>
        </w:rPr>
        <w:t> </w:t>
      </w:r>
      <w:r w:rsidRPr="00B961D3">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D21EA0" w:rsidRPr="00B961D3" w:rsidRDefault="00D21EA0" w:rsidP="0013426D">
      <w:pPr>
        <w:pStyle w:val="ac"/>
        <w:spacing w:line="360" w:lineRule="auto"/>
        <w:ind w:firstLine="709"/>
        <w:jc w:val="both"/>
        <w:rPr>
          <w:rFonts w:ascii="Times New Roman" w:hAnsi="Times New Roman"/>
          <w:sz w:val="28"/>
          <w:szCs w:val="28"/>
        </w:rPr>
      </w:pPr>
      <w:r w:rsidRPr="00B961D3">
        <w:rPr>
          <w:rFonts w:ascii="Times New Roman" w:hAnsi="Times New Roman"/>
          <w:sz w:val="28"/>
          <w:szCs w:val="28"/>
        </w:rPr>
        <w:t>•</w:t>
      </w:r>
      <w:r w:rsidRPr="00B961D3">
        <w:rPr>
          <w:rFonts w:ascii="Times New Roman" w:hAnsi="Times New Roman"/>
          <w:sz w:val="28"/>
          <w:szCs w:val="28"/>
          <w:lang w:val="en-US"/>
        </w:rPr>
        <w:t> </w:t>
      </w:r>
      <w:r w:rsidRPr="00B961D3">
        <w:rPr>
          <w:rFonts w:ascii="Times New Roman" w:hAnsi="Times New Roman"/>
          <w:sz w:val="28"/>
          <w:szCs w:val="28"/>
        </w:rPr>
        <w:t>наличие помещений для медицинского персонала;</w:t>
      </w:r>
    </w:p>
    <w:p w:rsidR="00D21EA0" w:rsidRPr="00B961D3" w:rsidRDefault="00D21EA0" w:rsidP="0013426D">
      <w:pPr>
        <w:pStyle w:val="ac"/>
        <w:spacing w:line="360" w:lineRule="auto"/>
        <w:ind w:firstLine="709"/>
        <w:jc w:val="both"/>
        <w:rPr>
          <w:rFonts w:ascii="Times New Roman" w:hAnsi="Times New Roman"/>
          <w:sz w:val="28"/>
          <w:szCs w:val="28"/>
        </w:rPr>
      </w:pPr>
      <w:r w:rsidRPr="00B961D3">
        <w:rPr>
          <w:rFonts w:ascii="Times New Roman" w:hAnsi="Times New Roman"/>
          <w:sz w:val="28"/>
          <w:szCs w:val="28"/>
        </w:rPr>
        <w:t>•</w:t>
      </w:r>
      <w:r w:rsidRPr="00B961D3">
        <w:rPr>
          <w:rFonts w:ascii="Times New Roman" w:hAnsi="Times New Roman"/>
          <w:sz w:val="28"/>
          <w:szCs w:val="28"/>
          <w:lang w:val="en-US"/>
        </w:rPr>
        <w:t> </w:t>
      </w:r>
      <w:r w:rsidRPr="00B961D3">
        <w:rPr>
          <w:rFonts w:ascii="Times New Roman" w:hAnsi="Times New Roman"/>
          <w:sz w:val="28"/>
          <w:szCs w:val="28"/>
        </w:rPr>
        <w:t>наличие необходимого (в расчёте на количество обучающихся) и ква</w:t>
      </w:r>
      <w:r w:rsidRPr="00B961D3">
        <w:rPr>
          <w:rFonts w:ascii="Times New Roman" w:hAnsi="Times New Roman"/>
          <w:sz w:val="28"/>
          <w:szCs w:val="28"/>
        </w:rPr>
        <w:softHyphen/>
        <w:t>ли</w:t>
      </w:r>
      <w:r w:rsidRPr="00B961D3">
        <w:rPr>
          <w:rFonts w:ascii="Times New Roman" w:hAnsi="Times New Roman"/>
          <w:sz w:val="28"/>
          <w:szCs w:val="28"/>
        </w:rPr>
        <w:softHyphen/>
        <w:t>фи</w:t>
      </w:r>
      <w:r w:rsidRPr="00B961D3">
        <w:rPr>
          <w:rFonts w:ascii="Times New Roman" w:hAnsi="Times New Roman"/>
          <w:sz w:val="28"/>
          <w:szCs w:val="28"/>
        </w:rPr>
        <w:softHyphen/>
        <w:t>цированного состава специалистов, обеспечивающих оздоровительную ра</w:t>
      </w:r>
      <w:r w:rsidRPr="00B961D3">
        <w:rPr>
          <w:rFonts w:ascii="Times New Roman" w:hAnsi="Times New Roman"/>
          <w:sz w:val="28"/>
          <w:szCs w:val="28"/>
        </w:rPr>
        <w:softHyphen/>
        <w:t xml:space="preserve">боту с </w:t>
      </w:r>
      <w:proofErr w:type="gramStart"/>
      <w:r w:rsidRPr="00B961D3">
        <w:rPr>
          <w:rFonts w:ascii="Times New Roman" w:hAnsi="Times New Roman"/>
          <w:sz w:val="28"/>
          <w:szCs w:val="28"/>
        </w:rPr>
        <w:t>обучающимися</w:t>
      </w:r>
      <w:proofErr w:type="gramEnd"/>
      <w:r w:rsidRPr="00B961D3">
        <w:rPr>
          <w:rFonts w:ascii="Times New Roman" w:hAnsi="Times New Roman"/>
          <w:sz w:val="28"/>
          <w:szCs w:val="28"/>
        </w:rPr>
        <w:t xml:space="preserve"> (логопеды, учителя физической культуры, пси</w:t>
      </w:r>
      <w:r w:rsidRPr="00B961D3">
        <w:rPr>
          <w:rFonts w:ascii="Times New Roman" w:hAnsi="Times New Roman"/>
          <w:sz w:val="28"/>
          <w:szCs w:val="28"/>
        </w:rPr>
        <w:softHyphen/>
        <w:t>хо</w:t>
      </w:r>
      <w:r w:rsidRPr="00B961D3">
        <w:rPr>
          <w:rFonts w:ascii="Times New Roman" w:hAnsi="Times New Roman"/>
          <w:sz w:val="28"/>
          <w:szCs w:val="28"/>
        </w:rPr>
        <w:softHyphen/>
        <w:t>ло</w:t>
      </w:r>
      <w:r w:rsidRPr="00B961D3">
        <w:rPr>
          <w:rFonts w:ascii="Times New Roman" w:hAnsi="Times New Roman"/>
          <w:sz w:val="28"/>
          <w:szCs w:val="28"/>
        </w:rPr>
        <w:softHyphen/>
        <w:t>ги, медицинские работники).</w:t>
      </w:r>
    </w:p>
    <w:p w:rsidR="004E7A51" w:rsidRPr="00B961D3" w:rsidRDefault="00D21EA0" w:rsidP="00474AE8">
      <w:pPr>
        <w:pStyle w:val="ac"/>
        <w:spacing w:line="360" w:lineRule="auto"/>
        <w:ind w:firstLine="709"/>
        <w:jc w:val="both"/>
        <w:rPr>
          <w:rFonts w:ascii="Times New Roman" w:hAnsi="Times New Roman"/>
          <w:i/>
          <w:sz w:val="28"/>
          <w:szCs w:val="28"/>
        </w:rPr>
      </w:pPr>
      <w:r w:rsidRPr="00B961D3">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D21EA0" w:rsidRPr="00B961D3" w:rsidRDefault="00D21EA0" w:rsidP="0013426D">
      <w:pPr>
        <w:spacing w:after="0" w:line="360" w:lineRule="auto"/>
        <w:ind w:firstLine="709"/>
        <w:jc w:val="center"/>
        <w:rPr>
          <w:rFonts w:ascii="Times New Roman" w:hAnsi="Times New Roman" w:cs="Times New Roman"/>
          <w:i/>
          <w:sz w:val="28"/>
          <w:szCs w:val="28"/>
        </w:rPr>
      </w:pPr>
      <w:r w:rsidRPr="00B961D3">
        <w:rPr>
          <w:rFonts w:ascii="Times New Roman" w:hAnsi="Times New Roman" w:cs="Times New Roman"/>
          <w:i/>
          <w:sz w:val="28"/>
          <w:szCs w:val="28"/>
        </w:rPr>
        <w:t>Реализация программы формирования экологической культуры</w:t>
      </w:r>
    </w:p>
    <w:p w:rsidR="00D21EA0" w:rsidRPr="00B961D3" w:rsidRDefault="00D21EA0" w:rsidP="0013426D">
      <w:pPr>
        <w:spacing w:after="0" w:line="360" w:lineRule="auto"/>
        <w:ind w:firstLine="709"/>
        <w:jc w:val="center"/>
        <w:rPr>
          <w:rFonts w:ascii="Times New Roman" w:hAnsi="Times New Roman" w:cs="Times New Roman"/>
          <w:color w:val="000000"/>
          <w:sz w:val="28"/>
          <w:szCs w:val="28"/>
        </w:rPr>
      </w:pPr>
      <w:r w:rsidRPr="00B961D3">
        <w:rPr>
          <w:rFonts w:ascii="Times New Roman" w:hAnsi="Times New Roman" w:cs="Times New Roman"/>
          <w:i/>
          <w:sz w:val="28"/>
          <w:szCs w:val="28"/>
        </w:rPr>
        <w:t>и здорового образа жизни в урочной деятельности.</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Программа реализуется на межпредметной основе путем интеграции в со</w:t>
      </w:r>
      <w:r w:rsidRPr="00B961D3">
        <w:rPr>
          <w:rFonts w:ascii="Times New Roman" w:hAnsi="Times New Roman" w:cs="Times New Roman"/>
          <w:color w:val="000000"/>
          <w:sz w:val="28"/>
          <w:szCs w:val="28"/>
        </w:rPr>
        <w:softHyphen/>
        <w:t>де</w:t>
      </w:r>
      <w:r w:rsidRPr="00B961D3">
        <w:rPr>
          <w:rFonts w:ascii="Times New Roman" w:hAnsi="Times New Roman" w:cs="Times New Roman"/>
          <w:color w:val="000000"/>
          <w:sz w:val="28"/>
          <w:szCs w:val="28"/>
        </w:rPr>
        <w:softHyphen/>
        <w:t>р</w:t>
      </w:r>
      <w:r w:rsidRPr="00B961D3">
        <w:rPr>
          <w:rFonts w:ascii="Times New Roman" w:hAnsi="Times New Roman" w:cs="Times New Roman"/>
          <w:color w:val="000000"/>
          <w:sz w:val="28"/>
          <w:szCs w:val="28"/>
        </w:rPr>
        <w:softHyphen/>
        <w:t>жание ба</w:t>
      </w:r>
      <w:r w:rsidRPr="00B961D3">
        <w:rPr>
          <w:rFonts w:ascii="Times New Roman" w:hAnsi="Times New Roman" w:cs="Times New Roman"/>
          <w:color w:val="000000"/>
          <w:sz w:val="28"/>
          <w:szCs w:val="28"/>
        </w:rPr>
        <w:softHyphen/>
        <w:t>зовых учебных предметов разделов и тем, способствующих фо</w:t>
      </w:r>
      <w:r w:rsidRPr="00B961D3">
        <w:rPr>
          <w:rFonts w:ascii="Times New Roman" w:hAnsi="Times New Roman" w:cs="Times New Roman"/>
          <w:color w:val="000000"/>
          <w:sz w:val="28"/>
          <w:szCs w:val="28"/>
        </w:rPr>
        <w:softHyphen/>
        <w:t>р</w:t>
      </w:r>
      <w:r w:rsidRPr="00B961D3">
        <w:rPr>
          <w:rFonts w:ascii="Times New Roman" w:hAnsi="Times New Roman" w:cs="Times New Roman"/>
          <w:color w:val="000000"/>
          <w:sz w:val="28"/>
          <w:szCs w:val="28"/>
        </w:rPr>
        <w:softHyphen/>
        <w:t>ми</w:t>
      </w:r>
      <w:r w:rsidRPr="00B961D3">
        <w:rPr>
          <w:rFonts w:ascii="Times New Roman" w:hAnsi="Times New Roman" w:cs="Times New Roman"/>
          <w:color w:val="000000"/>
          <w:sz w:val="28"/>
          <w:szCs w:val="28"/>
        </w:rPr>
        <w:softHyphen/>
        <w:t>рованию у обу</w:t>
      </w:r>
      <w:r w:rsidRPr="00B961D3">
        <w:rPr>
          <w:rFonts w:ascii="Times New Roman" w:hAnsi="Times New Roman" w:cs="Times New Roman"/>
          <w:color w:val="000000"/>
          <w:sz w:val="28"/>
          <w:szCs w:val="28"/>
        </w:rPr>
        <w:softHyphen/>
        <w:t>ча</w:t>
      </w:r>
      <w:r w:rsidRPr="00B961D3">
        <w:rPr>
          <w:rFonts w:ascii="Times New Roman" w:hAnsi="Times New Roman" w:cs="Times New Roman"/>
          <w:color w:val="000000"/>
          <w:sz w:val="28"/>
          <w:szCs w:val="28"/>
        </w:rPr>
        <w:softHyphen/>
        <w:t>ю</w:t>
      </w:r>
      <w:r w:rsidRPr="00B961D3">
        <w:rPr>
          <w:rFonts w:ascii="Times New Roman" w:hAnsi="Times New Roman" w:cs="Times New Roman"/>
          <w:color w:val="000000"/>
          <w:sz w:val="28"/>
          <w:szCs w:val="28"/>
        </w:rPr>
        <w:softHyphen/>
        <w:t>щи</w:t>
      </w:r>
      <w:r w:rsidRPr="00B961D3">
        <w:rPr>
          <w:rFonts w:ascii="Times New Roman" w:hAnsi="Times New Roman" w:cs="Times New Roman"/>
          <w:color w:val="000000"/>
          <w:sz w:val="28"/>
          <w:szCs w:val="28"/>
        </w:rPr>
        <w:softHyphen/>
        <w:t>хся с умственной отсталостью (интеллектуальными нарушениями) основ эко</w:t>
      </w:r>
      <w:r w:rsidRPr="00B961D3">
        <w:rPr>
          <w:rFonts w:ascii="Times New Roman" w:hAnsi="Times New Roman" w:cs="Times New Roman"/>
          <w:color w:val="000000"/>
          <w:sz w:val="28"/>
          <w:szCs w:val="28"/>
        </w:rPr>
        <w:softHyphen/>
        <w:t>ло</w:t>
      </w:r>
      <w:r w:rsidRPr="00B961D3">
        <w:rPr>
          <w:rFonts w:ascii="Times New Roman" w:hAnsi="Times New Roman" w:cs="Times New Roman"/>
          <w:color w:val="000000"/>
          <w:sz w:val="28"/>
          <w:szCs w:val="28"/>
        </w:rPr>
        <w:softHyphen/>
        <w:t>ги</w:t>
      </w:r>
      <w:r w:rsidRPr="00B961D3">
        <w:rPr>
          <w:rFonts w:ascii="Times New Roman" w:hAnsi="Times New Roman" w:cs="Times New Roman"/>
          <w:color w:val="000000"/>
          <w:sz w:val="28"/>
          <w:szCs w:val="28"/>
        </w:rPr>
        <w:softHyphen/>
        <w:t>че</w:t>
      </w:r>
      <w:r w:rsidRPr="00B961D3">
        <w:rPr>
          <w:rFonts w:ascii="Times New Roman" w:hAnsi="Times New Roman" w:cs="Times New Roman"/>
          <w:color w:val="000000"/>
          <w:sz w:val="28"/>
          <w:szCs w:val="28"/>
        </w:rPr>
        <w:softHyphen/>
        <w:t>с</w:t>
      </w:r>
      <w:r w:rsidRPr="00B961D3">
        <w:rPr>
          <w:rFonts w:ascii="Times New Roman" w:hAnsi="Times New Roman" w:cs="Times New Roman"/>
          <w:color w:val="000000"/>
          <w:sz w:val="28"/>
          <w:szCs w:val="28"/>
        </w:rPr>
        <w:softHyphen/>
        <w:t>кой культуры, установки на здоровый и без</w:t>
      </w:r>
      <w:r w:rsidRPr="00B961D3">
        <w:rPr>
          <w:rFonts w:ascii="Times New Roman" w:hAnsi="Times New Roman" w:cs="Times New Roman"/>
          <w:color w:val="000000"/>
          <w:sz w:val="28"/>
          <w:szCs w:val="28"/>
        </w:rPr>
        <w:softHyphen/>
        <w:t xml:space="preserve">опасный образ жизни. </w:t>
      </w:r>
      <w:proofErr w:type="gramStart"/>
      <w:r w:rsidRPr="00B961D3">
        <w:rPr>
          <w:rFonts w:ascii="Times New Roman" w:hAnsi="Times New Roman" w:cs="Times New Roman"/>
          <w:color w:val="000000"/>
          <w:sz w:val="28"/>
          <w:szCs w:val="28"/>
        </w:rPr>
        <w:t>Ведущая роль принадлежит таким учебным предметам как «Фи</w:t>
      </w:r>
      <w:r w:rsidRPr="00B961D3">
        <w:rPr>
          <w:rFonts w:ascii="Times New Roman" w:hAnsi="Times New Roman" w:cs="Times New Roman"/>
          <w:color w:val="000000"/>
          <w:sz w:val="28"/>
          <w:szCs w:val="28"/>
        </w:rPr>
        <w:softHyphen/>
        <w:t>зи</w:t>
      </w:r>
      <w:r w:rsidRPr="00B961D3">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sidRPr="00B961D3">
        <w:rPr>
          <w:rFonts w:ascii="Times New Roman" w:hAnsi="Times New Roman" w:cs="Times New Roman"/>
          <w:color w:val="000000"/>
          <w:sz w:val="28"/>
          <w:szCs w:val="28"/>
        </w:rPr>
        <w:softHyphen/>
        <w:t>ци</w:t>
      </w:r>
      <w:r w:rsidRPr="00B961D3">
        <w:rPr>
          <w:rFonts w:ascii="Times New Roman" w:hAnsi="Times New Roman" w:cs="Times New Roman"/>
          <w:color w:val="000000"/>
          <w:sz w:val="28"/>
          <w:szCs w:val="28"/>
        </w:rPr>
        <w:softHyphen/>
        <w:t>аль</w:t>
      </w:r>
      <w:r w:rsidRPr="00B961D3">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i/>
          <w:iCs/>
          <w:color w:val="000000"/>
          <w:spacing w:val="-4"/>
          <w:sz w:val="28"/>
          <w:szCs w:val="28"/>
        </w:rPr>
        <w:t>В результате</w:t>
      </w:r>
      <w:r w:rsidRPr="00B961D3">
        <w:rPr>
          <w:rFonts w:ascii="Times New Roman" w:hAnsi="Times New Roman"/>
          <w:color w:val="000000"/>
          <w:spacing w:val="-4"/>
          <w:sz w:val="28"/>
          <w:szCs w:val="28"/>
        </w:rPr>
        <w:t xml:space="preserve"> реализации программы у обучающихся </w:t>
      </w:r>
      <w:r w:rsidR="00474AE8" w:rsidRPr="00B961D3">
        <w:rPr>
          <w:rFonts w:ascii="Times New Roman" w:hAnsi="Times New Roman"/>
          <w:color w:val="000000"/>
          <w:spacing w:val="-4"/>
          <w:sz w:val="28"/>
          <w:szCs w:val="28"/>
        </w:rPr>
        <w:t xml:space="preserve">базовых учебных </w:t>
      </w:r>
      <w:proofErr w:type="gramStart"/>
      <w:r w:rsidR="00474AE8" w:rsidRPr="00B961D3">
        <w:rPr>
          <w:rFonts w:ascii="Times New Roman" w:hAnsi="Times New Roman"/>
          <w:color w:val="000000"/>
          <w:spacing w:val="-4"/>
          <w:sz w:val="28"/>
          <w:szCs w:val="28"/>
        </w:rPr>
        <w:t>действуе</w:t>
      </w:r>
      <w:r w:rsidRPr="00B961D3">
        <w:rPr>
          <w:rFonts w:ascii="Times New Roman" w:hAnsi="Times New Roman"/>
          <w:color w:val="000000"/>
          <w:spacing w:val="-4"/>
          <w:sz w:val="28"/>
          <w:szCs w:val="28"/>
        </w:rPr>
        <w:t>т</w:t>
      </w:r>
      <w:proofErr w:type="gramEnd"/>
      <w:r w:rsidRPr="00B961D3">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 xml:space="preserve">элементарные природосберегающие умения и навыки: </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color w:val="000000"/>
          <w:sz w:val="28"/>
          <w:szCs w:val="28"/>
        </w:rPr>
        <w:lastRenderedPageBreak/>
        <w:t xml:space="preserve">умения оценивать правильность поведения людей в природе; </w:t>
      </w:r>
      <w:proofErr w:type="gramStart"/>
      <w:r w:rsidRPr="00B961D3">
        <w:rPr>
          <w:rFonts w:ascii="Times New Roman" w:hAnsi="Times New Roman" w:cs="Times New Roman"/>
          <w:sz w:val="28"/>
          <w:szCs w:val="28"/>
        </w:rPr>
        <w:t>бережное</w:t>
      </w:r>
      <w:proofErr w:type="gramEnd"/>
      <w:r w:rsidRPr="00B961D3">
        <w:rPr>
          <w:rFonts w:ascii="Times New Roman" w:hAnsi="Times New Roman" w:cs="Times New Roman"/>
          <w:sz w:val="28"/>
          <w:szCs w:val="28"/>
        </w:rPr>
        <w:t xml:space="preserve"> отношения к природе, растениям и животным; элементарный опыт природоохранительной деятельности.</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элементарные здоровьесберегающие умения и навыки:</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 xml:space="preserve">навыки личной гигиены; активного образа жизни; </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 xml:space="preserve">умения </w:t>
      </w:r>
      <w:r w:rsidRPr="00B961D3">
        <w:rPr>
          <w:rFonts w:ascii="Times New Roman" w:hAnsi="Times New Roman" w:cs="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B961D3">
        <w:rPr>
          <w:rFonts w:ascii="Times New Roman" w:hAnsi="Times New Roman" w:cs="Times New Roman"/>
          <w:color w:val="000000"/>
          <w:sz w:val="28"/>
          <w:szCs w:val="28"/>
        </w:rPr>
        <w:t>;</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color w:val="000000"/>
          <w:sz w:val="28"/>
          <w:szCs w:val="28"/>
        </w:rPr>
        <w:t>умение оценивать правильность собственного поведения и поведения окружающих с позиций здорового образа жизни;</w:t>
      </w:r>
      <w:r w:rsidRPr="00B961D3">
        <w:rPr>
          <w:rFonts w:ascii="Times New Roman" w:hAnsi="Times New Roman" w:cs="Times New Roman"/>
          <w:sz w:val="28"/>
          <w:szCs w:val="28"/>
        </w:rPr>
        <w:t xml:space="preserve"> </w:t>
      </w:r>
    </w:p>
    <w:p w:rsidR="00D21EA0" w:rsidRPr="00B961D3" w:rsidRDefault="00D21EA0" w:rsidP="0013426D">
      <w:pPr>
        <w:spacing w:after="0" w:line="360" w:lineRule="auto"/>
        <w:ind w:firstLine="709"/>
        <w:jc w:val="both"/>
        <w:rPr>
          <w:rFonts w:ascii="Times New Roman" w:hAnsi="Times New Roman" w:cs="Times New Roman"/>
          <w:sz w:val="28"/>
          <w:szCs w:val="28"/>
          <w:bdr w:val="none" w:sz="0" w:space="0" w:color="auto" w:frame="1"/>
        </w:rPr>
      </w:pPr>
      <w:r w:rsidRPr="00B961D3">
        <w:rPr>
          <w:rFonts w:ascii="Times New Roman" w:hAnsi="Times New Roman" w:cs="Times New Roman"/>
          <w:color w:val="000000"/>
          <w:sz w:val="28"/>
          <w:szCs w:val="28"/>
        </w:rPr>
        <w:t>умение соблюдать правила здорового питания</w:t>
      </w:r>
      <w:r w:rsidRPr="00B961D3">
        <w:rPr>
          <w:rFonts w:ascii="Times New Roman" w:hAnsi="Times New Roman" w:cs="Times New Roman"/>
          <w:sz w:val="28"/>
          <w:szCs w:val="28"/>
        </w:rPr>
        <w:t>:</w:t>
      </w:r>
      <w:r w:rsidRPr="00B961D3">
        <w:rPr>
          <w:rFonts w:ascii="Times New Roman" w:hAnsi="Times New Roman" w:cs="Times New Roman"/>
          <w:color w:val="333333"/>
          <w:sz w:val="28"/>
          <w:szCs w:val="28"/>
          <w:bdr w:val="none" w:sz="0" w:space="0" w:color="auto" w:frame="1"/>
        </w:rPr>
        <w:t xml:space="preserve"> навыков гигиены приготовления, </w:t>
      </w:r>
      <w:r w:rsidRPr="00B961D3">
        <w:rPr>
          <w:rFonts w:ascii="Times New Roman" w:hAnsi="Times New Roman" w:cs="Times New Roman"/>
          <w:sz w:val="28"/>
          <w:szCs w:val="28"/>
          <w:bdr w:val="none" w:sz="0" w:space="0" w:color="auto" w:frame="1"/>
        </w:rPr>
        <w:t xml:space="preserve">хранения и культуры приема пищи; </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навыки и умения безопасного образа жизни:</w:t>
      </w:r>
    </w:p>
    <w:p w:rsidR="00D21EA0" w:rsidRPr="00B961D3" w:rsidRDefault="00D21EA0" w:rsidP="0013426D">
      <w:pPr>
        <w:spacing w:after="0" w:line="360" w:lineRule="auto"/>
        <w:ind w:firstLine="709"/>
        <w:jc w:val="both"/>
        <w:rPr>
          <w:rFonts w:ascii="Times New Roman" w:hAnsi="Times New Roman" w:cs="Times New Roman"/>
          <w:color w:val="333333"/>
          <w:sz w:val="28"/>
          <w:szCs w:val="28"/>
          <w:bdr w:val="none" w:sz="0" w:space="0" w:color="auto" w:frame="1"/>
        </w:rPr>
      </w:pPr>
      <w:r w:rsidRPr="00B961D3">
        <w:rPr>
          <w:rFonts w:ascii="Times New Roman" w:hAnsi="Times New Roman" w:cs="Times New Roman"/>
          <w:color w:val="000000"/>
          <w:sz w:val="28"/>
          <w:szCs w:val="28"/>
        </w:rPr>
        <w:t xml:space="preserve">навыки адекватного </w:t>
      </w:r>
      <w:r w:rsidRPr="00B961D3">
        <w:rPr>
          <w:rFonts w:ascii="Times New Roman" w:hAnsi="Times New Roman" w:cs="Times New Roman"/>
          <w:color w:val="333333"/>
          <w:sz w:val="28"/>
          <w:szCs w:val="28"/>
          <w:bdr w:val="none" w:sz="0" w:space="0" w:color="auto" w:frame="1"/>
        </w:rPr>
        <w:t>поведения</w:t>
      </w:r>
      <w:r w:rsidRPr="00B961D3">
        <w:rPr>
          <w:rFonts w:ascii="Times New Roman" w:hAnsi="Times New Roman" w:cs="Times New Roman"/>
          <w:color w:val="333333"/>
          <w:sz w:val="28"/>
          <w:szCs w:val="28"/>
        </w:rPr>
        <w:t xml:space="preserve"> </w:t>
      </w:r>
      <w:r w:rsidRPr="00B961D3">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333333"/>
          <w:sz w:val="28"/>
          <w:szCs w:val="28"/>
          <w:bdr w:val="none" w:sz="0" w:space="0" w:color="auto" w:frame="1"/>
        </w:rPr>
        <w:t xml:space="preserve">умение </w:t>
      </w:r>
      <w:r w:rsidRPr="00B961D3">
        <w:rPr>
          <w:rFonts w:ascii="Times New Roman" w:hAnsi="Times New Roman" w:cs="Times New Roman"/>
          <w:color w:val="000000"/>
          <w:sz w:val="28"/>
          <w:szCs w:val="28"/>
        </w:rPr>
        <w:t xml:space="preserve">оценивать правильность поведения в быту; </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 xml:space="preserve">умения соблюдать правила безопасного поведения с огнём, водой, газом, электричеством; </w:t>
      </w:r>
      <w:r w:rsidRPr="00B961D3">
        <w:rPr>
          <w:rFonts w:ascii="Times New Roman" w:hAnsi="Times New Roman" w:cs="Times New Roman"/>
          <w:sz w:val="28"/>
          <w:szCs w:val="28"/>
        </w:rPr>
        <w:t>безопасного использования учебных принадлежностей, инструментов;</w:t>
      </w:r>
      <w:r w:rsidRPr="00B961D3">
        <w:rPr>
          <w:rFonts w:ascii="Times New Roman" w:hAnsi="Times New Roman" w:cs="Times New Roman"/>
          <w:color w:val="000000"/>
          <w:sz w:val="28"/>
          <w:szCs w:val="28"/>
        </w:rPr>
        <w:t xml:space="preserve"> </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 xml:space="preserve">навыки соблюдения правил дорожного движения и поведения на улице, пожарной безопасности; </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 xml:space="preserve">навыки </w:t>
      </w:r>
      <w:r w:rsidRPr="00B961D3">
        <w:rPr>
          <w:rFonts w:ascii="Times New Roman" w:hAnsi="Times New Roman" w:cs="Times New Roman"/>
          <w:sz w:val="28"/>
          <w:szCs w:val="28"/>
        </w:rPr>
        <w:t xml:space="preserve">позитивного общения; </w:t>
      </w:r>
      <w:r w:rsidRPr="00B961D3">
        <w:rPr>
          <w:rFonts w:ascii="Times New Roman" w:hAnsi="Times New Roman" w:cs="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D21EA0" w:rsidRPr="00B961D3" w:rsidRDefault="00D21EA0" w:rsidP="0013426D">
      <w:pPr>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color w:val="000000"/>
          <w:sz w:val="28"/>
          <w:szCs w:val="28"/>
        </w:rPr>
        <w:lastRenderedPageBreak/>
        <w:t xml:space="preserve">умения </w:t>
      </w:r>
      <w:r w:rsidRPr="00B961D3">
        <w:rPr>
          <w:rFonts w:ascii="Times New Roman" w:hAnsi="Times New Roman" w:cs="Times New Roman"/>
          <w:sz w:val="28"/>
          <w:szCs w:val="28"/>
        </w:rPr>
        <w:t>действовать в неблагоприятных погодных условиях</w:t>
      </w:r>
      <w:r w:rsidRPr="00B961D3">
        <w:rPr>
          <w:rFonts w:ascii="Times New Roman" w:hAnsi="Times New Roman" w:cs="Times New Roman"/>
          <w:color w:val="000000"/>
          <w:sz w:val="28"/>
          <w:szCs w:val="28"/>
        </w:rPr>
        <w:t xml:space="preserve"> (соблюдение правил поведения при грозе, в лесу, на водоёме и т.п.)</w:t>
      </w:r>
      <w:r w:rsidRPr="00B961D3">
        <w:rPr>
          <w:rFonts w:ascii="Times New Roman" w:hAnsi="Times New Roman" w:cs="Times New Roman"/>
          <w:sz w:val="28"/>
          <w:szCs w:val="28"/>
        </w:rPr>
        <w:t xml:space="preserve">; </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B961D3" w:rsidRDefault="00D21EA0" w:rsidP="0013426D">
      <w:pPr>
        <w:pStyle w:val="af0"/>
        <w:ind w:firstLine="709"/>
        <w:jc w:val="center"/>
        <w:rPr>
          <w:i/>
          <w:caps w:val="0"/>
        </w:rPr>
      </w:pPr>
      <w:r w:rsidRPr="00B961D3">
        <w:rPr>
          <w:i/>
          <w:caps w:val="0"/>
        </w:rPr>
        <w:t>Реализация программы формирования экологической культуры</w:t>
      </w:r>
    </w:p>
    <w:p w:rsidR="00D21EA0" w:rsidRPr="00B961D3" w:rsidRDefault="00D21EA0" w:rsidP="0013426D">
      <w:pPr>
        <w:pStyle w:val="af0"/>
        <w:ind w:firstLine="709"/>
        <w:jc w:val="center"/>
      </w:pPr>
      <w:r w:rsidRPr="00B961D3">
        <w:rPr>
          <w:i/>
          <w:caps w:val="0"/>
        </w:rPr>
        <w:t>и здорового образа жизни во внеурочной деятельности</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Формирование экологической культуры, здорового и безопасного об</w:t>
      </w:r>
      <w:r w:rsidRPr="00B961D3">
        <w:rPr>
          <w:rFonts w:ascii="Times New Roman" w:hAnsi="Times New Roman"/>
          <w:sz w:val="28"/>
          <w:szCs w:val="28"/>
        </w:rPr>
        <w:softHyphen/>
        <w:t>ра</w:t>
      </w:r>
      <w:r w:rsidRPr="00B961D3">
        <w:rPr>
          <w:rFonts w:ascii="Times New Roman" w:hAnsi="Times New Roman"/>
          <w:sz w:val="28"/>
          <w:szCs w:val="28"/>
        </w:rPr>
        <w:softHyphen/>
        <w:t>за жизни  осуществляется во внеурочной деятельности во всех направлениях (со</w:t>
      </w:r>
      <w:r w:rsidRPr="00B961D3">
        <w:rPr>
          <w:rFonts w:ascii="Times New Roman" w:hAnsi="Times New Roman"/>
          <w:sz w:val="28"/>
          <w:szCs w:val="28"/>
        </w:rPr>
        <w:softHyphen/>
        <w:t>циальном, духовно-нравственном, спортивно-оздоровительном, об</w:t>
      </w:r>
      <w:r w:rsidRPr="00B961D3">
        <w:rPr>
          <w:rFonts w:ascii="Times New Roman" w:hAnsi="Times New Roman"/>
          <w:sz w:val="28"/>
          <w:szCs w:val="28"/>
        </w:rPr>
        <w:softHyphen/>
        <w:t>ще</w:t>
      </w:r>
      <w:r w:rsidRPr="00B961D3">
        <w:rPr>
          <w:rFonts w:ascii="Times New Roman" w:hAnsi="Times New Roman"/>
          <w:sz w:val="28"/>
          <w:szCs w:val="28"/>
        </w:rPr>
        <w:softHyphen/>
        <w:t>куль</w:t>
      </w:r>
      <w:r w:rsidRPr="00B961D3">
        <w:rPr>
          <w:rFonts w:ascii="Times New Roman" w:hAnsi="Times New Roman"/>
          <w:sz w:val="28"/>
          <w:szCs w:val="28"/>
        </w:rPr>
        <w:softHyphen/>
        <w:t>ту</w:t>
      </w:r>
      <w:r w:rsidRPr="00B961D3">
        <w:rPr>
          <w:rFonts w:ascii="Times New Roman" w:hAnsi="Times New Roman"/>
          <w:sz w:val="28"/>
          <w:szCs w:val="28"/>
        </w:rPr>
        <w:softHyphen/>
        <w:t xml:space="preserve">рном). </w:t>
      </w:r>
      <w:proofErr w:type="gramStart"/>
      <w:r w:rsidRPr="00B961D3">
        <w:rPr>
          <w:rFonts w:ascii="Times New Roman" w:hAnsi="Times New Roman"/>
          <w:sz w:val="28"/>
          <w:szCs w:val="28"/>
        </w:rPr>
        <w:t>Приоритетными</w:t>
      </w:r>
      <w:proofErr w:type="gramEnd"/>
      <w:r w:rsidRPr="00B961D3">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sidRPr="00B961D3">
        <w:rPr>
          <w:rFonts w:ascii="Times New Roman" w:hAnsi="Times New Roman"/>
          <w:sz w:val="28"/>
          <w:szCs w:val="28"/>
        </w:rPr>
        <w:softHyphen/>
        <w:t>ляющей).</w:t>
      </w:r>
    </w:p>
    <w:p w:rsidR="00D21EA0" w:rsidRPr="00B961D3" w:rsidRDefault="00D21EA0" w:rsidP="0013426D">
      <w:pPr>
        <w:pStyle w:val="Pa7"/>
        <w:spacing w:line="360" w:lineRule="auto"/>
        <w:ind w:firstLine="709"/>
        <w:jc w:val="both"/>
        <w:rPr>
          <w:sz w:val="28"/>
          <w:szCs w:val="28"/>
        </w:rPr>
      </w:pPr>
      <w:r w:rsidRPr="00B961D3">
        <w:rPr>
          <w:sz w:val="28"/>
          <w:szCs w:val="28"/>
        </w:rPr>
        <w:t>Спортивно-оздоровительная деятельность является важнейшим направле</w:t>
      </w:r>
      <w:r w:rsidRPr="00B961D3">
        <w:rPr>
          <w:sz w:val="28"/>
          <w:szCs w:val="28"/>
        </w:rPr>
        <w:softHyphen/>
        <w:t>нием внеуро</w:t>
      </w:r>
      <w:r w:rsidRPr="00B961D3">
        <w:rPr>
          <w:sz w:val="28"/>
          <w:szCs w:val="28"/>
        </w:rPr>
        <w:softHyphen/>
        <w:t>чной деятельности обучающихся с умственной отсталостью (интеллектуальными на</w:t>
      </w:r>
      <w:r w:rsidRPr="00B961D3">
        <w:rPr>
          <w:sz w:val="28"/>
          <w:szCs w:val="28"/>
        </w:rPr>
        <w:softHyphen/>
        <w:t>ру</w:t>
      </w:r>
      <w:r w:rsidRPr="00B961D3">
        <w:rPr>
          <w:sz w:val="28"/>
          <w:szCs w:val="28"/>
        </w:rPr>
        <w:softHyphen/>
        <w:t>ше</w:t>
      </w:r>
      <w:r w:rsidRPr="00B961D3">
        <w:rPr>
          <w:sz w:val="28"/>
          <w:szCs w:val="28"/>
        </w:rPr>
        <w:softHyphen/>
        <w:t>ниями), основная цель которой создание условий, способствующих гармоничному фи</w:t>
      </w:r>
      <w:r w:rsidRPr="00B961D3">
        <w:rPr>
          <w:sz w:val="28"/>
          <w:szCs w:val="28"/>
        </w:rPr>
        <w:softHyphen/>
        <w:t>зи</w:t>
      </w:r>
      <w:r w:rsidRPr="00B961D3">
        <w:rPr>
          <w:sz w:val="28"/>
          <w:szCs w:val="28"/>
        </w:rPr>
        <w:softHyphen/>
        <w:t>чес</w:t>
      </w:r>
      <w:r w:rsidRPr="00B961D3">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B961D3">
        <w:rPr>
          <w:sz w:val="28"/>
          <w:szCs w:val="28"/>
        </w:rPr>
        <w:softHyphen/>
        <w:t>р</w:t>
      </w:r>
      <w:r w:rsidRPr="00B961D3">
        <w:rPr>
          <w:sz w:val="28"/>
          <w:szCs w:val="28"/>
        </w:rPr>
        <w:softHyphen/>
        <w:t>ми</w:t>
      </w:r>
      <w:r w:rsidRPr="00B961D3">
        <w:rPr>
          <w:sz w:val="28"/>
          <w:szCs w:val="28"/>
        </w:rPr>
        <w:softHyphen/>
        <w:t>ро</w:t>
      </w:r>
      <w:r w:rsidRPr="00B961D3">
        <w:rPr>
          <w:sz w:val="28"/>
          <w:szCs w:val="28"/>
        </w:rPr>
        <w:softHyphen/>
        <w:t>ванию культуры здорового и безопасного образа жизни.</w:t>
      </w:r>
      <w:r w:rsidRPr="00B961D3">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B961D3">
        <w:rPr>
          <w:color w:val="000000"/>
          <w:sz w:val="28"/>
          <w:szCs w:val="28"/>
        </w:rPr>
        <w:softHyphen/>
        <w:t>нию оздоровительного эффекта, достигаемого в ходе активного использования обучаю</w:t>
      </w:r>
      <w:r w:rsidRPr="00B961D3">
        <w:rPr>
          <w:color w:val="000000"/>
          <w:sz w:val="28"/>
          <w:szCs w:val="28"/>
        </w:rPr>
        <w:softHyphen/>
        <w:t>щи</w:t>
      </w:r>
      <w:r w:rsidRPr="00B961D3">
        <w:rPr>
          <w:color w:val="000000"/>
          <w:sz w:val="28"/>
          <w:szCs w:val="28"/>
        </w:rPr>
        <w:softHyphen/>
        <w:t xml:space="preserve">мися с умственной отсталостью </w:t>
      </w:r>
      <w:r w:rsidRPr="00B961D3">
        <w:rPr>
          <w:sz w:val="28"/>
          <w:szCs w:val="28"/>
        </w:rPr>
        <w:t xml:space="preserve">(интеллектуальными нарушениями) </w:t>
      </w:r>
      <w:r w:rsidRPr="00B961D3">
        <w:rPr>
          <w:color w:val="000000"/>
          <w:sz w:val="28"/>
          <w:szCs w:val="28"/>
        </w:rPr>
        <w:t>освоенных знаний, спо</w:t>
      </w:r>
      <w:r w:rsidRPr="00B961D3">
        <w:rPr>
          <w:color w:val="000000"/>
          <w:sz w:val="28"/>
          <w:szCs w:val="28"/>
        </w:rPr>
        <w:softHyphen/>
        <w:t>собов и физических упражнений в физкультурно-оздоровительных мероприятиях, режи</w:t>
      </w:r>
      <w:r w:rsidRPr="00B961D3">
        <w:rPr>
          <w:color w:val="000000"/>
          <w:sz w:val="28"/>
          <w:szCs w:val="28"/>
        </w:rPr>
        <w:softHyphen/>
        <w:t xml:space="preserve">ме дня, самостоятельных занятиях физическими упражнениями. </w:t>
      </w:r>
      <w:r w:rsidRPr="00B961D3">
        <w:rPr>
          <w:sz w:val="28"/>
          <w:szCs w:val="28"/>
        </w:rPr>
        <w:t>Образовательные орга</w:t>
      </w:r>
      <w:r w:rsidRPr="00B961D3">
        <w:rPr>
          <w:sz w:val="28"/>
          <w:szCs w:val="28"/>
        </w:rPr>
        <w:softHyphen/>
        <w:t>ни</w:t>
      </w:r>
      <w:r w:rsidRPr="00B961D3">
        <w:rPr>
          <w:sz w:val="28"/>
          <w:szCs w:val="28"/>
        </w:rPr>
        <w:softHyphen/>
        <w:t xml:space="preserve">зации </w:t>
      </w:r>
      <w:r w:rsidRPr="00B961D3">
        <w:rPr>
          <w:color w:val="000000"/>
          <w:sz w:val="28"/>
          <w:szCs w:val="28"/>
        </w:rPr>
        <w:t>должны предусмотреть:</w:t>
      </w:r>
      <w:r w:rsidRPr="00B961D3">
        <w:rPr>
          <w:sz w:val="28"/>
          <w:szCs w:val="28"/>
        </w:rPr>
        <w:t xml:space="preserve"> </w:t>
      </w:r>
    </w:p>
    <w:p w:rsidR="00D21EA0" w:rsidRPr="00B961D3" w:rsidRDefault="00D21EA0" w:rsidP="0013426D">
      <w:pPr>
        <w:pStyle w:val="af0"/>
        <w:ind w:firstLine="709"/>
      </w:pPr>
      <w:r w:rsidRPr="00B961D3">
        <w:t>―</w:t>
      </w:r>
      <w:r w:rsidRPr="00B961D3">
        <w:rPr>
          <w:lang w:val="en-US"/>
        </w:rPr>
        <w:t> </w:t>
      </w:r>
      <w:r w:rsidRPr="00B961D3">
        <w:rPr>
          <w:caps w:val="0"/>
        </w:rPr>
        <w:t>организацию работы спортивных секций и создание условий для их эффективного функционирования;</w:t>
      </w:r>
    </w:p>
    <w:p w:rsidR="00D21EA0" w:rsidRPr="00B961D3" w:rsidRDefault="00D21EA0" w:rsidP="0013426D">
      <w:pPr>
        <w:pStyle w:val="af0"/>
        <w:ind w:firstLine="709"/>
      </w:pPr>
      <w:r w:rsidRPr="00B961D3">
        <w:lastRenderedPageBreak/>
        <w:t>―</w:t>
      </w:r>
      <w:r w:rsidRPr="00B961D3">
        <w:rPr>
          <w:lang w:val="en-US"/>
        </w:rPr>
        <w:t> </w:t>
      </w:r>
      <w:proofErr w:type="gramStart"/>
      <w:r w:rsidRPr="00B961D3">
        <w:rPr>
          <w:caps w:val="0"/>
        </w:rPr>
        <w:t>р</w:t>
      </w:r>
      <w:proofErr w:type="gramEnd"/>
      <w:r w:rsidRPr="00B961D3">
        <w:rPr>
          <w:caps w:val="0"/>
        </w:rPr>
        <w:t>егулярное проведение спортивно-оздоровительных мероприятий (дней спорта, соревнований, олимпиад, походов и т. п.).</w:t>
      </w:r>
    </w:p>
    <w:p w:rsidR="00D21EA0" w:rsidRPr="00B961D3" w:rsidRDefault="00D21EA0" w:rsidP="0013426D">
      <w:pPr>
        <w:tabs>
          <w:tab w:val="left" w:pos="720"/>
          <w:tab w:val="left" w:pos="1080"/>
        </w:tabs>
        <w:spacing w:after="0" w:line="360" w:lineRule="auto"/>
        <w:ind w:firstLine="709"/>
        <w:jc w:val="both"/>
        <w:rPr>
          <w:rStyle w:val="14"/>
          <w:rFonts w:cs="Times New Roman"/>
          <w:caps w:val="0"/>
          <w:sz w:val="28"/>
          <w:szCs w:val="28"/>
        </w:rPr>
      </w:pPr>
      <w:r w:rsidRPr="00B961D3">
        <w:rPr>
          <w:rFonts w:ascii="Times New Roman" w:hAnsi="Times New Roman" w:cs="Times New Roman"/>
          <w:sz w:val="28"/>
          <w:szCs w:val="28"/>
        </w:rPr>
        <w:t>―</w:t>
      </w:r>
      <w:r w:rsidRPr="00B961D3">
        <w:rPr>
          <w:rFonts w:ascii="Times New Roman" w:hAnsi="Times New Roman" w:cs="Times New Roman"/>
          <w:sz w:val="28"/>
          <w:szCs w:val="28"/>
          <w:lang w:val="en-US"/>
        </w:rPr>
        <w:t> </w:t>
      </w:r>
      <w:r w:rsidRPr="00B961D3">
        <w:rPr>
          <w:rFonts w:ascii="Times New Roman" w:hAnsi="Times New Roman" w:cs="Times New Roman"/>
          <w:sz w:val="28"/>
          <w:szCs w:val="28"/>
        </w:rPr>
        <w:t>проведение просветительской работы с обучающимися с умственной от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012551" w:rsidRDefault="00D21EA0" w:rsidP="0013426D">
      <w:pPr>
        <w:pStyle w:val="a5"/>
        <w:spacing w:after="0" w:line="360" w:lineRule="auto"/>
        <w:ind w:firstLine="709"/>
        <w:jc w:val="both"/>
        <w:rPr>
          <w:rStyle w:val="14"/>
          <w:i w:val="0"/>
          <w:caps w:val="0"/>
          <w:sz w:val="28"/>
          <w:szCs w:val="28"/>
        </w:rPr>
      </w:pPr>
      <w:r w:rsidRPr="00012551">
        <w:rPr>
          <w:rStyle w:val="14"/>
          <w:i w:val="0"/>
          <w:sz w:val="28"/>
          <w:szCs w:val="28"/>
        </w:rPr>
        <w:t>Реализация дополнительных программ</w:t>
      </w:r>
    </w:p>
    <w:p w:rsidR="00D21EA0" w:rsidRPr="00012551" w:rsidRDefault="00D21EA0" w:rsidP="0013426D">
      <w:pPr>
        <w:pStyle w:val="a5"/>
        <w:spacing w:after="0" w:line="360" w:lineRule="auto"/>
        <w:ind w:firstLine="709"/>
        <w:jc w:val="both"/>
        <w:rPr>
          <w:rFonts w:ascii="Times New Roman" w:hAnsi="Times New Roman"/>
          <w:i/>
          <w:sz w:val="28"/>
          <w:szCs w:val="28"/>
        </w:rPr>
      </w:pPr>
      <w:r w:rsidRPr="00012551">
        <w:rPr>
          <w:rStyle w:val="14"/>
          <w:i w:val="0"/>
          <w:sz w:val="28"/>
          <w:szCs w:val="28"/>
        </w:rPr>
        <w:t>В рамках указанных направлений внеурочной работы разрабатываются до</w:t>
      </w:r>
      <w:r w:rsidRPr="00012551">
        <w:rPr>
          <w:rStyle w:val="14"/>
          <w:i w:val="0"/>
          <w:sz w:val="28"/>
          <w:szCs w:val="28"/>
        </w:rPr>
        <w:softHyphen/>
        <w:t>пол</w:t>
      </w:r>
      <w:r w:rsidRPr="00012551">
        <w:rPr>
          <w:rStyle w:val="14"/>
          <w:i w:val="0"/>
          <w:sz w:val="28"/>
          <w:szCs w:val="28"/>
        </w:rPr>
        <w:softHyphen/>
        <w:t>ни</w:t>
      </w:r>
      <w:r w:rsidRPr="00012551">
        <w:rPr>
          <w:rStyle w:val="14"/>
          <w:i w:val="0"/>
          <w:sz w:val="28"/>
          <w:szCs w:val="28"/>
        </w:rPr>
        <w:softHyphen/>
        <w:t>тель</w:t>
      </w:r>
      <w:r w:rsidRPr="00012551">
        <w:rPr>
          <w:rStyle w:val="14"/>
          <w:i w:val="0"/>
          <w:sz w:val="28"/>
          <w:szCs w:val="28"/>
        </w:rPr>
        <w:softHyphen/>
        <w:t xml:space="preserve">ные программы экологического воспитания обучающихся с умственной отсталостью </w:t>
      </w:r>
      <w:r w:rsidRPr="00012551">
        <w:rPr>
          <w:rFonts w:ascii="Times New Roman" w:hAnsi="Times New Roman"/>
          <w:i/>
          <w:color w:val="auto"/>
          <w:sz w:val="28"/>
          <w:szCs w:val="28"/>
        </w:rPr>
        <w:t>(ин</w:t>
      </w:r>
      <w:r w:rsidRPr="00012551">
        <w:rPr>
          <w:rFonts w:ascii="Times New Roman" w:hAnsi="Times New Roman"/>
          <w:i/>
          <w:color w:val="auto"/>
          <w:sz w:val="28"/>
          <w:szCs w:val="28"/>
        </w:rPr>
        <w:softHyphen/>
        <w:t>те</w:t>
      </w:r>
      <w:r w:rsidRPr="00012551">
        <w:rPr>
          <w:rFonts w:ascii="Times New Roman" w:hAnsi="Times New Roman"/>
          <w:i/>
          <w:color w:val="auto"/>
          <w:sz w:val="28"/>
          <w:szCs w:val="28"/>
        </w:rPr>
        <w:softHyphen/>
        <w:t>л</w:t>
      </w:r>
      <w:r w:rsidRPr="00012551">
        <w:rPr>
          <w:rFonts w:ascii="Times New Roman" w:hAnsi="Times New Roman"/>
          <w:i/>
          <w:color w:val="auto"/>
          <w:sz w:val="28"/>
          <w:szCs w:val="28"/>
        </w:rPr>
        <w:softHyphen/>
        <w:t>ле</w:t>
      </w:r>
      <w:r w:rsidRPr="00012551">
        <w:rPr>
          <w:rFonts w:ascii="Times New Roman" w:hAnsi="Times New Roman"/>
          <w:i/>
          <w:color w:val="auto"/>
          <w:sz w:val="28"/>
          <w:szCs w:val="28"/>
        </w:rPr>
        <w:softHyphen/>
        <w:t>к</w:t>
      </w:r>
      <w:r w:rsidRPr="00012551">
        <w:rPr>
          <w:rFonts w:ascii="Times New Roman" w:hAnsi="Times New Roman"/>
          <w:i/>
          <w:color w:val="auto"/>
          <w:sz w:val="28"/>
          <w:szCs w:val="28"/>
        </w:rPr>
        <w:softHyphen/>
        <w:t xml:space="preserve">туальными нарушениями) </w:t>
      </w:r>
      <w:r w:rsidRPr="00012551">
        <w:rPr>
          <w:rStyle w:val="14"/>
          <w:i w:val="0"/>
          <w:sz w:val="28"/>
          <w:szCs w:val="28"/>
        </w:rPr>
        <w:t>и формирования основ безопасной жи</w:t>
      </w:r>
      <w:r w:rsidRPr="00012551">
        <w:rPr>
          <w:rStyle w:val="14"/>
          <w:i w:val="0"/>
          <w:sz w:val="28"/>
          <w:szCs w:val="28"/>
        </w:rPr>
        <w:softHyphen/>
        <w:t>з</w:t>
      </w:r>
      <w:r w:rsidRPr="00012551">
        <w:rPr>
          <w:rStyle w:val="14"/>
          <w:i w:val="0"/>
          <w:sz w:val="28"/>
          <w:szCs w:val="28"/>
        </w:rPr>
        <w:softHyphen/>
        <w:t>не</w:t>
      </w:r>
      <w:r w:rsidRPr="00012551">
        <w:rPr>
          <w:rStyle w:val="14"/>
          <w:i w:val="0"/>
          <w:sz w:val="28"/>
          <w:szCs w:val="28"/>
        </w:rPr>
        <w:softHyphen/>
        <w:t>де</w:t>
      </w:r>
      <w:r w:rsidRPr="00012551">
        <w:rPr>
          <w:rStyle w:val="14"/>
          <w:i w:val="0"/>
          <w:sz w:val="28"/>
          <w:szCs w:val="28"/>
        </w:rPr>
        <w:softHyphen/>
        <w:t>я</w:t>
      </w:r>
      <w:r w:rsidRPr="00012551">
        <w:rPr>
          <w:rStyle w:val="14"/>
          <w:i w:val="0"/>
          <w:sz w:val="28"/>
          <w:szCs w:val="28"/>
        </w:rPr>
        <w:softHyphen/>
        <w:t>тель</w:t>
      </w:r>
      <w:r w:rsidRPr="00012551">
        <w:rPr>
          <w:rStyle w:val="14"/>
          <w:i w:val="0"/>
          <w:sz w:val="28"/>
          <w:szCs w:val="28"/>
        </w:rPr>
        <w:softHyphen/>
        <w:t>но</w:t>
      </w:r>
      <w:r w:rsidRPr="00012551">
        <w:rPr>
          <w:rStyle w:val="14"/>
          <w:i w:val="0"/>
          <w:sz w:val="28"/>
          <w:szCs w:val="28"/>
        </w:rPr>
        <w:softHyphen/>
        <w:t>с</w:t>
      </w:r>
      <w:r w:rsidRPr="00012551">
        <w:rPr>
          <w:rStyle w:val="14"/>
          <w:i w:val="0"/>
          <w:sz w:val="28"/>
          <w:szCs w:val="28"/>
        </w:rPr>
        <w:softHyphen/>
        <w:t>ти.</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Во внеурочной деятельности экологическое воспитание осу</w:t>
      </w:r>
      <w:r w:rsidRPr="00B961D3">
        <w:rPr>
          <w:rFonts w:ascii="Times New Roman" w:hAnsi="Times New Roman"/>
          <w:sz w:val="28"/>
          <w:szCs w:val="28"/>
        </w:rPr>
        <w:softHyphen/>
        <w:t>ще</w:t>
      </w:r>
      <w:r w:rsidRPr="00B961D3">
        <w:rPr>
          <w:rFonts w:ascii="Times New Roman" w:hAnsi="Times New Roman"/>
          <w:sz w:val="28"/>
          <w:szCs w:val="28"/>
        </w:rPr>
        <w:softHyphen/>
        <w:t>с</w:t>
      </w:r>
      <w:r w:rsidRPr="00B961D3">
        <w:rPr>
          <w:rFonts w:ascii="Times New Roman" w:hAnsi="Times New Roman"/>
          <w:sz w:val="28"/>
          <w:szCs w:val="28"/>
        </w:rPr>
        <w:softHyphen/>
        <w:t>т</w:t>
      </w:r>
      <w:r w:rsidRPr="00B961D3">
        <w:rPr>
          <w:rFonts w:ascii="Times New Roman" w:hAnsi="Times New Roman"/>
          <w:sz w:val="28"/>
          <w:szCs w:val="28"/>
        </w:rPr>
        <w:softHyphen/>
        <w:t>в</w:t>
      </w:r>
      <w:r w:rsidRPr="00B961D3">
        <w:rPr>
          <w:rFonts w:ascii="Times New Roman" w:hAnsi="Times New Roman"/>
          <w:sz w:val="28"/>
          <w:szCs w:val="28"/>
        </w:rPr>
        <w:softHyphen/>
        <w:t>ля</w:t>
      </w:r>
      <w:r w:rsidRPr="00B961D3">
        <w:rPr>
          <w:rFonts w:ascii="Times New Roman" w:hAnsi="Times New Roman"/>
          <w:sz w:val="28"/>
          <w:szCs w:val="28"/>
        </w:rPr>
        <w:softHyphen/>
        <w:t>ет</w:t>
      </w:r>
      <w:r w:rsidRPr="00B961D3">
        <w:rPr>
          <w:rFonts w:ascii="Times New Roman" w:hAnsi="Times New Roman"/>
          <w:sz w:val="28"/>
          <w:szCs w:val="28"/>
        </w:rPr>
        <w:softHyphen/>
        <w:t>ся в рамках духовно-нравственного воспитания. Экологическое воспитание направлено на фор</w:t>
      </w:r>
      <w:r w:rsidRPr="00B961D3">
        <w:rPr>
          <w:rFonts w:ascii="Times New Roman" w:hAnsi="Times New Roman"/>
          <w:sz w:val="28"/>
          <w:szCs w:val="28"/>
        </w:rPr>
        <w:softHyphen/>
        <w:t>ми</w:t>
      </w:r>
      <w:r w:rsidRPr="00B961D3">
        <w:rPr>
          <w:rFonts w:ascii="Times New Roman" w:hAnsi="Times New Roman"/>
          <w:sz w:val="28"/>
          <w:szCs w:val="28"/>
        </w:rPr>
        <w:softHyphen/>
        <w:t>ро</w:t>
      </w:r>
      <w:r w:rsidRPr="00B961D3">
        <w:rPr>
          <w:rFonts w:ascii="Times New Roman" w:hAnsi="Times New Roman"/>
          <w:sz w:val="28"/>
          <w:szCs w:val="28"/>
        </w:rPr>
        <w:softHyphen/>
        <w:t>ва</w:t>
      </w:r>
      <w:r w:rsidRPr="00B961D3">
        <w:rPr>
          <w:rFonts w:ascii="Times New Roman" w:hAnsi="Times New Roman"/>
          <w:sz w:val="28"/>
          <w:szCs w:val="28"/>
        </w:rPr>
        <w:softHyphen/>
        <w:t>ние элементарных экологических представлений, осознанного отношения к объектам ок</w:t>
      </w:r>
      <w:r w:rsidRPr="00B961D3">
        <w:rPr>
          <w:rFonts w:ascii="Times New Roman" w:hAnsi="Times New Roman"/>
          <w:sz w:val="28"/>
          <w:szCs w:val="28"/>
        </w:rPr>
        <w:softHyphen/>
        <w:t>ру</w:t>
      </w:r>
      <w:r w:rsidRPr="00B961D3">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B961D3">
        <w:rPr>
          <w:rFonts w:ascii="Times New Roman" w:hAnsi="Times New Roman"/>
          <w:sz w:val="28"/>
          <w:szCs w:val="28"/>
        </w:rPr>
        <w:softHyphen/>
        <w:t>ма.</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B961D3" w:rsidRDefault="00D21EA0" w:rsidP="0013426D">
      <w:pPr>
        <w:pStyle w:val="a5"/>
        <w:spacing w:after="0" w:line="360" w:lineRule="auto"/>
        <w:ind w:firstLine="709"/>
        <w:jc w:val="both"/>
        <w:rPr>
          <w:rStyle w:val="14"/>
          <w:i w:val="0"/>
          <w:caps w:val="0"/>
          <w:sz w:val="28"/>
          <w:szCs w:val="28"/>
        </w:rPr>
      </w:pPr>
      <w:r w:rsidRPr="00B961D3">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D21EA0" w:rsidRPr="00B961D3" w:rsidRDefault="00D21EA0" w:rsidP="00383CC0">
      <w:pPr>
        <w:pStyle w:val="af1"/>
        <w:rPr>
          <w:rStyle w:val="afd"/>
          <w:rFonts w:eastAsia="Arial Unicode MS"/>
          <w:i w:val="0"/>
          <w:color w:val="auto"/>
        </w:rPr>
      </w:pPr>
      <w:r w:rsidRPr="00B961D3">
        <w:rPr>
          <w:rStyle w:val="afd"/>
          <w:rFonts w:eastAsia="Arial Unicode MS"/>
          <w:i w:val="0"/>
          <w:color w:val="auto"/>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B961D3">
        <w:rPr>
          <w:rStyle w:val="afd"/>
          <w:i w:val="0"/>
          <w:color w:val="auto"/>
        </w:rPr>
        <w:t>(интеллектуальными нарушениями)</w:t>
      </w:r>
      <w:r w:rsidRPr="00B961D3">
        <w:rPr>
          <w:rStyle w:val="afd"/>
          <w:rFonts w:eastAsia="Arial Unicode MS"/>
          <w:i w:val="0"/>
          <w:color w:val="auto"/>
        </w:rPr>
        <w:t xml:space="preserve">. </w:t>
      </w:r>
    </w:p>
    <w:p w:rsidR="00D21EA0" w:rsidRPr="00B961D3" w:rsidRDefault="00D21EA0" w:rsidP="00383CC0">
      <w:pPr>
        <w:pStyle w:val="af1"/>
        <w:rPr>
          <w:rStyle w:val="afd"/>
          <w:rFonts w:eastAsia="Arial Unicode MS"/>
          <w:i w:val="0"/>
          <w:color w:val="auto"/>
        </w:rPr>
      </w:pPr>
      <w:r w:rsidRPr="00B961D3">
        <w:rPr>
          <w:rStyle w:val="afd"/>
          <w:rFonts w:eastAsia="Arial Unicode MS"/>
          <w:i w:val="0"/>
          <w:color w:val="auto"/>
        </w:rPr>
        <w:t xml:space="preserve">В содержании программ предусмотрено расширение представлений обучающихся с умственной отсталостью </w:t>
      </w:r>
      <w:r w:rsidRPr="00B961D3">
        <w:rPr>
          <w:rStyle w:val="afd"/>
          <w:i w:val="0"/>
          <w:color w:val="auto"/>
        </w:rPr>
        <w:t xml:space="preserve">(интеллектуальными нарушениями) </w:t>
      </w:r>
      <w:r w:rsidRPr="00B961D3">
        <w:rPr>
          <w:rStyle w:val="afd"/>
          <w:rFonts w:eastAsia="Arial Unicode MS"/>
          <w:i w:val="0"/>
          <w:color w:val="auto"/>
        </w:rPr>
        <w:t xml:space="preserve">о здоровом образе жизни, ознакомление с правилами дорожного движения, </w:t>
      </w:r>
      <w:r w:rsidRPr="00B961D3">
        <w:rPr>
          <w:rStyle w:val="afd"/>
          <w:rFonts w:eastAsia="Arial Unicode MS"/>
          <w:i w:val="0"/>
          <w:color w:val="auto"/>
        </w:rPr>
        <w:lastRenderedPageBreak/>
        <w:t>безопасного поведения в быту, природе, в обществе, на улице,</w:t>
      </w:r>
      <w:r w:rsidRPr="00B961D3">
        <w:rPr>
          <w:rStyle w:val="afd"/>
          <w:i w:val="0"/>
          <w:color w:val="auto"/>
        </w:rPr>
        <w:t xml:space="preserve"> в транспорте, а также в экстремальных ситуациях.</w:t>
      </w:r>
    </w:p>
    <w:p w:rsidR="00D21EA0" w:rsidRPr="00B961D3" w:rsidRDefault="00D21EA0" w:rsidP="00383CC0">
      <w:pPr>
        <w:pStyle w:val="af1"/>
        <w:rPr>
          <w:rStyle w:val="afd"/>
          <w:i w:val="0"/>
          <w:color w:val="auto"/>
        </w:rPr>
      </w:pPr>
      <w:r w:rsidRPr="00B961D3">
        <w:rPr>
          <w:rStyle w:val="afd"/>
          <w:rFonts w:eastAsia="Arial Unicode MS"/>
          <w:i w:val="0"/>
          <w:color w:val="auto"/>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B961D3">
        <w:rPr>
          <w:rStyle w:val="afd"/>
          <w:i w:val="0"/>
          <w:color w:val="auto"/>
        </w:rPr>
        <w:t xml:space="preserve">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Содержательные приоритеты программ определяются на основании учета ин</w:t>
      </w:r>
      <w:r w:rsidRPr="00B961D3">
        <w:rPr>
          <w:rFonts w:ascii="Times New Roman" w:hAnsi="Times New Roman"/>
          <w:sz w:val="28"/>
          <w:szCs w:val="28"/>
        </w:rPr>
        <w:softHyphen/>
        <w:t>ди</w:t>
      </w:r>
      <w:r w:rsidRPr="00B961D3">
        <w:rPr>
          <w:rFonts w:ascii="Times New Roman" w:hAnsi="Times New Roman"/>
          <w:sz w:val="28"/>
          <w:szCs w:val="28"/>
        </w:rPr>
        <w:softHyphen/>
        <w:t>ви</w:t>
      </w:r>
      <w:r w:rsidRPr="00B961D3">
        <w:rPr>
          <w:rFonts w:ascii="Times New Roman" w:hAnsi="Times New Roman"/>
          <w:sz w:val="28"/>
          <w:szCs w:val="28"/>
        </w:rPr>
        <w:softHyphen/>
        <w:t>ду</w:t>
      </w:r>
      <w:r w:rsidRPr="00B961D3">
        <w:rPr>
          <w:rFonts w:ascii="Times New Roman" w:hAnsi="Times New Roman"/>
          <w:sz w:val="28"/>
          <w:szCs w:val="28"/>
        </w:rPr>
        <w:softHyphen/>
        <w:t>альных и возрастных особенностей обучающихся их потребностей, а также осо</w:t>
      </w:r>
      <w:r w:rsidRPr="00B961D3">
        <w:rPr>
          <w:rFonts w:ascii="Times New Roman" w:hAnsi="Times New Roman"/>
          <w:sz w:val="28"/>
          <w:szCs w:val="28"/>
        </w:rPr>
        <w:softHyphen/>
        <w:t>бен</w:t>
      </w:r>
      <w:r w:rsidRPr="00B961D3">
        <w:rPr>
          <w:rFonts w:ascii="Times New Roman" w:hAnsi="Times New Roman"/>
          <w:sz w:val="28"/>
          <w:szCs w:val="28"/>
        </w:rPr>
        <w:softHyphen/>
        <w:t>но</w:t>
      </w:r>
      <w:r w:rsidRPr="00B961D3">
        <w:rPr>
          <w:rFonts w:ascii="Times New Roman" w:hAnsi="Times New Roman"/>
          <w:sz w:val="28"/>
          <w:szCs w:val="28"/>
        </w:rPr>
        <w:softHyphen/>
        <w:t>стей региона проживания.</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При реализации программы следует учитывать, что во внеурочной деятельности на пер</w:t>
      </w:r>
      <w:r w:rsidRPr="00B961D3">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B961D3">
        <w:rPr>
          <w:rFonts w:ascii="Times New Roman" w:hAnsi="Times New Roman" w:cs="Times New Roman"/>
          <w:sz w:val="28"/>
          <w:szCs w:val="28"/>
        </w:rPr>
        <w:softHyphen/>
        <w:t>ме</w:t>
      </w:r>
      <w:r w:rsidRPr="00B961D3">
        <w:rPr>
          <w:rFonts w:ascii="Times New Roman" w:hAnsi="Times New Roman" w:cs="Times New Roman"/>
          <w:sz w:val="28"/>
          <w:szCs w:val="28"/>
        </w:rPr>
        <w:softHyphen/>
        <w:t>тов базовых учебных действий, ценностных ориентаций и оценочных умений, со</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аль</w:t>
      </w:r>
      <w:r w:rsidRPr="00B961D3">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B961D3">
        <w:rPr>
          <w:rFonts w:ascii="Times New Roman" w:hAnsi="Times New Roman" w:cs="Times New Roman"/>
          <w:sz w:val="28"/>
          <w:szCs w:val="28"/>
        </w:rPr>
        <w:softHyphen/>
        <w:t>опасности человека и природы. В связи с этим необходимо продумать организацию си</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B961D3">
        <w:rPr>
          <w:rFonts w:ascii="Times New Roman" w:hAnsi="Times New Roman" w:cs="Times New Roman"/>
          <w:sz w:val="28"/>
          <w:szCs w:val="28"/>
        </w:rPr>
        <w:softHyphen/>
        <w:t>ту</w:t>
      </w:r>
      <w:r w:rsidRPr="00B961D3">
        <w:rPr>
          <w:rFonts w:ascii="Times New Roman" w:hAnsi="Times New Roman" w:cs="Times New Roman"/>
          <w:sz w:val="28"/>
          <w:szCs w:val="28"/>
        </w:rPr>
        <w:softHyphen/>
        <w:t>а</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ях.</w:t>
      </w:r>
    </w:p>
    <w:p w:rsidR="00D21EA0" w:rsidRPr="00B961D3" w:rsidRDefault="00D21EA0" w:rsidP="0013426D">
      <w:pPr>
        <w:pStyle w:val="a5"/>
        <w:spacing w:after="0" w:line="360" w:lineRule="auto"/>
        <w:ind w:firstLine="709"/>
        <w:jc w:val="both"/>
        <w:rPr>
          <w:rFonts w:ascii="Times New Roman" w:hAnsi="Times New Roman"/>
          <w:i/>
          <w:sz w:val="28"/>
          <w:szCs w:val="28"/>
        </w:rPr>
      </w:pPr>
      <w:proofErr w:type="gramStart"/>
      <w:r w:rsidRPr="00B961D3">
        <w:rPr>
          <w:rFonts w:ascii="Times New Roman" w:hAnsi="Times New Roman"/>
          <w:sz w:val="28"/>
          <w:szCs w:val="28"/>
        </w:rPr>
        <w:t>Формы организации внеурочной деятельности: спортивно-оздоровительные ме</w:t>
      </w:r>
      <w:r w:rsidRPr="00B961D3">
        <w:rPr>
          <w:rFonts w:ascii="Times New Roman" w:hAnsi="Times New Roman"/>
          <w:sz w:val="28"/>
          <w:szCs w:val="28"/>
        </w:rPr>
        <w:softHyphen/>
        <w:t>ро</w:t>
      </w:r>
      <w:r w:rsidRPr="00B961D3">
        <w:rPr>
          <w:rFonts w:ascii="Times New Roman" w:hAnsi="Times New Roman"/>
          <w:sz w:val="28"/>
          <w:szCs w:val="28"/>
        </w:rPr>
        <w:softHyphen/>
        <w:t>при</w:t>
      </w:r>
      <w:r w:rsidRPr="00B961D3">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012551" w:rsidRDefault="00012551" w:rsidP="0013426D">
      <w:pPr>
        <w:pStyle w:val="a5"/>
        <w:spacing w:after="0" w:line="360" w:lineRule="auto"/>
        <w:ind w:firstLine="709"/>
        <w:jc w:val="center"/>
        <w:rPr>
          <w:rFonts w:ascii="Times New Roman" w:hAnsi="Times New Roman"/>
          <w:i/>
          <w:sz w:val="28"/>
          <w:szCs w:val="28"/>
        </w:rPr>
      </w:pPr>
    </w:p>
    <w:p w:rsidR="00012551" w:rsidRDefault="00012551" w:rsidP="0013426D">
      <w:pPr>
        <w:pStyle w:val="a5"/>
        <w:spacing w:after="0" w:line="360" w:lineRule="auto"/>
        <w:ind w:firstLine="709"/>
        <w:jc w:val="center"/>
        <w:rPr>
          <w:rFonts w:ascii="Times New Roman" w:hAnsi="Times New Roman"/>
          <w:i/>
          <w:sz w:val="28"/>
          <w:szCs w:val="28"/>
        </w:rPr>
      </w:pPr>
    </w:p>
    <w:p w:rsidR="00D21EA0" w:rsidRPr="00B961D3" w:rsidRDefault="00D21EA0" w:rsidP="0013426D">
      <w:pPr>
        <w:pStyle w:val="a5"/>
        <w:spacing w:after="0" w:line="360" w:lineRule="auto"/>
        <w:ind w:firstLine="709"/>
        <w:jc w:val="center"/>
        <w:rPr>
          <w:rFonts w:ascii="Times New Roman" w:hAnsi="Times New Roman"/>
          <w:sz w:val="28"/>
          <w:szCs w:val="28"/>
        </w:rPr>
      </w:pPr>
      <w:r w:rsidRPr="00B961D3">
        <w:rPr>
          <w:rFonts w:ascii="Times New Roman" w:hAnsi="Times New Roman"/>
          <w:i/>
          <w:sz w:val="28"/>
          <w:szCs w:val="28"/>
        </w:rPr>
        <w:lastRenderedPageBreak/>
        <w:t>Просветительская работа с родителями</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B961D3">
        <w:rPr>
          <w:rFonts w:ascii="Times New Roman" w:hAnsi="Times New Roman"/>
          <w:sz w:val="28"/>
          <w:szCs w:val="28"/>
        </w:rPr>
        <w:softHyphen/>
        <w:t>ми</w:t>
      </w:r>
      <w:r w:rsidRPr="00B961D3">
        <w:rPr>
          <w:rFonts w:ascii="Times New Roman" w:hAnsi="Times New Roman"/>
          <w:sz w:val="28"/>
          <w:szCs w:val="28"/>
        </w:rPr>
        <w:softHyphen/>
        <w:t>ро</w:t>
      </w:r>
      <w:r w:rsidRPr="00B961D3">
        <w:rPr>
          <w:rFonts w:ascii="Times New Roman" w:hAnsi="Times New Roman"/>
          <w:sz w:val="28"/>
          <w:szCs w:val="28"/>
        </w:rPr>
        <w:softHyphen/>
        <w:t>ва</w:t>
      </w:r>
      <w:r w:rsidRPr="00B961D3">
        <w:rPr>
          <w:rFonts w:ascii="Times New Roman" w:hAnsi="Times New Roman"/>
          <w:sz w:val="28"/>
          <w:szCs w:val="28"/>
        </w:rPr>
        <w:softHyphen/>
        <w:t xml:space="preserve">ния безопасного образа жизни включает: </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проведение родительских собраний, семинаров, лекций, тренингов, конференций, кру</w:t>
      </w:r>
      <w:r w:rsidRPr="00B961D3">
        <w:rPr>
          <w:rFonts w:ascii="Times New Roman" w:hAnsi="Times New Roman"/>
          <w:sz w:val="28"/>
          <w:szCs w:val="28"/>
        </w:rPr>
        <w:softHyphen/>
        <w:t>глых столов и т.п.;</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B961D3">
        <w:rPr>
          <w:rFonts w:ascii="Times New Roman" w:hAnsi="Times New Roman"/>
          <w:sz w:val="28"/>
          <w:szCs w:val="28"/>
        </w:rPr>
        <w:softHyphen/>
        <w:t>ре</w:t>
      </w:r>
      <w:r w:rsidRPr="00B961D3">
        <w:rPr>
          <w:rFonts w:ascii="Times New Roman" w:hAnsi="Times New Roman"/>
          <w:sz w:val="28"/>
          <w:szCs w:val="28"/>
        </w:rPr>
        <w:softHyphen/>
        <w:t>в</w:t>
      </w:r>
      <w:r w:rsidRPr="00B961D3">
        <w:rPr>
          <w:rFonts w:ascii="Times New Roman" w:hAnsi="Times New Roman"/>
          <w:sz w:val="28"/>
          <w:szCs w:val="28"/>
        </w:rPr>
        <w:softHyphen/>
        <w:t>но</w:t>
      </w:r>
      <w:r w:rsidRPr="00B961D3">
        <w:rPr>
          <w:rFonts w:ascii="Times New Roman" w:hAnsi="Times New Roman"/>
          <w:sz w:val="28"/>
          <w:szCs w:val="28"/>
        </w:rPr>
        <w:softHyphen/>
        <w:t>ва</w:t>
      </w:r>
      <w:r w:rsidRPr="00B961D3">
        <w:rPr>
          <w:rFonts w:ascii="Times New Roman" w:hAnsi="Times New Roman"/>
          <w:sz w:val="28"/>
          <w:szCs w:val="28"/>
        </w:rPr>
        <w:softHyphen/>
        <w:t>ний, дней здоровья, занятий по профилактике вредных привычек и т. п.</w:t>
      </w:r>
    </w:p>
    <w:p w:rsidR="00D21EA0" w:rsidRPr="00B961D3" w:rsidRDefault="00D21EA0"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B961D3">
        <w:rPr>
          <w:rFonts w:ascii="Times New Roman" w:hAnsi="Times New Roman"/>
          <w:sz w:val="28"/>
          <w:szCs w:val="28"/>
        </w:rPr>
        <w:softHyphen/>
        <w:t>бе</w:t>
      </w:r>
      <w:r w:rsidRPr="00B961D3">
        <w:rPr>
          <w:rFonts w:ascii="Times New Roman" w:hAnsi="Times New Roman"/>
          <w:sz w:val="28"/>
          <w:szCs w:val="28"/>
        </w:rPr>
        <w:softHyphen/>
        <w:t>н</w:t>
      </w:r>
      <w:r w:rsidRPr="00B961D3">
        <w:rPr>
          <w:rFonts w:ascii="Times New Roman" w:hAnsi="Times New Roman"/>
          <w:sz w:val="28"/>
          <w:szCs w:val="28"/>
        </w:rPr>
        <w:softHyphen/>
        <w:t>но</w:t>
      </w:r>
      <w:r w:rsidRPr="00B961D3">
        <w:rPr>
          <w:rFonts w:ascii="Times New Roman" w:hAnsi="Times New Roman"/>
          <w:sz w:val="28"/>
          <w:szCs w:val="28"/>
        </w:rPr>
        <w:softHyphen/>
        <w:t>с</w:t>
      </w:r>
      <w:r w:rsidRPr="00B961D3">
        <w:rPr>
          <w:rFonts w:ascii="Times New Roman" w:hAnsi="Times New Roman"/>
          <w:sz w:val="28"/>
          <w:szCs w:val="28"/>
        </w:rPr>
        <w:softHyphen/>
        <w:t>тя</w:t>
      </w:r>
      <w:r w:rsidRPr="00B961D3">
        <w:rPr>
          <w:rFonts w:ascii="Times New Roman" w:hAnsi="Times New Roman"/>
          <w:sz w:val="28"/>
          <w:szCs w:val="28"/>
        </w:rPr>
        <w:softHyphen/>
        <w:t>ми психофизического развития детей, укреплением здоровья детей, со</w:t>
      </w:r>
      <w:r w:rsidRPr="00B961D3">
        <w:rPr>
          <w:rFonts w:ascii="Times New Roman" w:hAnsi="Times New Roman"/>
          <w:sz w:val="28"/>
          <w:szCs w:val="28"/>
        </w:rPr>
        <w:softHyphen/>
        <w:t>з</w:t>
      </w:r>
      <w:r w:rsidRPr="00B961D3">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B961D3" w:rsidRDefault="00D21EA0" w:rsidP="0013426D">
      <w:pPr>
        <w:pStyle w:val="af1"/>
        <w:widowControl w:val="0"/>
        <w:ind w:firstLine="709"/>
        <w:rPr>
          <w:i/>
        </w:rPr>
      </w:pPr>
      <w:r w:rsidRPr="00B961D3">
        <w:t>Эффективность реализации этого направления зависит от деятельности админис</w:t>
      </w:r>
      <w:r w:rsidRPr="00B961D3">
        <w:softHyphen/>
        <w:t>т</w:t>
      </w:r>
      <w:r w:rsidRPr="00B961D3">
        <w:softHyphen/>
        <w:t>ра</w:t>
      </w:r>
      <w:r w:rsidRPr="00B961D3">
        <w:softHyphen/>
        <w:t>ции общеобразовательной организации, всех специалистов, работающих в общеобразовательной ор</w:t>
      </w:r>
      <w:r w:rsidRPr="00B961D3">
        <w:softHyphen/>
        <w:t>ганизации (педагогов-дефектологов, педагогов-психологов, медицинских работников и др.).</w:t>
      </w:r>
    </w:p>
    <w:p w:rsidR="00D21EA0" w:rsidRPr="00B961D3" w:rsidRDefault="00D21EA0" w:rsidP="0013426D">
      <w:pPr>
        <w:pStyle w:val="af1"/>
        <w:widowControl w:val="0"/>
        <w:ind w:firstLine="709"/>
        <w:jc w:val="center"/>
      </w:pPr>
      <w:r w:rsidRPr="00B961D3">
        <w:rPr>
          <w:i/>
        </w:rPr>
        <w:t>Просветительская и методическая работа с педагогами и специалистами</w:t>
      </w:r>
    </w:p>
    <w:p w:rsidR="00D21EA0" w:rsidRPr="00B961D3" w:rsidRDefault="00D21EA0" w:rsidP="0013426D">
      <w:pPr>
        <w:pStyle w:val="af0"/>
        <w:ind w:firstLine="709"/>
        <w:rPr>
          <w:caps w:val="0"/>
        </w:rPr>
      </w:pPr>
      <w:r w:rsidRPr="00B961D3">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B961D3" w:rsidRDefault="00D21EA0" w:rsidP="0013426D">
      <w:pPr>
        <w:pStyle w:val="af0"/>
        <w:ind w:firstLine="709"/>
        <w:rPr>
          <w:caps w:val="0"/>
        </w:rPr>
      </w:pPr>
      <w:r w:rsidRPr="00B961D3">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B961D3" w:rsidRDefault="00D21EA0" w:rsidP="0013426D">
      <w:pPr>
        <w:pStyle w:val="af0"/>
        <w:ind w:firstLine="709"/>
      </w:pPr>
      <w:r w:rsidRPr="00B961D3">
        <w:rPr>
          <w:caps w:val="0"/>
        </w:rPr>
        <w:t>• приобретение для педагогов, специалистов и родителей (законных представителей) необходимой научно-методической литературы;</w:t>
      </w:r>
    </w:p>
    <w:p w:rsidR="00D21EA0" w:rsidRPr="00B961D3" w:rsidRDefault="00D21EA0" w:rsidP="0013426D">
      <w:pPr>
        <w:widowControl w:val="0"/>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lastRenderedPageBreak/>
        <w:t>• привлечение педагогов, медицинских работников, психологов и ро</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те</w:t>
      </w:r>
      <w:r w:rsidRPr="00B961D3">
        <w:rPr>
          <w:rFonts w:ascii="Times New Roman" w:hAnsi="Times New Roman" w:cs="Times New Roman"/>
          <w:sz w:val="28"/>
          <w:szCs w:val="28"/>
        </w:rPr>
        <w:softHyphen/>
        <w:t>лей (законных представителей) к совместной работе по проведению при</w:t>
      </w:r>
      <w:r w:rsidRPr="00B961D3">
        <w:rPr>
          <w:rFonts w:ascii="Times New Roman" w:hAnsi="Times New Roman" w:cs="Times New Roman"/>
          <w:sz w:val="28"/>
          <w:szCs w:val="28"/>
        </w:rPr>
        <w:softHyphen/>
        <w:t>родоохранных, оздоровительных мероприятий и спортивных соревнований.</w:t>
      </w:r>
    </w:p>
    <w:p w:rsidR="00D21EA0" w:rsidRPr="00B961D3" w:rsidRDefault="00D21EA0" w:rsidP="0013426D">
      <w:pPr>
        <w:widowControl w:val="0"/>
        <w:overflowPunct w:val="0"/>
        <w:autoSpaceDE w:val="0"/>
        <w:spacing w:after="0" w:line="360" w:lineRule="auto"/>
        <w:ind w:firstLine="709"/>
        <w:jc w:val="both"/>
        <w:rPr>
          <w:rFonts w:ascii="Times New Roman" w:hAnsi="Times New Roman" w:cs="Times New Roman"/>
          <w:b/>
          <w:bCs/>
          <w:sz w:val="28"/>
          <w:szCs w:val="28"/>
        </w:rPr>
      </w:pPr>
    </w:p>
    <w:p w:rsidR="00D21EA0" w:rsidRPr="00B961D3" w:rsidRDefault="00D21EA0"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B961D3">
        <w:rPr>
          <w:rFonts w:ascii="Times New Roman" w:hAnsi="Times New Roman" w:cs="Times New Roman"/>
          <w:b/>
          <w:bCs/>
          <w:sz w:val="28"/>
          <w:szCs w:val="28"/>
        </w:rPr>
        <w:t xml:space="preserve">Планируемые результаты освоения программы формирования </w:t>
      </w:r>
    </w:p>
    <w:p w:rsidR="00D21EA0" w:rsidRPr="00B961D3" w:rsidRDefault="00D21EA0" w:rsidP="0013426D">
      <w:pPr>
        <w:widowControl w:val="0"/>
        <w:overflowPunct w:val="0"/>
        <w:autoSpaceDE w:val="0"/>
        <w:spacing w:after="0" w:line="360" w:lineRule="auto"/>
        <w:ind w:firstLine="709"/>
        <w:jc w:val="center"/>
        <w:rPr>
          <w:rFonts w:ascii="Times New Roman" w:hAnsi="Times New Roman" w:cs="Times New Roman"/>
          <w:i/>
          <w:sz w:val="28"/>
          <w:szCs w:val="28"/>
        </w:rPr>
      </w:pPr>
      <w:r w:rsidRPr="00B961D3">
        <w:rPr>
          <w:rFonts w:ascii="Times New Roman" w:hAnsi="Times New Roman" w:cs="Times New Roman"/>
          <w:b/>
          <w:bCs/>
          <w:sz w:val="28"/>
          <w:szCs w:val="28"/>
        </w:rPr>
        <w:t>экологической культуры, здорового и безопасного образа жизни</w:t>
      </w:r>
    </w:p>
    <w:p w:rsidR="00D21EA0" w:rsidRPr="00B961D3" w:rsidRDefault="00D21EA0" w:rsidP="0013426D">
      <w:pPr>
        <w:widowControl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i/>
          <w:sz w:val="28"/>
          <w:szCs w:val="28"/>
        </w:rPr>
        <w:t>Важнейшие личностные результаты:</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ценностное отношение к природе; </w:t>
      </w:r>
      <w:r w:rsidRPr="00B961D3">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потребность в занятиях физической культурой и спортом; </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негативное отношение к факторам риска здоровью (сниженная двигательная ак</w:t>
      </w:r>
      <w:r w:rsidRPr="00B961D3">
        <w:rPr>
          <w:rFonts w:ascii="Times New Roman" w:hAnsi="Times New Roman" w:cs="Times New Roman"/>
          <w:sz w:val="28"/>
          <w:szCs w:val="28"/>
        </w:rPr>
        <w:softHyphen/>
        <w:t>ти</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B961D3">
        <w:rPr>
          <w:rFonts w:ascii="Times New Roman" w:hAnsi="Times New Roman" w:cs="Times New Roman"/>
          <w:sz w:val="28"/>
          <w:szCs w:val="28"/>
        </w:rPr>
        <w:softHyphen/>
        <w:t>бо</w:t>
      </w:r>
      <w:r w:rsidRPr="00B961D3">
        <w:rPr>
          <w:rFonts w:ascii="Times New Roman" w:hAnsi="Times New Roman" w:cs="Times New Roman"/>
          <w:sz w:val="28"/>
          <w:szCs w:val="28"/>
        </w:rPr>
        <w:softHyphen/>
        <w:t xml:space="preserve">левания); </w:t>
      </w:r>
    </w:p>
    <w:p w:rsidR="00D21EA0" w:rsidRPr="00B961D3" w:rsidRDefault="00D21EA0" w:rsidP="0013426D">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эмоционально-ценностное отношение к окружающей среде, осознание не</w:t>
      </w:r>
      <w:r w:rsidRPr="00B961D3">
        <w:rPr>
          <w:rFonts w:ascii="Times New Roman" w:hAnsi="Times New Roman" w:cs="Times New Roman"/>
          <w:sz w:val="28"/>
          <w:szCs w:val="28"/>
        </w:rPr>
        <w:softHyphen/>
        <w:t>об</w:t>
      </w:r>
      <w:r w:rsidRPr="00B961D3">
        <w:rPr>
          <w:rFonts w:ascii="Times New Roman" w:hAnsi="Times New Roman" w:cs="Times New Roman"/>
          <w:sz w:val="28"/>
          <w:szCs w:val="28"/>
        </w:rPr>
        <w:softHyphen/>
        <w:t>хо</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мо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ти ее охраны;</w:t>
      </w:r>
    </w:p>
    <w:p w:rsidR="00D21EA0" w:rsidRPr="00B961D3" w:rsidRDefault="00D21EA0" w:rsidP="0013426D">
      <w:pPr>
        <w:pStyle w:val="ac"/>
        <w:spacing w:line="360" w:lineRule="auto"/>
        <w:ind w:firstLine="709"/>
        <w:jc w:val="both"/>
        <w:rPr>
          <w:rFonts w:ascii="Times New Roman" w:hAnsi="Times New Roman"/>
          <w:bCs/>
          <w:sz w:val="28"/>
          <w:szCs w:val="28"/>
        </w:rPr>
      </w:pPr>
      <w:r w:rsidRPr="00B961D3">
        <w:rPr>
          <w:rFonts w:ascii="Times New Roman" w:hAnsi="Times New Roman"/>
          <w:sz w:val="28"/>
          <w:szCs w:val="28"/>
        </w:rPr>
        <w:t xml:space="preserve">ценностное отношение к своему здоровью, здоровью близких и окружающих людей; </w:t>
      </w:r>
    </w:p>
    <w:p w:rsidR="00D21EA0" w:rsidRPr="00B961D3" w:rsidRDefault="00D21EA0" w:rsidP="0013426D">
      <w:pPr>
        <w:pStyle w:val="ac"/>
        <w:spacing w:line="360" w:lineRule="auto"/>
        <w:ind w:firstLine="709"/>
        <w:jc w:val="both"/>
        <w:rPr>
          <w:rFonts w:ascii="Times New Roman" w:hAnsi="Times New Roman"/>
          <w:sz w:val="28"/>
          <w:szCs w:val="28"/>
        </w:rPr>
      </w:pPr>
      <w:r w:rsidRPr="00B961D3">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D21EA0" w:rsidRPr="00B961D3"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D21EA0" w:rsidRPr="00B961D3" w:rsidRDefault="00D21EA0" w:rsidP="0013426D">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sidRPr="00B961D3">
        <w:rPr>
          <w:rFonts w:ascii="Times New Roman" w:hAnsi="Times New Roman" w:cs="Times New Roman"/>
          <w:sz w:val="28"/>
          <w:szCs w:val="28"/>
        </w:rPr>
        <w:t xml:space="preserve">стремление заботиться о своем здоровье; </w:t>
      </w:r>
    </w:p>
    <w:p w:rsidR="00D21EA0" w:rsidRPr="00B961D3" w:rsidRDefault="00D21EA0" w:rsidP="0013426D">
      <w:pPr>
        <w:shd w:val="clear" w:color="auto" w:fill="FFFFFF"/>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B961D3">
        <w:rPr>
          <w:rFonts w:ascii="Times New Roman" w:hAnsi="Times New Roman" w:cs="Times New Roman"/>
          <w:color w:val="000000"/>
          <w:sz w:val="28"/>
          <w:szCs w:val="28"/>
        </w:rPr>
        <w:softHyphen/>
        <w:t>ро</w:t>
      </w:r>
      <w:r w:rsidRPr="00B961D3">
        <w:rPr>
          <w:rFonts w:ascii="Times New Roman" w:hAnsi="Times New Roman" w:cs="Times New Roman"/>
          <w:color w:val="000000"/>
          <w:sz w:val="28"/>
          <w:szCs w:val="28"/>
        </w:rPr>
        <w:softHyphen/>
        <w:t>вье</w:t>
      </w:r>
      <w:r w:rsidRPr="00B961D3">
        <w:rPr>
          <w:rFonts w:ascii="Times New Roman" w:hAnsi="Times New Roman" w:cs="Times New Roman"/>
          <w:color w:val="000000"/>
          <w:sz w:val="28"/>
          <w:szCs w:val="28"/>
        </w:rPr>
        <w:softHyphen/>
        <w:t>с</w:t>
      </w:r>
      <w:r w:rsidRPr="00B961D3">
        <w:rPr>
          <w:rFonts w:ascii="Times New Roman" w:hAnsi="Times New Roman" w:cs="Times New Roman"/>
          <w:color w:val="000000"/>
          <w:sz w:val="28"/>
          <w:szCs w:val="28"/>
        </w:rPr>
        <w:softHyphen/>
        <w:t>бе</w:t>
      </w:r>
      <w:r w:rsidRPr="00B961D3">
        <w:rPr>
          <w:rFonts w:ascii="Times New Roman" w:hAnsi="Times New Roman" w:cs="Times New Roman"/>
          <w:color w:val="000000"/>
          <w:sz w:val="28"/>
          <w:szCs w:val="28"/>
        </w:rPr>
        <w:softHyphen/>
        <w:t>ре</w:t>
      </w:r>
      <w:r w:rsidRPr="00B961D3">
        <w:rPr>
          <w:rFonts w:ascii="Times New Roman" w:hAnsi="Times New Roman" w:cs="Times New Roman"/>
          <w:color w:val="000000"/>
          <w:sz w:val="28"/>
          <w:szCs w:val="28"/>
        </w:rPr>
        <w:softHyphen/>
        <w:t>гаюшего, безопасного поведения (в отношении к природе и людям);</w:t>
      </w:r>
    </w:p>
    <w:p w:rsidR="00D21EA0" w:rsidRPr="00B961D3" w:rsidRDefault="00D21EA0"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D21EA0" w:rsidRPr="00B961D3" w:rsidRDefault="00D21EA0" w:rsidP="0013426D">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D21EA0" w:rsidRPr="00B961D3" w:rsidRDefault="00D21EA0" w:rsidP="0013426D">
      <w:pPr>
        <w:pStyle w:val="a7"/>
        <w:spacing w:before="0" w:after="0"/>
        <w:ind w:firstLine="709"/>
        <w:jc w:val="both"/>
        <w:rPr>
          <w:sz w:val="28"/>
          <w:szCs w:val="28"/>
        </w:rPr>
      </w:pPr>
      <w:r w:rsidRPr="00B961D3">
        <w:rPr>
          <w:sz w:val="28"/>
          <w:szCs w:val="28"/>
        </w:rPr>
        <w:t xml:space="preserve"> овладение умениями взаимодействия с людьми, работать в коллективе с выполнением различных социальных ролей; </w:t>
      </w:r>
    </w:p>
    <w:p w:rsidR="00D21EA0" w:rsidRPr="00B961D3" w:rsidRDefault="00D21EA0" w:rsidP="0013426D">
      <w:pPr>
        <w:tabs>
          <w:tab w:val="left" w:pos="1080"/>
        </w:tabs>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lastRenderedPageBreak/>
        <w:t>освоение доступных способов изучения природы и общества (наблюдение, запись, измерение, опыт, сравнение, классификация и др.);</w:t>
      </w:r>
    </w:p>
    <w:p w:rsidR="00D21EA0" w:rsidRPr="00B961D3" w:rsidRDefault="00D21EA0" w:rsidP="0013426D">
      <w:pPr>
        <w:tabs>
          <w:tab w:val="left" w:pos="1080"/>
        </w:tabs>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7F0F94" w:rsidRPr="00B961D3" w:rsidRDefault="00D21EA0" w:rsidP="00431747">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овладение умениями ориентироваться в окружающем мире, выбирать целевые и смысловые установки в своих действиях и</w:t>
      </w:r>
      <w:bookmarkStart w:id="1" w:name="bookmark186"/>
      <w:r w:rsidR="00431747" w:rsidRPr="00B961D3">
        <w:rPr>
          <w:rFonts w:ascii="Times New Roman" w:hAnsi="Times New Roman" w:cs="Times New Roman"/>
          <w:sz w:val="28"/>
          <w:szCs w:val="28"/>
        </w:rPr>
        <w:t xml:space="preserve"> поступках, принимать решения. </w:t>
      </w:r>
    </w:p>
    <w:p w:rsidR="007F0F94" w:rsidRPr="00B961D3" w:rsidRDefault="007F0F94" w:rsidP="00383CC0">
      <w:pPr>
        <w:pStyle w:val="af0"/>
        <w:spacing w:before="120"/>
        <w:ind w:firstLine="720"/>
        <w:jc w:val="center"/>
        <w:rPr>
          <w:b/>
          <w:i/>
          <w:caps w:val="0"/>
        </w:rPr>
      </w:pPr>
      <w:r w:rsidRPr="00B961D3">
        <w:rPr>
          <w:b/>
        </w:rPr>
        <w:t>2.5. </w:t>
      </w:r>
      <w:r w:rsidR="00383CC0" w:rsidRPr="00B961D3">
        <w:rPr>
          <w:b/>
          <w:i/>
          <w:caps w:val="0"/>
        </w:rPr>
        <w:t>Программа коррекционной работы</w:t>
      </w:r>
    </w:p>
    <w:p w:rsidR="007F0F94" w:rsidRPr="00B961D3" w:rsidRDefault="007F0F94" w:rsidP="0013426D">
      <w:pPr>
        <w:pStyle w:val="af0"/>
        <w:ind w:firstLine="720"/>
        <w:jc w:val="center"/>
        <w:rPr>
          <w:caps w:val="0"/>
          <w:color w:val="0000FF"/>
        </w:rPr>
      </w:pPr>
      <w:r w:rsidRPr="00B961D3">
        <w:rPr>
          <w:b/>
          <w:caps w:val="0"/>
          <w:color w:val="auto"/>
        </w:rPr>
        <w:t xml:space="preserve">Цель </w:t>
      </w:r>
      <w:bookmarkEnd w:id="1"/>
      <w:r w:rsidRPr="00B961D3">
        <w:rPr>
          <w:b/>
          <w:caps w:val="0"/>
          <w:color w:val="auto"/>
        </w:rPr>
        <w:t>коррекционной работы</w:t>
      </w:r>
    </w:p>
    <w:p w:rsidR="007F0F94" w:rsidRPr="00B961D3" w:rsidRDefault="007F0F94" w:rsidP="0013426D">
      <w:pPr>
        <w:pStyle w:val="a5"/>
        <w:spacing w:after="0" w:line="360" w:lineRule="auto"/>
        <w:ind w:firstLine="709"/>
        <w:jc w:val="both"/>
        <w:rPr>
          <w:rFonts w:ascii="Times New Roman" w:hAnsi="Times New Roman"/>
          <w:color w:val="auto"/>
          <w:sz w:val="28"/>
          <w:szCs w:val="28"/>
        </w:rPr>
      </w:pPr>
      <w:r w:rsidRPr="00B961D3">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B961D3" w:rsidRDefault="007F0F94" w:rsidP="0013426D">
      <w:pPr>
        <w:pStyle w:val="af0"/>
        <w:ind w:firstLine="709"/>
        <w:rPr>
          <w:strike/>
          <w:color w:val="auto"/>
        </w:rPr>
      </w:pPr>
      <w:r w:rsidRPr="00B961D3">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B961D3" w:rsidRDefault="007F0F94" w:rsidP="0013426D">
      <w:pPr>
        <w:tabs>
          <w:tab w:val="left" w:pos="0"/>
        </w:tabs>
        <w:spacing w:after="0" w:line="360" w:lineRule="auto"/>
        <w:ind w:firstLine="709"/>
        <w:jc w:val="center"/>
        <w:rPr>
          <w:rFonts w:ascii="Times New Roman" w:hAnsi="Times New Roman" w:cs="Times New Roman"/>
          <w:sz w:val="28"/>
          <w:szCs w:val="28"/>
        </w:rPr>
      </w:pPr>
      <w:bookmarkStart w:id="2" w:name="bookmark187"/>
      <w:r w:rsidRPr="00B961D3">
        <w:rPr>
          <w:rFonts w:ascii="Times New Roman" w:hAnsi="Times New Roman" w:cs="Times New Roman"/>
          <w:b/>
          <w:i/>
          <w:sz w:val="28"/>
          <w:szCs w:val="28"/>
        </w:rPr>
        <w:t>Задачи коррекционной работы:</w:t>
      </w:r>
      <w:bookmarkEnd w:id="2"/>
    </w:p>
    <w:p w:rsidR="007F0F94" w:rsidRPr="00B961D3" w:rsidRDefault="007F0F94"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B961D3" w:rsidRDefault="007F0F94" w:rsidP="0013426D">
      <w:pPr>
        <w:tabs>
          <w:tab w:val="left" w:pos="720"/>
          <w:tab w:val="left" w:pos="108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осуществление индивидуально ориентированной психолого-медико-педа</w:t>
      </w:r>
      <w:r w:rsidRPr="00B961D3">
        <w:rPr>
          <w:rFonts w:ascii="Times New Roman" w:hAnsi="Times New Roman" w:cs="Times New Roman"/>
          <w:sz w:val="28"/>
          <w:szCs w:val="28"/>
        </w:rPr>
        <w:softHyphen/>
        <w:t>го</w:t>
      </w:r>
      <w:r w:rsidRPr="00B961D3">
        <w:rPr>
          <w:rFonts w:ascii="Times New Roman" w:hAnsi="Times New Roman" w:cs="Times New Roman"/>
          <w:sz w:val="28"/>
          <w:szCs w:val="28"/>
        </w:rPr>
        <w:softHyphen/>
        <w:t>ги</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sidRPr="00B961D3">
        <w:rPr>
          <w:rFonts w:ascii="Times New Roman" w:hAnsi="Times New Roman" w:cs="Times New Roman"/>
          <w:sz w:val="28"/>
          <w:szCs w:val="28"/>
        </w:rPr>
        <w:softHyphen/>
        <w:t>хо</w:t>
      </w:r>
      <w:r w:rsidRPr="00B961D3">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организация ин</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ду</w:t>
      </w:r>
      <w:r w:rsidRPr="00B961D3">
        <w:rPr>
          <w:rFonts w:ascii="Times New Roman" w:hAnsi="Times New Roman" w:cs="Times New Roman"/>
          <w:sz w:val="28"/>
          <w:szCs w:val="28"/>
        </w:rPr>
        <w:softHyphen/>
        <w:t>аль</w:t>
      </w:r>
      <w:r w:rsidRPr="00B961D3">
        <w:rPr>
          <w:rFonts w:ascii="Times New Roman" w:hAnsi="Times New Roman" w:cs="Times New Roman"/>
          <w:sz w:val="28"/>
          <w:szCs w:val="28"/>
        </w:rPr>
        <w:softHyphen/>
        <w:t>ных и групповых занятий для детей с учетом индивидуальных и типологических осо</w:t>
      </w:r>
      <w:r w:rsidRPr="00B961D3">
        <w:rPr>
          <w:rFonts w:ascii="Times New Roman" w:hAnsi="Times New Roman" w:cs="Times New Roman"/>
          <w:sz w:val="28"/>
          <w:szCs w:val="28"/>
        </w:rPr>
        <w:softHyphen/>
        <w:t>бе</w:t>
      </w:r>
      <w:r w:rsidRPr="00B961D3">
        <w:rPr>
          <w:rFonts w:ascii="Times New Roman" w:hAnsi="Times New Roman" w:cs="Times New Roman"/>
          <w:sz w:val="28"/>
          <w:szCs w:val="28"/>
        </w:rPr>
        <w:softHyphen/>
        <w:t xml:space="preserve">нностей психофизического развития и </w:t>
      </w:r>
      <w:r w:rsidRPr="00B961D3">
        <w:rPr>
          <w:rFonts w:ascii="Times New Roman" w:hAnsi="Times New Roman" w:cs="Times New Roman"/>
          <w:sz w:val="28"/>
          <w:szCs w:val="28"/>
        </w:rPr>
        <w:lastRenderedPageBreak/>
        <w:t>индивидуальных возможностей обучающихся, разработка и реализация индивидуальных учебных планов (при необходимости);</w:t>
      </w:r>
    </w:p>
    <w:p w:rsidR="007F0F94" w:rsidRPr="00B961D3" w:rsidRDefault="007F0F94" w:rsidP="0013426D">
      <w:pPr>
        <w:pStyle w:val="af0"/>
        <w:tabs>
          <w:tab w:val="left" w:pos="-180"/>
          <w:tab w:val="left" w:pos="0"/>
        </w:tabs>
        <w:ind w:firstLine="709"/>
        <w:rPr>
          <w:caps w:val="0"/>
          <w:color w:val="auto"/>
        </w:rPr>
      </w:pPr>
      <w:r w:rsidRPr="00B961D3">
        <w:t>―</w:t>
      </w:r>
      <w:r w:rsidRPr="00B961D3">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оказание родителям (законным представителям)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 умственной от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стью (интеллектуальными нарушениями) консультативной и методической помощи по психолого-педагогическим, со</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аль</w:t>
      </w:r>
      <w:r w:rsidRPr="00B961D3">
        <w:rPr>
          <w:rFonts w:ascii="Times New Roman" w:hAnsi="Times New Roman" w:cs="Times New Roman"/>
          <w:sz w:val="28"/>
          <w:szCs w:val="28"/>
        </w:rPr>
        <w:softHyphen/>
        <w:t>ным, правовым, медицинским и другим вопросам, связанным с их воспитанием и обу</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ем.</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p>
    <w:p w:rsidR="007F0F94" w:rsidRPr="00B961D3" w:rsidRDefault="007F0F94" w:rsidP="0013426D">
      <w:pPr>
        <w:pStyle w:val="af0"/>
        <w:ind w:firstLine="709"/>
        <w:jc w:val="center"/>
        <w:rPr>
          <w:b/>
          <w:i/>
          <w:caps w:val="0"/>
          <w:color w:val="auto"/>
        </w:rPr>
      </w:pPr>
      <w:bookmarkStart w:id="3" w:name="bookmark188"/>
      <w:r w:rsidRPr="00B961D3">
        <w:rPr>
          <w:b/>
          <w:i/>
          <w:caps w:val="0"/>
          <w:color w:val="auto"/>
        </w:rPr>
        <w:t xml:space="preserve">Принципы </w:t>
      </w:r>
      <w:bookmarkEnd w:id="3"/>
      <w:r w:rsidRPr="00B961D3">
        <w:rPr>
          <w:b/>
          <w:i/>
          <w:caps w:val="0"/>
          <w:color w:val="auto"/>
        </w:rPr>
        <w:t>коррекционной работы:</w:t>
      </w:r>
    </w:p>
    <w:p w:rsidR="004E7A51" w:rsidRPr="00B961D3" w:rsidRDefault="004E7A51" w:rsidP="0013426D">
      <w:pPr>
        <w:pStyle w:val="af0"/>
        <w:ind w:firstLine="709"/>
        <w:jc w:val="center"/>
        <w:rPr>
          <w:color w:val="auto"/>
        </w:rPr>
      </w:pPr>
    </w:p>
    <w:p w:rsidR="007F0F94" w:rsidRPr="00B961D3" w:rsidRDefault="007F0F94"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 xml:space="preserve">Принцип </w:t>
      </w:r>
      <w:r w:rsidRPr="00B961D3">
        <w:rPr>
          <w:rFonts w:ascii="Times New Roman" w:hAnsi="Times New Roman"/>
          <w:i/>
          <w:sz w:val="28"/>
          <w:szCs w:val="28"/>
        </w:rPr>
        <w:t>приоритетности интересов</w:t>
      </w:r>
      <w:r w:rsidRPr="00B961D3">
        <w:rPr>
          <w:rFonts w:ascii="Times New Roman" w:hAnsi="Times New Roman"/>
          <w:caps/>
          <w:sz w:val="28"/>
          <w:szCs w:val="28"/>
        </w:rPr>
        <w:t xml:space="preserve"> </w:t>
      </w:r>
      <w:r w:rsidRPr="00B961D3">
        <w:rPr>
          <w:rFonts w:ascii="Times New Roman" w:hAnsi="Times New Roman"/>
          <w:sz w:val="28"/>
          <w:szCs w:val="28"/>
        </w:rPr>
        <w:t>обучающегося</w:t>
      </w:r>
      <w:r w:rsidRPr="00B961D3">
        <w:rPr>
          <w:rFonts w:ascii="Times New Roman" w:hAnsi="Times New Roman"/>
          <w:caps/>
          <w:sz w:val="28"/>
          <w:szCs w:val="28"/>
        </w:rPr>
        <w:t xml:space="preserve"> </w:t>
      </w:r>
      <w:r w:rsidRPr="00B961D3">
        <w:rPr>
          <w:rFonts w:ascii="Times New Roman" w:hAnsi="Times New Roman"/>
          <w:sz w:val="28"/>
          <w:szCs w:val="28"/>
        </w:rPr>
        <w:t>определяет от</w:t>
      </w:r>
      <w:r w:rsidRPr="00B961D3">
        <w:rPr>
          <w:rFonts w:ascii="Times New Roman" w:hAnsi="Times New Roman"/>
          <w:sz w:val="28"/>
          <w:szCs w:val="28"/>
        </w:rPr>
        <w:softHyphen/>
        <w:t>но</w:t>
      </w:r>
      <w:r w:rsidRPr="00B961D3">
        <w:rPr>
          <w:rFonts w:ascii="Times New Roman" w:hAnsi="Times New Roman"/>
          <w:sz w:val="28"/>
          <w:szCs w:val="28"/>
        </w:rPr>
        <w:softHyphen/>
        <w:t>ше</w:t>
      </w:r>
      <w:r w:rsidRPr="00B961D3">
        <w:rPr>
          <w:rFonts w:ascii="Times New Roman" w:hAnsi="Times New Roman"/>
          <w:sz w:val="28"/>
          <w:szCs w:val="28"/>
        </w:rPr>
        <w:softHyphen/>
        <w:t>ние работников организации, которые призваны</w:t>
      </w:r>
      <w:r w:rsidRPr="00B961D3">
        <w:rPr>
          <w:rFonts w:ascii="Times New Roman" w:hAnsi="Times New Roman"/>
          <w:caps/>
          <w:sz w:val="28"/>
          <w:szCs w:val="28"/>
        </w:rPr>
        <w:t xml:space="preserve"> </w:t>
      </w:r>
      <w:r w:rsidRPr="00B961D3">
        <w:rPr>
          <w:rFonts w:ascii="Times New Roman" w:hAnsi="Times New Roman"/>
          <w:sz w:val="28"/>
          <w:szCs w:val="28"/>
        </w:rPr>
        <w:t>оказывать каждому обу</w:t>
      </w:r>
      <w:r w:rsidRPr="00B961D3">
        <w:rPr>
          <w:rFonts w:ascii="Times New Roman" w:hAnsi="Times New Roman"/>
          <w:sz w:val="28"/>
          <w:szCs w:val="28"/>
        </w:rPr>
        <w:softHyphen/>
        <w:t>ча</w:t>
      </w:r>
      <w:r w:rsidRPr="00B961D3">
        <w:rPr>
          <w:rFonts w:ascii="Times New Roman" w:hAnsi="Times New Roman"/>
          <w:sz w:val="28"/>
          <w:szCs w:val="28"/>
        </w:rPr>
        <w:softHyphen/>
        <w:t>ю</w:t>
      </w:r>
      <w:r w:rsidRPr="00B961D3">
        <w:rPr>
          <w:rFonts w:ascii="Times New Roman" w:hAnsi="Times New Roman"/>
          <w:sz w:val="28"/>
          <w:szCs w:val="28"/>
        </w:rPr>
        <w:softHyphen/>
        <w:t>щемуся</w:t>
      </w:r>
      <w:r w:rsidRPr="00B961D3">
        <w:rPr>
          <w:rFonts w:ascii="Times New Roman" w:hAnsi="Times New Roman"/>
          <w:caps/>
          <w:sz w:val="28"/>
          <w:szCs w:val="28"/>
        </w:rPr>
        <w:t xml:space="preserve"> </w:t>
      </w:r>
      <w:r w:rsidRPr="00B961D3">
        <w:rPr>
          <w:rFonts w:ascii="Times New Roman" w:hAnsi="Times New Roman"/>
          <w:sz w:val="28"/>
          <w:szCs w:val="28"/>
        </w:rPr>
        <w:t>помощь в развитии с учетом его индивидуальных образовательных потребностей</w:t>
      </w:r>
      <w:r w:rsidRPr="00B961D3">
        <w:rPr>
          <w:rFonts w:ascii="Times New Roman" w:hAnsi="Times New Roman"/>
          <w:caps/>
          <w:sz w:val="28"/>
          <w:szCs w:val="28"/>
        </w:rPr>
        <w:t>.</w:t>
      </w:r>
    </w:p>
    <w:p w:rsidR="007F0F94" w:rsidRPr="00B961D3" w:rsidRDefault="007F0F94" w:rsidP="0013426D">
      <w:pPr>
        <w:pStyle w:val="a5"/>
        <w:spacing w:after="0" w:line="360" w:lineRule="auto"/>
        <w:ind w:firstLine="709"/>
        <w:jc w:val="both"/>
        <w:rPr>
          <w:rStyle w:val="afe"/>
          <w:rFonts w:ascii="Times New Roman" w:hAnsi="Times New Roman"/>
          <w:b w:val="0"/>
          <w:i w:val="0"/>
          <w:color w:val="auto"/>
          <w:sz w:val="28"/>
          <w:szCs w:val="28"/>
        </w:rPr>
      </w:pPr>
      <w:r w:rsidRPr="00B961D3">
        <w:rPr>
          <w:rStyle w:val="afe"/>
          <w:rFonts w:ascii="Times New Roman" w:hAnsi="Times New Roman"/>
          <w:b w:val="0"/>
          <w:i w:val="0"/>
          <w:color w:val="auto"/>
          <w:sz w:val="28"/>
          <w:szCs w:val="28"/>
        </w:rPr>
        <w:t>Принцип системности - обеспечивает единство всех элементов кор</w:t>
      </w:r>
      <w:r w:rsidRPr="00B961D3">
        <w:rPr>
          <w:rStyle w:val="afe"/>
          <w:rFonts w:ascii="Times New Roman" w:hAnsi="Times New Roman"/>
          <w:b w:val="0"/>
          <w:i w:val="0"/>
          <w:color w:val="auto"/>
          <w:sz w:val="28"/>
          <w:szCs w:val="28"/>
        </w:rPr>
        <w:softHyphen/>
        <w:t>рек</w:t>
      </w:r>
      <w:r w:rsidRPr="00B961D3">
        <w:rPr>
          <w:rStyle w:val="afe"/>
          <w:rFonts w:ascii="Times New Roman" w:hAnsi="Times New Roman"/>
          <w:b w:val="0"/>
          <w:i w:val="0"/>
          <w:color w:val="auto"/>
          <w:sz w:val="28"/>
          <w:szCs w:val="28"/>
        </w:rPr>
        <w:softHyphen/>
        <w:t>ци</w:t>
      </w:r>
      <w:r w:rsidRPr="00B961D3">
        <w:rPr>
          <w:rStyle w:val="afe"/>
          <w:rFonts w:ascii="Times New Roman" w:hAnsi="Times New Roman"/>
          <w:b w:val="0"/>
          <w:i w:val="0"/>
          <w:color w:val="auto"/>
          <w:sz w:val="28"/>
          <w:szCs w:val="28"/>
        </w:rPr>
        <w:softHyphen/>
        <w:t>онной работы: цели и задач, направлений осуществления и со</w:t>
      </w:r>
      <w:r w:rsidRPr="00B961D3">
        <w:rPr>
          <w:rStyle w:val="afe"/>
          <w:rFonts w:ascii="Times New Roman" w:hAnsi="Times New Roman"/>
          <w:b w:val="0"/>
          <w:i w:val="0"/>
          <w:color w:val="auto"/>
          <w:sz w:val="28"/>
          <w:szCs w:val="28"/>
        </w:rPr>
        <w:softHyphen/>
        <w:t xml:space="preserve">держания, форм, методов и приемов организации, взаимодействия участников. </w:t>
      </w:r>
    </w:p>
    <w:p w:rsidR="007F0F94" w:rsidRPr="00B961D3" w:rsidRDefault="007F0F94" w:rsidP="0013426D">
      <w:pPr>
        <w:pStyle w:val="a5"/>
        <w:spacing w:after="0" w:line="360" w:lineRule="auto"/>
        <w:ind w:firstLine="709"/>
        <w:jc w:val="both"/>
        <w:rPr>
          <w:rStyle w:val="afe"/>
          <w:rFonts w:ascii="Times New Roman" w:hAnsi="Times New Roman"/>
          <w:b w:val="0"/>
          <w:i w:val="0"/>
          <w:color w:val="auto"/>
          <w:sz w:val="28"/>
          <w:szCs w:val="28"/>
        </w:rPr>
      </w:pPr>
      <w:r w:rsidRPr="00B961D3">
        <w:rPr>
          <w:rStyle w:val="afe"/>
          <w:rFonts w:ascii="Times New Roman" w:hAnsi="Times New Roman"/>
          <w:b w:val="0"/>
          <w:i w:val="0"/>
          <w:color w:val="auto"/>
          <w:sz w:val="28"/>
          <w:szCs w:val="28"/>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B961D3">
        <w:rPr>
          <w:rStyle w:val="afe"/>
          <w:rFonts w:ascii="Times New Roman" w:hAnsi="Times New Roman" w:cs="Times New Roman"/>
          <w:b w:val="0"/>
          <w:i w:val="0"/>
          <w:color w:val="auto"/>
          <w:sz w:val="28"/>
          <w:szCs w:val="28"/>
        </w:rPr>
        <w:t>Принцип вариативности п</w:t>
      </w:r>
      <w:r w:rsidRPr="00B961D3">
        <w:rPr>
          <w:rFonts w:ascii="Times New Roman" w:hAnsi="Times New Roman" w:cs="Times New Roman"/>
          <w:sz w:val="28"/>
          <w:szCs w:val="28"/>
        </w:rPr>
        <w:t>редполагает создание вариативных программ кор</w:t>
      </w:r>
      <w:r w:rsidRPr="00B961D3">
        <w:rPr>
          <w:rFonts w:ascii="Times New Roman" w:hAnsi="Times New Roman" w:cs="Times New Roman"/>
          <w:sz w:val="28"/>
          <w:szCs w:val="28"/>
        </w:rPr>
        <w:softHyphen/>
        <w:t>ре</w:t>
      </w:r>
      <w:r w:rsidRPr="00B961D3">
        <w:rPr>
          <w:rFonts w:ascii="Times New Roman" w:hAnsi="Times New Roman" w:cs="Times New Roman"/>
          <w:sz w:val="28"/>
          <w:szCs w:val="28"/>
        </w:rPr>
        <w:softHyphen/>
        <w:t>к</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он</w:t>
      </w:r>
      <w:r w:rsidRPr="00B961D3">
        <w:rPr>
          <w:rFonts w:ascii="Times New Roman" w:hAnsi="Times New Roman" w:cs="Times New Roman"/>
          <w:sz w:val="28"/>
          <w:szCs w:val="28"/>
        </w:rPr>
        <w:softHyphen/>
        <w:t>ной работы с детьми с учетом их особых образовательных потребностей и воз</w:t>
      </w:r>
      <w:r w:rsidRPr="00B961D3">
        <w:rPr>
          <w:rFonts w:ascii="Times New Roman" w:hAnsi="Times New Roman" w:cs="Times New Roman"/>
          <w:sz w:val="28"/>
          <w:szCs w:val="28"/>
        </w:rPr>
        <w:softHyphen/>
        <w:t>мо</w:t>
      </w:r>
      <w:r w:rsidRPr="00B961D3">
        <w:rPr>
          <w:rFonts w:ascii="Times New Roman" w:hAnsi="Times New Roman" w:cs="Times New Roman"/>
          <w:sz w:val="28"/>
          <w:szCs w:val="28"/>
        </w:rPr>
        <w:softHyphen/>
        <w:t>ж</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 xml:space="preserve">тей психофизического развития. </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Принцип </w:t>
      </w:r>
      <w:r w:rsidRPr="00B961D3">
        <w:rPr>
          <w:rFonts w:ascii="Times New Roman" w:hAnsi="Times New Roman" w:cs="Times New Roman"/>
          <w:i/>
          <w:sz w:val="28"/>
          <w:szCs w:val="28"/>
        </w:rPr>
        <w:t>единства психолого-педагогических и медицинских средств</w:t>
      </w:r>
      <w:r w:rsidRPr="00B961D3">
        <w:rPr>
          <w:rFonts w:ascii="Times New Roman" w:hAnsi="Times New Roman" w:cs="Times New Roman"/>
          <w:sz w:val="28"/>
          <w:szCs w:val="28"/>
        </w:rPr>
        <w:t>, обе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пе</w:t>
      </w:r>
      <w:r w:rsidRPr="00B961D3">
        <w:rPr>
          <w:rFonts w:ascii="Times New Roman" w:hAnsi="Times New Roman" w:cs="Times New Roman"/>
          <w:sz w:val="28"/>
          <w:szCs w:val="28"/>
        </w:rPr>
        <w:softHyphen/>
        <w:t>чи</w:t>
      </w:r>
      <w:r w:rsidRPr="00B961D3">
        <w:rPr>
          <w:rFonts w:ascii="Times New Roman" w:hAnsi="Times New Roman" w:cs="Times New Roman"/>
          <w:sz w:val="28"/>
          <w:szCs w:val="28"/>
        </w:rPr>
        <w:softHyphen/>
        <w:t>ва</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sidRPr="00B961D3">
        <w:rPr>
          <w:rFonts w:ascii="Times New Roman" w:hAnsi="Times New Roman" w:cs="Times New Roman"/>
          <w:sz w:val="28"/>
          <w:szCs w:val="28"/>
        </w:rPr>
        <w:softHyphen/>
        <w:t>ятельности по комплексному решению задач коррекционной работы.</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Принцип </w:t>
      </w:r>
      <w:r w:rsidRPr="00B961D3">
        <w:rPr>
          <w:rFonts w:ascii="Times New Roman" w:hAnsi="Times New Roman" w:cs="Times New Roman"/>
          <w:i/>
          <w:sz w:val="28"/>
          <w:szCs w:val="28"/>
        </w:rPr>
        <w:t>сотрудничества с семьей</w:t>
      </w:r>
      <w:r w:rsidRPr="00B961D3">
        <w:rPr>
          <w:rFonts w:ascii="Times New Roman" w:hAnsi="Times New Roman" w:cs="Times New Roman"/>
          <w:sz w:val="28"/>
          <w:szCs w:val="28"/>
        </w:rPr>
        <w:t xml:space="preserve"> основан на признании семьи как важ</w:t>
      </w:r>
      <w:r w:rsidRPr="00B961D3">
        <w:rPr>
          <w:rFonts w:ascii="Times New Roman" w:hAnsi="Times New Roman" w:cs="Times New Roman"/>
          <w:sz w:val="28"/>
          <w:szCs w:val="28"/>
        </w:rPr>
        <w:softHyphen/>
        <w:t>ного уча</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ка коррекционной работы, оказывающего существенное вли</w:t>
      </w:r>
      <w:r w:rsidRPr="00B961D3">
        <w:rPr>
          <w:rFonts w:ascii="Times New Roman" w:hAnsi="Times New Roman" w:cs="Times New Roman"/>
          <w:sz w:val="28"/>
          <w:szCs w:val="28"/>
        </w:rPr>
        <w:softHyphen/>
        <w:t>яние на процесс раз</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тия ребенка и успешность его интеграции в общество.</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p>
    <w:p w:rsidR="007F0F94" w:rsidRPr="00B961D3"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B961D3">
        <w:rPr>
          <w:rFonts w:ascii="Times New Roman" w:hAnsi="Times New Roman" w:cs="Times New Roman"/>
          <w:b/>
          <w:i/>
          <w:sz w:val="28"/>
          <w:szCs w:val="28"/>
        </w:rPr>
        <w:lastRenderedPageBreak/>
        <w:t>Специфика организации коррекционной работы</w:t>
      </w:r>
    </w:p>
    <w:p w:rsidR="007F0F94" w:rsidRPr="00B961D3"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B961D3">
        <w:rPr>
          <w:rFonts w:ascii="Times New Roman" w:hAnsi="Times New Roman" w:cs="Times New Roman"/>
          <w:b/>
          <w:i/>
          <w:sz w:val="28"/>
          <w:szCs w:val="28"/>
        </w:rPr>
        <w:t xml:space="preserve">с </w:t>
      </w:r>
      <w:proofErr w:type="gramStart"/>
      <w:r w:rsidRPr="00B961D3">
        <w:rPr>
          <w:rFonts w:ascii="Times New Roman" w:hAnsi="Times New Roman" w:cs="Times New Roman"/>
          <w:b/>
          <w:i/>
          <w:sz w:val="28"/>
          <w:szCs w:val="28"/>
        </w:rPr>
        <w:t>обучающимися</w:t>
      </w:r>
      <w:proofErr w:type="gramEnd"/>
      <w:r w:rsidRPr="00B961D3">
        <w:rPr>
          <w:rFonts w:ascii="Times New Roman" w:hAnsi="Times New Roman" w:cs="Times New Roman"/>
          <w:b/>
          <w:i/>
          <w:sz w:val="28"/>
          <w:szCs w:val="28"/>
        </w:rPr>
        <w:t xml:space="preserve"> с умственной отсталостью</w:t>
      </w:r>
    </w:p>
    <w:p w:rsidR="007F0F94" w:rsidRPr="00B961D3"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B961D3">
        <w:rPr>
          <w:rFonts w:ascii="Times New Roman" w:hAnsi="Times New Roman" w:cs="Times New Roman"/>
          <w:b/>
          <w:i/>
          <w:sz w:val="28"/>
          <w:szCs w:val="28"/>
        </w:rPr>
        <w:t>(интеллектуальными нарушениями)</w:t>
      </w:r>
    </w:p>
    <w:p w:rsidR="007F0F94" w:rsidRPr="00B961D3" w:rsidRDefault="007F0F94" w:rsidP="0013426D">
      <w:pPr>
        <w:tabs>
          <w:tab w:val="left" w:pos="-180"/>
          <w:tab w:val="left" w:pos="0"/>
        </w:tabs>
        <w:spacing w:after="0" w:line="360" w:lineRule="auto"/>
        <w:ind w:firstLine="709"/>
        <w:jc w:val="center"/>
        <w:rPr>
          <w:rFonts w:ascii="Times New Roman" w:hAnsi="Times New Roman" w:cs="Times New Roman"/>
          <w:sz w:val="28"/>
          <w:szCs w:val="28"/>
        </w:rPr>
      </w:pP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в рамках образовательного процесса через содержание и ор</w:t>
      </w:r>
      <w:r w:rsidRPr="00B961D3">
        <w:rPr>
          <w:rFonts w:ascii="Times New Roman" w:hAnsi="Times New Roman" w:cs="Times New Roman"/>
          <w:sz w:val="28"/>
          <w:szCs w:val="28"/>
        </w:rPr>
        <w:softHyphen/>
        <w:t>га</w:t>
      </w:r>
      <w:r w:rsidRPr="00B961D3">
        <w:rPr>
          <w:rFonts w:ascii="Times New Roman" w:hAnsi="Times New Roman" w:cs="Times New Roman"/>
          <w:sz w:val="28"/>
          <w:szCs w:val="28"/>
        </w:rPr>
        <w:softHyphen/>
        <w:t>ни</w:t>
      </w:r>
      <w:r w:rsidRPr="00B961D3">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B961D3"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r w:rsidRPr="00B961D3">
        <w:rPr>
          <w:rFonts w:ascii="Times New Roman" w:hAnsi="Times New Roman" w:cs="Times New Roman"/>
          <w:sz w:val="28"/>
          <w:szCs w:val="28"/>
        </w:rPr>
        <w:t>― в рамках психологического и социально-педагогического со</w:t>
      </w:r>
      <w:r w:rsidRPr="00B961D3">
        <w:rPr>
          <w:rFonts w:ascii="Times New Roman" w:hAnsi="Times New Roman" w:cs="Times New Roman"/>
          <w:sz w:val="28"/>
          <w:szCs w:val="28"/>
        </w:rPr>
        <w:softHyphen/>
        <w:t>про</w:t>
      </w:r>
      <w:r w:rsidRPr="00B961D3">
        <w:rPr>
          <w:rFonts w:ascii="Times New Roman" w:hAnsi="Times New Roman" w:cs="Times New Roman"/>
          <w:sz w:val="28"/>
          <w:szCs w:val="28"/>
        </w:rPr>
        <w:softHyphen/>
        <w:t>вож</w:t>
      </w:r>
      <w:r w:rsidRPr="00B961D3">
        <w:rPr>
          <w:rFonts w:ascii="Times New Roman" w:hAnsi="Times New Roman" w:cs="Times New Roman"/>
          <w:sz w:val="28"/>
          <w:szCs w:val="28"/>
        </w:rPr>
        <w:softHyphen/>
        <w:t>дения обучающихся.</w:t>
      </w:r>
    </w:p>
    <w:p w:rsidR="007F0F94" w:rsidRPr="00B961D3"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B961D3">
        <w:rPr>
          <w:rFonts w:ascii="Times New Roman" w:hAnsi="Times New Roman" w:cs="Times New Roman"/>
          <w:b/>
          <w:i/>
          <w:sz w:val="28"/>
          <w:szCs w:val="28"/>
        </w:rPr>
        <w:t>Характеристика основных направлений коррекционной работы</w:t>
      </w:r>
    </w:p>
    <w:p w:rsidR="007F0F94" w:rsidRPr="00B961D3" w:rsidRDefault="007F0F94" w:rsidP="0013426D">
      <w:pPr>
        <w:tabs>
          <w:tab w:val="left" w:pos="-180"/>
          <w:tab w:val="left" w:pos="0"/>
        </w:tabs>
        <w:spacing w:after="0" w:line="360" w:lineRule="auto"/>
        <w:ind w:firstLine="709"/>
        <w:jc w:val="center"/>
        <w:rPr>
          <w:rFonts w:ascii="Times New Roman" w:hAnsi="Times New Roman" w:cs="Times New Roman"/>
          <w:sz w:val="28"/>
          <w:szCs w:val="28"/>
        </w:rPr>
      </w:pPr>
    </w:p>
    <w:p w:rsidR="007F0F94" w:rsidRPr="00B961D3" w:rsidRDefault="007F0F94" w:rsidP="0013426D">
      <w:pPr>
        <w:pStyle w:val="a5"/>
        <w:spacing w:after="0" w:line="360" w:lineRule="auto"/>
        <w:ind w:firstLine="720"/>
        <w:jc w:val="both"/>
        <w:rPr>
          <w:rFonts w:ascii="Times New Roman" w:hAnsi="Times New Roman"/>
          <w:sz w:val="28"/>
          <w:szCs w:val="28"/>
        </w:rPr>
      </w:pPr>
      <w:r w:rsidRPr="00B961D3">
        <w:rPr>
          <w:rFonts w:ascii="Times New Roman" w:hAnsi="Times New Roman"/>
          <w:sz w:val="28"/>
          <w:szCs w:val="28"/>
        </w:rPr>
        <w:t>Основными направлениями коррекционной работы</w:t>
      </w:r>
      <w:r w:rsidRPr="00B961D3">
        <w:rPr>
          <w:rFonts w:ascii="Times New Roman" w:hAnsi="Times New Roman"/>
          <w:caps/>
          <w:sz w:val="28"/>
          <w:szCs w:val="28"/>
        </w:rPr>
        <w:t xml:space="preserve"> </w:t>
      </w:r>
      <w:r w:rsidRPr="00B961D3">
        <w:rPr>
          <w:rFonts w:ascii="Times New Roman" w:hAnsi="Times New Roman"/>
          <w:sz w:val="28"/>
          <w:szCs w:val="28"/>
        </w:rPr>
        <w:t>являются</w:t>
      </w:r>
      <w:r w:rsidRPr="00B961D3">
        <w:rPr>
          <w:rFonts w:ascii="Times New Roman" w:hAnsi="Times New Roman"/>
          <w:caps/>
          <w:sz w:val="28"/>
          <w:szCs w:val="28"/>
        </w:rPr>
        <w:t>:</w:t>
      </w:r>
    </w:p>
    <w:p w:rsidR="007F0F94" w:rsidRPr="00B961D3" w:rsidRDefault="007F0F94" w:rsidP="0013426D">
      <w:pPr>
        <w:pStyle w:val="af0"/>
        <w:ind w:firstLine="720"/>
        <w:rPr>
          <w:caps w:val="0"/>
          <w:color w:val="auto"/>
        </w:rPr>
      </w:pPr>
      <w:r w:rsidRPr="00B961D3">
        <w:rPr>
          <w:caps w:val="0"/>
          <w:color w:val="auto"/>
        </w:rPr>
        <w:t>1.</w:t>
      </w:r>
      <w:r w:rsidRPr="00B961D3">
        <w:rPr>
          <w:caps w:val="0"/>
          <w:color w:val="auto"/>
          <w:lang w:val="en-US"/>
        </w:rPr>
        <w:t> </w:t>
      </w:r>
      <w:r w:rsidRPr="00B961D3">
        <w:rPr>
          <w:rStyle w:val="14"/>
          <w:iCs/>
          <w:color w:val="auto"/>
          <w:sz w:val="28"/>
        </w:rPr>
        <w:t>Диагностическая работа, которая</w:t>
      </w:r>
      <w:r w:rsidRPr="00B961D3">
        <w:rPr>
          <w:caps w:val="0"/>
          <w:color w:val="auto"/>
        </w:rPr>
        <w:t xml:space="preserve"> обеспечивает выявление особенностей развития и </w:t>
      </w:r>
      <w:proofErr w:type="gramStart"/>
      <w:r w:rsidRPr="00B961D3">
        <w:rPr>
          <w:caps w:val="0"/>
          <w:color w:val="auto"/>
        </w:rPr>
        <w:t>здоровья</w:t>
      </w:r>
      <w:proofErr w:type="gramEnd"/>
      <w:r w:rsidRPr="00B961D3">
        <w:rPr>
          <w:caps w:val="0"/>
          <w:color w:val="auto"/>
        </w:rPr>
        <w:t xml:space="preserve"> обучающихся с умственной отсталостью (интеллектуальными нарушениями)</w:t>
      </w:r>
      <w:r w:rsidRPr="00B961D3">
        <w:rPr>
          <w:color w:val="auto"/>
        </w:rPr>
        <w:t xml:space="preserve"> </w:t>
      </w:r>
      <w:r w:rsidRPr="00B961D3">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7F0F94" w:rsidRPr="00B961D3" w:rsidRDefault="007F0F94" w:rsidP="0013426D">
      <w:pPr>
        <w:pStyle w:val="af0"/>
        <w:ind w:firstLine="720"/>
        <w:rPr>
          <w:caps w:val="0"/>
          <w:color w:val="auto"/>
        </w:rPr>
      </w:pPr>
      <w:r w:rsidRPr="00B961D3">
        <w:rPr>
          <w:caps w:val="0"/>
          <w:color w:val="auto"/>
        </w:rPr>
        <w:t>Проведение диагностической работы предполагает осуществление:</w:t>
      </w:r>
    </w:p>
    <w:p w:rsidR="007F0F94" w:rsidRPr="00B961D3" w:rsidRDefault="007F0F94" w:rsidP="0013426D">
      <w:pPr>
        <w:pStyle w:val="af0"/>
        <w:ind w:firstLine="720"/>
        <w:rPr>
          <w:rFonts w:eastAsia="Times New Roman"/>
          <w:caps w:val="0"/>
          <w:color w:val="auto"/>
        </w:rPr>
      </w:pPr>
      <w:r w:rsidRPr="00B961D3">
        <w:rPr>
          <w:caps w:val="0"/>
          <w:color w:val="auto"/>
        </w:rPr>
        <w:t>1) психолого-педагогического и медицинского обследования с целью выявления их особых образовательных потребностей:</w:t>
      </w:r>
    </w:p>
    <w:p w:rsidR="007F0F94" w:rsidRPr="00B961D3" w:rsidRDefault="007F0F94" w:rsidP="0013426D">
      <w:pPr>
        <w:pStyle w:val="af0"/>
        <w:ind w:firstLine="720"/>
        <w:rPr>
          <w:rFonts w:eastAsia="Times New Roman"/>
          <w:caps w:val="0"/>
          <w:color w:val="auto"/>
        </w:rPr>
      </w:pPr>
      <w:r w:rsidRPr="00B961D3">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7F0F94" w:rsidRPr="00B961D3" w:rsidRDefault="007F0F94" w:rsidP="0013426D">
      <w:pPr>
        <w:pStyle w:val="af0"/>
        <w:ind w:firstLine="720"/>
        <w:rPr>
          <w:rFonts w:eastAsia="Times New Roman"/>
          <w:caps w:val="0"/>
          <w:color w:val="auto"/>
        </w:rPr>
      </w:pPr>
      <w:r w:rsidRPr="00B961D3">
        <w:rPr>
          <w:caps w:val="0"/>
          <w:color w:val="auto"/>
        </w:rPr>
        <w:t>― развития эмоционально-волевой сферы и личностных особенностей обучающихся;</w:t>
      </w:r>
    </w:p>
    <w:p w:rsidR="007F0F94" w:rsidRPr="00B961D3" w:rsidRDefault="007F0F94" w:rsidP="0013426D">
      <w:pPr>
        <w:pStyle w:val="af0"/>
        <w:ind w:firstLine="720"/>
        <w:rPr>
          <w:caps w:val="0"/>
          <w:color w:val="auto"/>
        </w:rPr>
      </w:pPr>
      <w:r w:rsidRPr="00B961D3">
        <w:rPr>
          <w:caps w:val="0"/>
          <w:color w:val="auto"/>
        </w:rPr>
        <w:lastRenderedPageBreak/>
        <w:t>― определение социальной ситуации развития и условий семейного воспитания ученика;</w:t>
      </w:r>
    </w:p>
    <w:p w:rsidR="007F0F94" w:rsidRPr="00B961D3" w:rsidRDefault="007F0F94" w:rsidP="0013426D">
      <w:pPr>
        <w:pStyle w:val="af0"/>
        <w:ind w:firstLine="720"/>
        <w:rPr>
          <w:caps w:val="0"/>
          <w:color w:val="auto"/>
        </w:rPr>
      </w:pPr>
      <w:r w:rsidRPr="00B961D3">
        <w:rPr>
          <w:caps w:val="0"/>
          <w:color w:val="auto"/>
        </w:rPr>
        <w:t>2) мониторинга динамики развития обучающихся, их успешности в освоении АООП;</w:t>
      </w:r>
    </w:p>
    <w:p w:rsidR="007F0F94" w:rsidRPr="00B961D3" w:rsidRDefault="007F0F94" w:rsidP="0013426D">
      <w:pPr>
        <w:pStyle w:val="af0"/>
        <w:ind w:firstLine="720"/>
        <w:rPr>
          <w:caps w:val="0"/>
          <w:color w:val="auto"/>
        </w:rPr>
      </w:pPr>
      <w:r w:rsidRPr="00B961D3">
        <w:rPr>
          <w:caps w:val="0"/>
          <w:color w:val="auto"/>
        </w:rPr>
        <w:t>3) анализа результатов обследования с целью проектирования и корректировки коррекционных мероприятий.</w:t>
      </w:r>
    </w:p>
    <w:p w:rsidR="007F0F94" w:rsidRPr="00B961D3" w:rsidRDefault="007F0F94" w:rsidP="0013426D">
      <w:pPr>
        <w:pStyle w:val="af0"/>
        <w:ind w:firstLine="720"/>
        <w:rPr>
          <w:rFonts w:eastAsia="Times New Roman"/>
          <w:caps w:val="0"/>
          <w:color w:val="auto"/>
        </w:rPr>
      </w:pPr>
      <w:r w:rsidRPr="00B961D3">
        <w:rPr>
          <w:caps w:val="0"/>
          <w:color w:val="auto"/>
        </w:rPr>
        <w:t>В процессе диагностической работы используются следующие формы и методы:</w:t>
      </w:r>
    </w:p>
    <w:p w:rsidR="007F0F94" w:rsidRPr="00B961D3" w:rsidRDefault="007F0F94" w:rsidP="0013426D">
      <w:pPr>
        <w:pStyle w:val="af0"/>
        <w:ind w:firstLine="720"/>
        <w:rPr>
          <w:rFonts w:eastAsia="Times New Roman"/>
          <w:caps w:val="0"/>
          <w:color w:val="auto"/>
        </w:rPr>
      </w:pPr>
      <w:r w:rsidRPr="00B961D3">
        <w:rPr>
          <w:caps w:val="0"/>
          <w:color w:val="auto"/>
        </w:rPr>
        <w:t>― сбор сведений о ребенке у педагогов, родителей (беседы, анкетирование, интервьюирование),</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 xml:space="preserve">психолого-педагогический эксперимент, </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наблюдение за учениками во время учебной и внеурочной деятельности,</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беседы с учащимися, учителями и родителями,</w:t>
      </w:r>
    </w:p>
    <w:p w:rsidR="007F0F94" w:rsidRPr="00B961D3" w:rsidRDefault="007F0F94" w:rsidP="0013426D">
      <w:pPr>
        <w:pStyle w:val="af0"/>
        <w:ind w:firstLine="709"/>
        <w:rPr>
          <w:rFonts w:eastAsia="Times New Roman"/>
          <w:caps w:val="0"/>
          <w:color w:val="auto"/>
        </w:rPr>
      </w:pPr>
      <w:r w:rsidRPr="00B961D3">
        <w:rPr>
          <w:caps w:val="0"/>
          <w:color w:val="auto"/>
        </w:rPr>
        <w:t>― </w:t>
      </w:r>
      <w:r w:rsidRPr="00B961D3">
        <w:rPr>
          <w:bCs/>
          <w:caps w:val="0"/>
          <w:color w:val="auto"/>
        </w:rPr>
        <w:t>изучение работ ребенка (тетради, рисунки, поделки и т. п.) и др.</w:t>
      </w:r>
    </w:p>
    <w:p w:rsidR="007F0F94" w:rsidRPr="00B961D3" w:rsidRDefault="007F0F94" w:rsidP="0013426D">
      <w:pPr>
        <w:pStyle w:val="af0"/>
        <w:ind w:firstLine="720"/>
        <w:rPr>
          <w:caps w:val="0"/>
          <w:color w:val="auto"/>
        </w:rPr>
      </w:pPr>
      <w:r w:rsidRPr="00B961D3">
        <w:rPr>
          <w:caps w:val="0"/>
          <w:color w:val="auto"/>
        </w:rPr>
        <w:t>― </w:t>
      </w:r>
      <w:r w:rsidRPr="00B961D3">
        <w:rPr>
          <w:bCs/>
          <w:caps w:val="0"/>
          <w:color w:val="auto"/>
        </w:rPr>
        <w:t>оформление документации (психолого-педагогические дневники наблюдения за учащимися и др.).</w:t>
      </w:r>
    </w:p>
    <w:p w:rsidR="007F0F94" w:rsidRPr="00B961D3" w:rsidRDefault="007F0F94" w:rsidP="0013426D">
      <w:pPr>
        <w:pStyle w:val="af0"/>
        <w:ind w:firstLine="720"/>
        <w:rPr>
          <w:caps w:val="0"/>
          <w:color w:val="auto"/>
        </w:rPr>
      </w:pPr>
      <w:r w:rsidRPr="00B961D3">
        <w:rPr>
          <w:caps w:val="0"/>
          <w:color w:val="auto"/>
        </w:rPr>
        <w:t>2.</w:t>
      </w:r>
      <w:r w:rsidRPr="00B961D3">
        <w:rPr>
          <w:caps w:val="0"/>
          <w:color w:val="auto"/>
          <w:lang w:val="en-US"/>
        </w:rPr>
        <w:t> </w:t>
      </w:r>
      <w:r w:rsidRPr="00B961D3">
        <w:rPr>
          <w:i/>
          <w:caps w:val="0"/>
          <w:color w:val="auto"/>
        </w:rPr>
        <w:t>К</w:t>
      </w:r>
      <w:r w:rsidRPr="00B961D3">
        <w:rPr>
          <w:rStyle w:val="14"/>
          <w:iCs/>
          <w:color w:val="auto"/>
          <w:sz w:val="28"/>
        </w:rPr>
        <w:t>оррекционно-развивающая работа</w:t>
      </w:r>
      <w:r w:rsidRPr="00B961D3">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B961D3" w:rsidRDefault="007F0F94" w:rsidP="0013426D">
      <w:pPr>
        <w:pStyle w:val="af0"/>
        <w:ind w:firstLine="720"/>
        <w:rPr>
          <w:rFonts w:eastAsia="Times New Roman"/>
          <w:caps w:val="0"/>
          <w:color w:val="auto"/>
        </w:rPr>
      </w:pPr>
      <w:r w:rsidRPr="00B961D3">
        <w:rPr>
          <w:caps w:val="0"/>
          <w:color w:val="auto"/>
        </w:rPr>
        <w:t>К</w:t>
      </w:r>
      <w:r w:rsidRPr="00B961D3">
        <w:rPr>
          <w:rStyle w:val="14"/>
          <w:iCs/>
          <w:color w:val="auto"/>
          <w:sz w:val="28"/>
        </w:rPr>
        <w:t>оррекционно-развивающая работа включает:</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составление индивидуальной программы психологического сопровождения учащегося (совместно с педагогами),</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формирование в классе психологического климата комфортного для всех обучающихся,</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B961D3" w:rsidRDefault="007F0F94" w:rsidP="0013426D">
      <w:pPr>
        <w:pStyle w:val="af0"/>
        <w:ind w:firstLine="720"/>
        <w:rPr>
          <w:rFonts w:eastAsia="Times New Roman"/>
          <w:caps w:val="0"/>
          <w:color w:val="auto"/>
        </w:rPr>
      </w:pPr>
      <w:r w:rsidRPr="00B961D3">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B961D3" w:rsidRDefault="007F0F94" w:rsidP="0013426D">
      <w:pPr>
        <w:pStyle w:val="af0"/>
        <w:ind w:firstLine="720"/>
        <w:rPr>
          <w:rFonts w:eastAsia="Times New Roman"/>
          <w:caps w:val="0"/>
          <w:color w:val="auto"/>
        </w:rPr>
      </w:pPr>
      <w:r w:rsidRPr="00B961D3">
        <w:rPr>
          <w:caps w:val="0"/>
          <w:color w:val="auto"/>
        </w:rPr>
        <w:lastRenderedPageBreak/>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B961D3" w:rsidRDefault="007F0F94" w:rsidP="0013426D">
      <w:pPr>
        <w:pStyle w:val="af0"/>
        <w:ind w:firstLine="720"/>
        <w:rPr>
          <w:rFonts w:eastAsia="Times New Roman"/>
          <w:caps w:val="0"/>
          <w:color w:val="auto"/>
        </w:rPr>
      </w:pPr>
      <w:r w:rsidRPr="00B961D3">
        <w:rPr>
          <w:caps w:val="0"/>
          <w:color w:val="auto"/>
        </w:rPr>
        <w:t>― развитие эмоционально-волевой и личностной сферы ученика и коррекцию его поведения,</w:t>
      </w:r>
    </w:p>
    <w:p w:rsidR="007F0F94" w:rsidRPr="00B961D3" w:rsidRDefault="007F0F94" w:rsidP="0013426D">
      <w:pPr>
        <w:pStyle w:val="af0"/>
        <w:ind w:firstLine="720"/>
        <w:rPr>
          <w:caps w:val="0"/>
          <w:color w:val="auto"/>
        </w:rPr>
      </w:pPr>
      <w:r w:rsidRPr="00B961D3">
        <w:rPr>
          <w:caps w:val="0"/>
          <w:color w:val="auto"/>
        </w:rPr>
        <w:t>― социальное сопровождение ученика в случае неблагоприятных условий жизни при психотравмирующих обстоятельствах.</w:t>
      </w:r>
    </w:p>
    <w:p w:rsidR="007F0F94" w:rsidRPr="00B961D3" w:rsidRDefault="007F0F94" w:rsidP="0013426D">
      <w:pPr>
        <w:pStyle w:val="af0"/>
        <w:ind w:firstLine="720"/>
        <w:rPr>
          <w:rFonts w:eastAsia="Times New Roman"/>
          <w:caps w:val="0"/>
          <w:color w:val="auto"/>
        </w:rPr>
      </w:pPr>
      <w:r w:rsidRPr="00B961D3">
        <w:rPr>
          <w:caps w:val="0"/>
          <w:color w:val="auto"/>
        </w:rPr>
        <w:t>В процессе коррекционно-развивающей работы используются следующие формы и методы работы:</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занятия индивидуальные и групповые,</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игры, упражнения, этюды,</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 xml:space="preserve">психокоррекционные методики и технологии, </w:t>
      </w:r>
    </w:p>
    <w:p w:rsidR="007F0F94" w:rsidRPr="00B961D3" w:rsidRDefault="007F0F94" w:rsidP="0013426D">
      <w:pPr>
        <w:pStyle w:val="af0"/>
        <w:ind w:firstLine="720"/>
        <w:rPr>
          <w:rFonts w:eastAsia="Times New Roman"/>
          <w:caps w:val="0"/>
          <w:color w:val="auto"/>
        </w:rPr>
      </w:pPr>
      <w:r w:rsidRPr="00B961D3">
        <w:rPr>
          <w:caps w:val="0"/>
          <w:color w:val="auto"/>
        </w:rPr>
        <w:t>― </w:t>
      </w:r>
      <w:r w:rsidRPr="00B961D3">
        <w:rPr>
          <w:bCs/>
          <w:caps w:val="0"/>
          <w:color w:val="auto"/>
        </w:rPr>
        <w:t>беседы с учащимися,</w:t>
      </w:r>
    </w:p>
    <w:p w:rsidR="007F0F94" w:rsidRPr="00B961D3" w:rsidRDefault="007F0F94" w:rsidP="0013426D">
      <w:pPr>
        <w:pStyle w:val="af0"/>
        <w:ind w:firstLine="720"/>
        <w:rPr>
          <w:caps w:val="0"/>
          <w:color w:val="auto"/>
        </w:rPr>
      </w:pPr>
      <w:r w:rsidRPr="00B961D3">
        <w:rPr>
          <w:caps w:val="0"/>
          <w:color w:val="auto"/>
        </w:rPr>
        <w:t>― </w:t>
      </w:r>
      <w:r w:rsidRPr="00B961D3">
        <w:rPr>
          <w:bCs/>
          <w:caps w:val="0"/>
          <w:color w:val="auto"/>
        </w:rPr>
        <w:t>организация деятельности (игра, труд, изобразительная, конструирование и др.).</w:t>
      </w:r>
    </w:p>
    <w:p w:rsidR="007F0F94" w:rsidRPr="00B961D3" w:rsidRDefault="007F0F94" w:rsidP="0013426D">
      <w:pPr>
        <w:pStyle w:val="af0"/>
        <w:ind w:firstLine="720"/>
        <w:rPr>
          <w:caps w:val="0"/>
          <w:color w:val="auto"/>
        </w:rPr>
      </w:pPr>
      <w:r w:rsidRPr="00B961D3">
        <w:rPr>
          <w:caps w:val="0"/>
          <w:color w:val="auto"/>
        </w:rPr>
        <w:t>3.</w:t>
      </w:r>
      <w:r w:rsidRPr="00B961D3">
        <w:rPr>
          <w:caps w:val="0"/>
          <w:color w:val="auto"/>
          <w:lang w:val="en-US"/>
        </w:rPr>
        <w:t> </w:t>
      </w:r>
      <w:r w:rsidRPr="00B961D3">
        <w:rPr>
          <w:rStyle w:val="14"/>
          <w:iCs/>
          <w:color w:val="auto"/>
          <w:sz w:val="28"/>
        </w:rPr>
        <w:t>Консультативная работа</w:t>
      </w:r>
      <w:r w:rsidRPr="00B961D3">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B961D3" w:rsidRDefault="007F0F94" w:rsidP="0013426D">
      <w:pPr>
        <w:pStyle w:val="af0"/>
        <w:ind w:firstLine="720"/>
        <w:rPr>
          <w:color w:val="auto"/>
        </w:rPr>
      </w:pPr>
      <w:r w:rsidRPr="00B961D3">
        <w:rPr>
          <w:caps w:val="0"/>
          <w:color w:val="auto"/>
        </w:rPr>
        <w:t>К</w:t>
      </w:r>
      <w:r w:rsidRPr="00B961D3">
        <w:rPr>
          <w:rStyle w:val="14"/>
          <w:iCs/>
          <w:color w:val="auto"/>
          <w:sz w:val="28"/>
        </w:rPr>
        <w:t>онсультативная работа включает:</w:t>
      </w:r>
    </w:p>
    <w:p w:rsidR="007F0F94" w:rsidRPr="00B961D3" w:rsidRDefault="007F0F94" w:rsidP="0013426D">
      <w:pPr>
        <w:pStyle w:val="Default"/>
        <w:spacing w:line="360" w:lineRule="auto"/>
        <w:ind w:firstLine="720"/>
        <w:jc w:val="both"/>
        <w:rPr>
          <w:color w:val="auto"/>
          <w:sz w:val="28"/>
          <w:szCs w:val="28"/>
        </w:rPr>
      </w:pPr>
      <w:r w:rsidRPr="00B961D3">
        <w:rPr>
          <w:caps/>
          <w:color w:val="auto"/>
          <w:sz w:val="28"/>
          <w:szCs w:val="28"/>
        </w:rPr>
        <w:t>― </w:t>
      </w:r>
      <w:r w:rsidRPr="00B961D3">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B961D3" w:rsidRDefault="007F0F94" w:rsidP="0013426D">
      <w:pPr>
        <w:pStyle w:val="af0"/>
        <w:ind w:firstLine="720"/>
        <w:rPr>
          <w:caps w:val="0"/>
          <w:color w:val="auto"/>
        </w:rPr>
      </w:pPr>
      <w:r w:rsidRPr="00B961D3">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B961D3" w:rsidRDefault="007F0F94" w:rsidP="0013426D">
      <w:pPr>
        <w:pStyle w:val="af0"/>
        <w:ind w:firstLine="720"/>
        <w:rPr>
          <w:caps w:val="0"/>
          <w:color w:val="auto"/>
        </w:rPr>
      </w:pPr>
      <w:r w:rsidRPr="00B961D3">
        <w:rPr>
          <w:caps w:val="0"/>
          <w:color w:val="auto"/>
        </w:rPr>
        <w:t>В процессе консультативной работы используются следующие формы и методы работы:</w:t>
      </w:r>
    </w:p>
    <w:p w:rsidR="007F0F94" w:rsidRPr="00B961D3" w:rsidRDefault="007F0F94" w:rsidP="0013426D">
      <w:pPr>
        <w:pStyle w:val="af0"/>
        <w:ind w:firstLine="720"/>
        <w:rPr>
          <w:caps w:val="0"/>
          <w:color w:val="auto"/>
        </w:rPr>
      </w:pPr>
      <w:r w:rsidRPr="00B961D3">
        <w:rPr>
          <w:caps w:val="0"/>
          <w:color w:val="auto"/>
        </w:rPr>
        <w:t>беседа, семинар, лекция, консультация, тренинг,</w:t>
      </w:r>
    </w:p>
    <w:p w:rsidR="007F0F94" w:rsidRPr="00B961D3" w:rsidRDefault="007F0F94" w:rsidP="0013426D">
      <w:pPr>
        <w:pStyle w:val="af0"/>
        <w:ind w:firstLine="720"/>
        <w:rPr>
          <w:caps w:val="0"/>
          <w:color w:val="auto"/>
        </w:rPr>
      </w:pPr>
      <w:r w:rsidRPr="00B961D3">
        <w:rPr>
          <w:caps w:val="0"/>
          <w:color w:val="auto"/>
        </w:rPr>
        <w:lastRenderedPageBreak/>
        <w:t>анкетирование педагогов, родителей,</w:t>
      </w:r>
    </w:p>
    <w:p w:rsidR="007F0F94" w:rsidRPr="00B961D3" w:rsidRDefault="007F0F94" w:rsidP="0013426D">
      <w:pPr>
        <w:pStyle w:val="af0"/>
        <w:ind w:firstLine="720"/>
        <w:rPr>
          <w:caps w:val="0"/>
          <w:color w:val="auto"/>
        </w:rPr>
      </w:pPr>
      <w:r w:rsidRPr="00B961D3">
        <w:rPr>
          <w:caps w:val="0"/>
          <w:color w:val="auto"/>
        </w:rPr>
        <w:t>разработка методических материалов и рекомендаций учителю, родителям.</w:t>
      </w:r>
    </w:p>
    <w:p w:rsidR="007F0F94" w:rsidRPr="00B961D3" w:rsidRDefault="007F0F94" w:rsidP="0013426D">
      <w:pPr>
        <w:pStyle w:val="af0"/>
        <w:ind w:firstLine="720"/>
        <w:rPr>
          <w:caps w:val="0"/>
          <w:color w:val="auto"/>
        </w:rPr>
      </w:pPr>
      <w:r w:rsidRPr="00B961D3">
        <w:rPr>
          <w:caps w:val="0"/>
          <w:color w:val="auto"/>
        </w:rPr>
        <w:t xml:space="preserve">Психологическое консультирование основывается на принципах анонимности, доброжелательного и безоценочного отношения к </w:t>
      </w:r>
      <w:proofErr w:type="gramStart"/>
      <w:r w:rsidRPr="00B961D3">
        <w:rPr>
          <w:caps w:val="0"/>
          <w:color w:val="auto"/>
        </w:rPr>
        <w:t>консультируемому</w:t>
      </w:r>
      <w:proofErr w:type="gramEnd"/>
      <w:r w:rsidRPr="00B961D3">
        <w:rPr>
          <w:caps w:val="0"/>
          <w:color w:val="auto"/>
        </w:rPr>
        <w:t>, ориентации на его нормы и ценности, включенности консультируемого в процесс консультирования.</w:t>
      </w:r>
    </w:p>
    <w:p w:rsidR="007F0F94" w:rsidRPr="00B961D3" w:rsidRDefault="007F0F94" w:rsidP="0013426D">
      <w:pPr>
        <w:pStyle w:val="af0"/>
        <w:ind w:firstLine="720"/>
        <w:rPr>
          <w:rStyle w:val="14"/>
          <w:i w:val="0"/>
          <w:iCs/>
          <w:color w:val="auto"/>
          <w:sz w:val="28"/>
        </w:rPr>
      </w:pPr>
      <w:r w:rsidRPr="00B961D3">
        <w:rPr>
          <w:caps w:val="0"/>
          <w:color w:val="auto"/>
        </w:rPr>
        <w:t>4.</w:t>
      </w:r>
      <w:r w:rsidRPr="00B961D3">
        <w:rPr>
          <w:caps w:val="0"/>
          <w:color w:val="auto"/>
          <w:lang w:val="en-US"/>
        </w:rPr>
        <w:t> </w:t>
      </w:r>
      <w:r w:rsidRPr="00B961D3">
        <w:rPr>
          <w:rStyle w:val="14"/>
          <w:iCs/>
          <w:color w:val="auto"/>
          <w:sz w:val="28"/>
        </w:rPr>
        <w:t>Информационно-просветительская работа</w:t>
      </w:r>
      <w:r w:rsidRPr="00B961D3">
        <w:rPr>
          <w:caps w:val="0"/>
          <w:color w:val="auto"/>
        </w:rPr>
        <w:t xml:space="preserve"> предполагает осу</w:t>
      </w:r>
      <w:r w:rsidRPr="00B961D3">
        <w:rPr>
          <w:caps w:val="0"/>
          <w:color w:val="auto"/>
        </w:rPr>
        <w:softHyphen/>
        <w:t>щес</w:t>
      </w:r>
      <w:r w:rsidRPr="00B961D3">
        <w:rPr>
          <w:caps w:val="0"/>
          <w:color w:val="auto"/>
        </w:rPr>
        <w:softHyphen/>
        <w:t>т</w:t>
      </w:r>
      <w:r w:rsidRPr="00B961D3">
        <w:rPr>
          <w:caps w:val="0"/>
          <w:color w:val="auto"/>
        </w:rPr>
        <w:softHyphen/>
        <w:t>в</w:t>
      </w:r>
      <w:r w:rsidRPr="00B961D3">
        <w:rPr>
          <w:caps w:val="0"/>
          <w:color w:val="auto"/>
        </w:rPr>
        <w:softHyphen/>
        <w:t>ле</w:t>
      </w:r>
      <w:r w:rsidRPr="00B961D3">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B961D3">
        <w:rPr>
          <w:caps w:val="0"/>
          <w:color w:val="auto"/>
        </w:rPr>
        <w:t>воспитания</w:t>
      </w:r>
      <w:proofErr w:type="gramEnd"/>
      <w:r w:rsidRPr="00B961D3">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B961D3" w:rsidRDefault="007F0F94" w:rsidP="0013426D">
      <w:pPr>
        <w:pStyle w:val="af0"/>
        <w:ind w:firstLine="720"/>
        <w:rPr>
          <w:rFonts w:eastAsia="Times New Roman"/>
          <w:caps w:val="0"/>
          <w:color w:val="auto"/>
        </w:rPr>
      </w:pPr>
      <w:r w:rsidRPr="00B961D3">
        <w:rPr>
          <w:rStyle w:val="14"/>
          <w:iCs/>
          <w:color w:val="auto"/>
          <w:sz w:val="28"/>
        </w:rPr>
        <w:t xml:space="preserve">Информационно-просветительская работа включает: </w:t>
      </w:r>
    </w:p>
    <w:p w:rsidR="007F0F94" w:rsidRPr="00B961D3" w:rsidRDefault="007F0F94" w:rsidP="0013426D">
      <w:pPr>
        <w:pStyle w:val="af0"/>
        <w:ind w:firstLine="720"/>
        <w:rPr>
          <w:rFonts w:eastAsia="Times New Roman"/>
          <w:caps w:val="0"/>
          <w:color w:val="auto"/>
        </w:rPr>
      </w:pPr>
      <w:r w:rsidRPr="00B961D3">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B961D3" w:rsidRDefault="007F0F94" w:rsidP="0013426D">
      <w:pPr>
        <w:pStyle w:val="af0"/>
        <w:ind w:firstLine="720"/>
        <w:rPr>
          <w:rFonts w:eastAsia="Times New Roman"/>
          <w:caps w:val="0"/>
          <w:color w:val="auto"/>
        </w:rPr>
      </w:pPr>
      <w:r w:rsidRPr="00B961D3">
        <w:rPr>
          <w:caps w:val="0"/>
          <w:color w:val="auto"/>
        </w:rPr>
        <w:t>― оформление информационных стендов, печатных и других материалов,</w:t>
      </w:r>
    </w:p>
    <w:p w:rsidR="007F0F94" w:rsidRPr="00B961D3" w:rsidRDefault="007F0F94" w:rsidP="0013426D">
      <w:pPr>
        <w:pStyle w:val="af0"/>
        <w:ind w:firstLine="720"/>
        <w:rPr>
          <w:rFonts w:eastAsia="Times New Roman"/>
          <w:caps w:val="0"/>
          <w:color w:val="auto"/>
        </w:rPr>
      </w:pPr>
      <w:r w:rsidRPr="00B961D3">
        <w:rPr>
          <w:caps w:val="0"/>
          <w:color w:val="auto"/>
        </w:rPr>
        <w:t>― психологическое просвещение педагогов с целью повышения их психологической компетентности,</w:t>
      </w:r>
    </w:p>
    <w:p w:rsidR="007F0F94" w:rsidRPr="00B961D3" w:rsidRDefault="007F0F94" w:rsidP="0013426D">
      <w:pPr>
        <w:pStyle w:val="af0"/>
        <w:ind w:firstLine="720"/>
        <w:rPr>
          <w:color w:val="auto"/>
        </w:rPr>
      </w:pPr>
      <w:r w:rsidRPr="00B961D3">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7F0F94" w:rsidRPr="00B961D3" w:rsidRDefault="007F0F94" w:rsidP="0013426D">
      <w:pPr>
        <w:pStyle w:val="Default"/>
        <w:spacing w:line="360" w:lineRule="auto"/>
        <w:ind w:firstLine="720"/>
        <w:jc w:val="both"/>
        <w:rPr>
          <w:color w:val="auto"/>
          <w:sz w:val="28"/>
          <w:szCs w:val="28"/>
        </w:rPr>
      </w:pPr>
      <w:r w:rsidRPr="00B961D3">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B961D3" w:rsidRDefault="007F0F94" w:rsidP="0013426D">
      <w:pPr>
        <w:pStyle w:val="Default"/>
        <w:spacing w:line="360" w:lineRule="auto"/>
        <w:ind w:firstLine="720"/>
        <w:jc w:val="both"/>
        <w:rPr>
          <w:caps/>
          <w:color w:val="auto"/>
          <w:sz w:val="28"/>
          <w:szCs w:val="28"/>
        </w:rPr>
      </w:pPr>
      <w:r w:rsidRPr="00B961D3">
        <w:rPr>
          <w:color w:val="auto"/>
          <w:sz w:val="28"/>
          <w:szCs w:val="28"/>
        </w:rPr>
        <w:t>Социально-педагогическое сопровождение включает:</w:t>
      </w:r>
    </w:p>
    <w:p w:rsidR="007F0F94" w:rsidRPr="00B961D3" w:rsidRDefault="007F0F94" w:rsidP="0013426D">
      <w:pPr>
        <w:pStyle w:val="Default"/>
        <w:spacing w:line="360" w:lineRule="auto"/>
        <w:ind w:firstLine="720"/>
        <w:jc w:val="both"/>
        <w:rPr>
          <w:caps/>
          <w:color w:val="auto"/>
          <w:sz w:val="28"/>
          <w:szCs w:val="28"/>
        </w:rPr>
      </w:pPr>
      <w:r w:rsidRPr="00B961D3">
        <w:rPr>
          <w:caps/>
          <w:color w:val="auto"/>
          <w:sz w:val="28"/>
          <w:szCs w:val="28"/>
        </w:rPr>
        <w:t>― </w:t>
      </w:r>
      <w:r w:rsidRPr="00B961D3">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B961D3" w:rsidRDefault="007F0F94" w:rsidP="0013426D">
      <w:pPr>
        <w:pStyle w:val="Default"/>
        <w:spacing w:line="360" w:lineRule="auto"/>
        <w:ind w:firstLine="720"/>
        <w:jc w:val="both"/>
        <w:rPr>
          <w:color w:val="auto"/>
          <w:sz w:val="28"/>
          <w:szCs w:val="28"/>
        </w:rPr>
      </w:pPr>
      <w:r w:rsidRPr="00B961D3">
        <w:rPr>
          <w:caps/>
          <w:color w:val="auto"/>
          <w:sz w:val="28"/>
          <w:szCs w:val="28"/>
        </w:rPr>
        <w:lastRenderedPageBreak/>
        <w:t>― </w:t>
      </w:r>
      <w:r w:rsidRPr="00B961D3">
        <w:rPr>
          <w:color w:val="auto"/>
          <w:sz w:val="28"/>
          <w:szCs w:val="28"/>
        </w:rPr>
        <w:t>взаимодействие с социальными партнерами и общественными организациями в интересах учащегося и его семьи.</w:t>
      </w:r>
    </w:p>
    <w:p w:rsidR="007F0F94" w:rsidRPr="00B961D3" w:rsidRDefault="007F0F94" w:rsidP="0013426D">
      <w:pPr>
        <w:pStyle w:val="af0"/>
        <w:ind w:firstLine="720"/>
        <w:rPr>
          <w:rFonts w:eastAsia="Times New Roman"/>
          <w:caps w:val="0"/>
          <w:color w:val="auto"/>
        </w:rPr>
      </w:pPr>
      <w:r w:rsidRPr="00B961D3">
        <w:rPr>
          <w:caps w:val="0"/>
          <w:color w:val="auto"/>
        </w:rPr>
        <w:t xml:space="preserve">В процессе </w:t>
      </w:r>
      <w:r w:rsidRPr="00B961D3">
        <w:rPr>
          <w:rStyle w:val="14"/>
          <w:iCs/>
          <w:color w:val="auto"/>
          <w:sz w:val="28"/>
        </w:rPr>
        <w:t xml:space="preserve">информационно-просветительской и </w:t>
      </w:r>
      <w:r w:rsidRPr="00B961D3">
        <w:rPr>
          <w:caps w:val="0"/>
          <w:color w:val="auto"/>
        </w:rPr>
        <w:t>социально-педагогической</w:t>
      </w:r>
      <w:r w:rsidRPr="00B961D3">
        <w:rPr>
          <w:rStyle w:val="14"/>
          <w:iCs/>
          <w:color w:val="auto"/>
          <w:sz w:val="28"/>
        </w:rPr>
        <w:t xml:space="preserve"> </w:t>
      </w:r>
      <w:r w:rsidRPr="00B961D3">
        <w:rPr>
          <w:caps w:val="0"/>
          <w:color w:val="auto"/>
        </w:rPr>
        <w:t>работы используются следующие формы и методы работы:</w:t>
      </w:r>
    </w:p>
    <w:p w:rsidR="007F0F94" w:rsidRPr="00B961D3" w:rsidRDefault="007F0F94" w:rsidP="0013426D">
      <w:pPr>
        <w:pStyle w:val="af0"/>
        <w:ind w:firstLine="720"/>
        <w:rPr>
          <w:rFonts w:eastAsia="Times New Roman"/>
          <w:caps w:val="0"/>
          <w:color w:val="auto"/>
        </w:rPr>
      </w:pPr>
      <w:r w:rsidRPr="00B961D3">
        <w:rPr>
          <w:caps w:val="0"/>
          <w:color w:val="auto"/>
        </w:rPr>
        <w:t xml:space="preserve">― индивидуальные и групповые беседы, семинары, тренинги, </w:t>
      </w:r>
    </w:p>
    <w:p w:rsidR="007F0F94" w:rsidRPr="00B961D3" w:rsidRDefault="007F0F94" w:rsidP="0013426D">
      <w:pPr>
        <w:pStyle w:val="af0"/>
        <w:ind w:firstLine="720"/>
        <w:rPr>
          <w:rFonts w:eastAsia="Times New Roman"/>
          <w:caps w:val="0"/>
          <w:color w:val="auto"/>
        </w:rPr>
      </w:pPr>
      <w:r w:rsidRPr="00B961D3">
        <w:rPr>
          <w:caps w:val="0"/>
          <w:color w:val="auto"/>
        </w:rPr>
        <w:t>― лекции для родителей,</w:t>
      </w:r>
    </w:p>
    <w:p w:rsidR="007F0F94" w:rsidRPr="00B961D3" w:rsidRDefault="007F0F94" w:rsidP="0013426D">
      <w:pPr>
        <w:pStyle w:val="af0"/>
        <w:ind w:firstLine="720"/>
        <w:rPr>
          <w:rFonts w:eastAsia="Times New Roman"/>
          <w:caps w:val="0"/>
          <w:color w:val="auto"/>
        </w:rPr>
      </w:pPr>
      <w:r w:rsidRPr="00B961D3">
        <w:rPr>
          <w:caps w:val="0"/>
          <w:color w:val="auto"/>
        </w:rPr>
        <w:t>― анкетирование педагогов, родителей,</w:t>
      </w:r>
    </w:p>
    <w:p w:rsidR="007F0F94" w:rsidRPr="00B961D3" w:rsidRDefault="007F0F94" w:rsidP="0013426D">
      <w:pPr>
        <w:pStyle w:val="af0"/>
        <w:ind w:firstLine="720"/>
        <w:rPr>
          <w:caps w:val="0"/>
          <w:color w:val="auto"/>
        </w:rPr>
      </w:pPr>
      <w:r w:rsidRPr="00B961D3">
        <w:rPr>
          <w:caps w:val="0"/>
          <w:color w:val="auto"/>
        </w:rPr>
        <w:t>― разработка методических материалов и рекомендаций учителю, родителям.</w:t>
      </w:r>
    </w:p>
    <w:p w:rsidR="007F0F94" w:rsidRPr="00B961D3" w:rsidRDefault="007F0F94" w:rsidP="0013426D">
      <w:pPr>
        <w:pStyle w:val="af0"/>
        <w:ind w:firstLine="720"/>
        <w:rPr>
          <w:b/>
          <w:bCs/>
          <w:i/>
          <w:color w:val="auto"/>
        </w:rPr>
      </w:pPr>
    </w:p>
    <w:p w:rsidR="007F0F94" w:rsidRPr="00B961D3" w:rsidRDefault="007F0F94" w:rsidP="0013426D">
      <w:pPr>
        <w:tabs>
          <w:tab w:val="left" w:pos="-180"/>
          <w:tab w:val="left" w:pos="0"/>
        </w:tabs>
        <w:spacing w:after="0" w:line="360" w:lineRule="auto"/>
        <w:ind w:firstLine="720"/>
        <w:jc w:val="center"/>
        <w:rPr>
          <w:rFonts w:ascii="Times New Roman" w:hAnsi="Times New Roman" w:cs="Times New Roman"/>
          <w:b/>
          <w:i/>
          <w:sz w:val="28"/>
          <w:szCs w:val="28"/>
        </w:rPr>
      </w:pPr>
      <w:r w:rsidRPr="00B961D3">
        <w:rPr>
          <w:rFonts w:ascii="Times New Roman" w:hAnsi="Times New Roman" w:cs="Times New Roman"/>
          <w:b/>
          <w:bCs/>
          <w:i/>
          <w:sz w:val="28"/>
          <w:szCs w:val="28"/>
        </w:rPr>
        <w:t>Механизмы реализации программы</w:t>
      </w:r>
      <w:r w:rsidRPr="00B961D3">
        <w:rPr>
          <w:rFonts w:ascii="Times New Roman" w:hAnsi="Times New Roman" w:cs="Times New Roman"/>
          <w:b/>
          <w:bCs/>
          <w:sz w:val="28"/>
          <w:szCs w:val="28"/>
        </w:rPr>
        <w:t xml:space="preserve"> </w:t>
      </w:r>
      <w:r w:rsidRPr="00B961D3">
        <w:rPr>
          <w:rFonts w:ascii="Times New Roman" w:hAnsi="Times New Roman" w:cs="Times New Roman"/>
          <w:b/>
          <w:i/>
          <w:sz w:val="28"/>
          <w:szCs w:val="28"/>
        </w:rPr>
        <w:t>коррекционной работы</w:t>
      </w:r>
    </w:p>
    <w:p w:rsidR="007F0F94" w:rsidRPr="00B961D3" w:rsidRDefault="007F0F94" w:rsidP="0013426D">
      <w:pPr>
        <w:tabs>
          <w:tab w:val="left" w:pos="-180"/>
          <w:tab w:val="left" w:pos="0"/>
        </w:tabs>
        <w:spacing w:after="0" w:line="360" w:lineRule="auto"/>
        <w:ind w:firstLine="720"/>
        <w:jc w:val="center"/>
        <w:rPr>
          <w:rFonts w:ascii="Times New Roman" w:hAnsi="Times New Roman" w:cs="Times New Roman"/>
          <w:i/>
          <w:iCs/>
          <w:sz w:val="28"/>
          <w:szCs w:val="28"/>
        </w:rPr>
      </w:pPr>
    </w:p>
    <w:p w:rsidR="007F0F94" w:rsidRPr="00B961D3" w:rsidRDefault="007F0F94" w:rsidP="0013426D">
      <w:pPr>
        <w:pStyle w:val="Default"/>
        <w:spacing w:line="360" w:lineRule="auto"/>
        <w:ind w:firstLine="720"/>
        <w:jc w:val="both"/>
        <w:rPr>
          <w:color w:val="auto"/>
          <w:sz w:val="28"/>
          <w:szCs w:val="28"/>
        </w:rPr>
      </w:pPr>
      <w:r w:rsidRPr="00B961D3">
        <w:rPr>
          <w:i/>
          <w:iCs/>
          <w:color w:val="auto"/>
          <w:sz w:val="28"/>
          <w:szCs w:val="28"/>
        </w:rPr>
        <w:t xml:space="preserve">Взаимодействие специалистов общеобразовательной организации </w:t>
      </w:r>
      <w:r w:rsidRPr="00B961D3">
        <w:rPr>
          <w:iCs/>
          <w:color w:val="auto"/>
          <w:sz w:val="28"/>
          <w:szCs w:val="28"/>
        </w:rPr>
        <w:t>в про</w:t>
      </w:r>
      <w:r w:rsidRPr="00B961D3">
        <w:rPr>
          <w:iCs/>
          <w:color w:val="auto"/>
          <w:sz w:val="28"/>
          <w:szCs w:val="28"/>
        </w:rPr>
        <w:softHyphen/>
        <w:t>це</w:t>
      </w:r>
      <w:r w:rsidRPr="00B961D3">
        <w:rPr>
          <w:iCs/>
          <w:color w:val="auto"/>
          <w:sz w:val="28"/>
          <w:szCs w:val="28"/>
        </w:rPr>
        <w:softHyphen/>
        <w:t>с</w:t>
      </w:r>
      <w:r w:rsidRPr="00B961D3">
        <w:rPr>
          <w:iCs/>
          <w:color w:val="auto"/>
          <w:sz w:val="28"/>
          <w:szCs w:val="28"/>
        </w:rPr>
        <w:softHyphen/>
        <w:t>се</w:t>
      </w:r>
      <w:r w:rsidRPr="00B961D3">
        <w:rPr>
          <w:i/>
          <w:iCs/>
          <w:color w:val="auto"/>
          <w:sz w:val="28"/>
          <w:szCs w:val="28"/>
        </w:rPr>
        <w:t xml:space="preserve"> </w:t>
      </w:r>
      <w:r w:rsidRPr="00B961D3">
        <w:rPr>
          <w:iCs/>
          <w:color w:val="auto"/>
          <w:sz w:val="28"/>
          <w:szCs w:val="28"/>
        </w:rPr>
        <w:t>реализации адаптированной основной общеобразовательной программы</w:t>
      </w:r>
      <w:r w:rsidRPr="00B961D3">
        <w:rPr>
          <w:i/>
          <w:iCs/>
          <w:color w:val="auto"/>
          <w:sz w:val="28"/>
          <w:szCs w:val="28"/>
        </w:rPr>
        <w:t xml:space="preserve">  – </w:t>
      </w:r>
      <w:r w:rsidRPr="00B961D3">
        <w:rPr>
          <w:color w:val="auto"/>
          <w:sz w:val="28"/>
          <w:szCs w:val="28"/>
        </w:rPr>
        <w:t xml:space="preserve">один из основных механизмов реализации программы коррекционной работы. </w:t>
      </w:r>
    </w:p>
    <w:p w:rsidR="007F0F94" w:rsidRPr="00B961D3" w:rsidRDefault="007F0F94" w:rsidP="0013426D">
      <w:pPr>
        <w:pStyle w:val="Default"/>
        <w:spacing w:line="360" w:lineRule="auto"/>
        <w:ind w:firstLine="720"/>
        <w:jc w:val="both"/>
        <w:rPr>
          <w:caps/>
          <w:color w:val="auto"/>
          <w:sz w:val="28"/>
          <w:szCs w:val="28"/>
        </w:rPr>
      </w:pPr>
      <w:r w:rsidRPr="00B961D3">
        <w:rPr>
          <w:color w:val="auto"/>
          <w:sz w:val="28"/>
          <w:szCs w:val="28"/>
        </w:rPr>
        <w:t xml:space="preserve">Взаимодействие </w:t>
      </w:r>
      <w:r w:rsidRPr="00B961D3">
        <w:rPr>
          <w:iCs/>
          <w:color w:val="auto"/>
          <w:sz w:val="28"/>
          <w:szCs w:val="28"/>
        </w:rPr>
        <w:t xml:space="preserve">специалистов </w:t>
      </w:r>
      <w:r w:rsidRPr="00B961D3">
        <w:rPr>
          <w:color w:val="auto"/>
          <w:sz w:val="28"/>
          <w:szCs w:val="28"/>
        </w:rPr>
        <w:t xml:space="preserve">требует: </w:t>
      </w:r>
    </w:p>
    <w:p w:rsidR="007F0F94" w:rsidRPr="00B961D3" w:rsidRDefault="007F0F94" w:rsidP="0013426D">
      <w:pPr>
        <w:pStyle w:val="Default"/>
        <w:spacing w:line="360" w:lineRule="auto"/>
        <w:ind w:firstLine="720"/>
        <w:jc w:val="both"/>
        <w:rPr>
          <w:caps/>
          <w:color w:val="auto"/>
          <w:sz w:val="28"/>
          <w:szCs w:val="28"/>
        </w:rPr>
      </w:pPr>
      <w:r w:rsidRPr="00B961D3">
        <w:rPr>
          <w:caps/>
          <w:color w:val="auto"/>
          <w:sz w:val="28"/>
          <w:szCs w:val="28"/>
        </w:rPr>
        <w:t>― </w:t>
      </w:r>
      <w:r w:rsidRPr="00B961D3">
        <w:rPr>
          <w:color w:val="auto"/>
          <w:sz w:val="28"/>
          <w:szCs w:val="28"/>
        </w:rPr>
        <w:t xml:space="preserve">создания программы взаимодействия всех специалистов в рамках реализации коррекционной работы, </w:t>
      </w:r>
    </w:p>
    <w:p w:rsidR="007F0F94" w:rsidRPr="00B961D3" w:rsidRDefault="007F0F94" w:rsidP="0013426D">
      <w:pPr>
        <w:pStyle w:val="Default"/>
        <w:spacing w:line="360" w:lineRule="auto"/>
        <w:ind w:firstLine="720"/>
        <w:jc w:val="both"/>
        <w:rPr>
          <w:caps/>
          <w:color w:val="auto"/>
          <w:sz w:val="28"/>
          <w:szCs w:val="28"/>
        </w:rPr>
      </w:pPr>
      <w:proofErr w:type="gramStart"/>
      <w:r w:rsidRPr="00B961D3">
        <w:rPr>
          <w:caps/>
          <w:color w:val="auto"/>
          <w:sz w:val="28"/>
          <w:szCs w:val="28"/>
        </w:rPr>
        <w:t>― </w:t>
      </w:r>
      <w:r w:rsidRPr="00B961D3">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7F0F94" w:rsidRPr="00B961D3" w:rsidRDefault="007F0F94" w:rsidP="0013426D">
      <w:pPr>
        <w:pStyle w:val="Default"/>
        <w:spacing w:line="360" w:lineRule="auto"/>
        <w:ind w:firstLine="720"/>
        <w:jc w:val="both"/>
        <w:rPr>
          <w:i/>
          <w:iCs/>
          <w:color w:val="auto"/>
          <w:sz w:val="28"/>
          <w:szCs w:val="28"/>
        </w:rPr>
      </w:pPr>
      <w:r w:rsidRPr="00B961D3">
        <w:rPr>
          <w:caps/>
          <w:color w:val="auto"/>
          <w:sz w:val="28"/>
          <w:szCs w:val="28"/>
        </w:rPr>
        <w:t>― </w:t>
      </w:r>
      <w:r w:rsidRPr="00B961D3">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B961D3" w:rsidRDefault="007F0F94" w:rsidP="0013426D">
      <w:pPr>
        <w:pStyle w:val="Default"/>
        <w:spacing w:line="360" w:lineRule="auto"/>
        <w:ind w:firstLine="720"/>
        <w:jc w:val="both"/>
        <w:rPr>
          <w:i/>
          <w:iCs/>
          <w:color w:val="auto"/>
          <w:sz w:val="28"/>
          <w:szCs w:val="28"/>
        </w:rPr>
      </w:pPr>
      <w:r w:rsidRPr="00B961D3">
        <w:rPr>
          <w:i/>
          <w:iCs/>
          <w:color w:val="auto"/>
          <w:sz w:val="28"/>
          <w:szCs w:val="28"/>
        </w:rPr>
        <w:t xml:space="preserve">Взаимодействие специалистов общеобразовательной организации </w:t>
      </w:r>
      <w:r w:rsidRPr="00B961D3">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B961D3">
        <w:rPr>
          <w:color w:val="auto"/>
          <w:sz w:val="28"/>
          <w:szCs w:val="28"/>
        </w:rPr>
        <w:t>(интеллектуальными нарушениями)</w:t>
      </w:r>
      <w:r w:rsidRPr="00B961D3">
        <w:rPr>
          <w:iCs/>
          <w:color w:val="auto"/>
          <w:sz w:val="28"/>
          <w:szCs w:val="28"/>
        </w:rPr>
        <w:t xml:space="preserve">. </w:t>
      </w:r>
    </w:p>
    <w:p w:rsidR="007F0F94" w:rsidRPr="00B961D3" w:rsidRDefault="007F0F94" w:rsidP="0013426D">
      <w:pPr>
        <w:pStyle w:val="Default"/>
        <w:spacing w:line="360" w:lineRule="auto"/>
        <w:ind w:firstLine="720"/>
        <w:jc w:val="both"/>
        <w:rPr>
          <w:color w:val="auto"/>
          <w:sz w:val="28"/>
          <w:szCs w:val="28"/>
        </w:rPr>
      </w:pPr>
      <w:r w:rsidRPr="00B961D3">
        <w:rPr>
          <w:i/>
          <w:iCs/>
          <w:color w:val="auto"/>
          <w:sz w:val="28"/>
          <w:szCs w:val="28"/>
        </w:rPr>
        <w:lastRenderedPageBreak/>
        <w:t xml:space="preserve">Социальное </w:t>
      </w:r>
      <w:r w:rsidRPr="00B961D3">
        <w:rPr>
          <w:i/>
          <w:color w:val="auto"/>
          <w:sz w:val="28"/>
          <w:szCs w:val="28"/>
        </w:rPr>
        <w:t>партнерство</w:t>
      </w:r>
      <w:r w:rsidRPr="00B961D3">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B961D3" w:rsidRDefault="007F0F94" w:rsidP="0013426D">
      <w:pPr>
        <w:pStyle w:val="Default"/>
        <w:spacing w:line="360" w:lineRule="auto"/>
        <w:ind w:firstLine="720"/>
        <w:jc w:val="both"/>
        <w:rPr>
          <w:caps/>
          <w:color w:val="auto"/>
          <w:sz w:val="28"/>
          <w:szCs w:val="28"/>
        </w:rPr>
      </w:pPr>
      <w:r w:rsidRPr="00B961D3">
        <w:rPr>
          <w:color w:val="auto"/>
          <w:sz w:val="28"/>
          <w:szCs w:val="28"/>
        </w:rPr>
        <w:t xml:space="preserve">Социальное партнерство включает сотрудничество (на основе заключенных договоров): </w:t>
      </w:r>
    </w:p>
    <w:p w:rsidR="007F0F94" w:rsidRPr="00B961D3" w:rsidRDefault="007F0F94" w:rsidP="0013426D">
      <w:pPr>
        <w:pStyle w:val="Default"/>
        <w:spacing w:line="360" w:lineRule="auto"/>
        <w:ind w:firstLine="720"/>
        <w:jc w:val="both"/>
        <w:rPr>
          <w:caps/>
          <w:color w:val="auto"/>
          <w:sz w:val="28"/>
          <w:szCs w:val="28"/>
        </w:rPr>
      </w:pPr>
      <w:r w:rsidRPr="00B961D3">
        <w:rPr>
          <w:caps/>
          <w:color w:val="auto"/>
          <w:sz w:val="28"/>
          <w:szCs w:val="28"/>
        </w:rPr>
        <w:t>― </w:t>
      </w:r>
      <w:r w:rsidRPr="00B961D3">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sidRPr="00B961D3">
        <w:rPr>
          <w:color w:val="auto"/>
          <w:sz w:val="28"/>
          <w:szCs w:val="28"/>
        </w:rPr>
        <w:softHyphen/>
        <w:t>ро</w:t>
      </w:r>
      <w:r w:rsidRPr="00B961D3">
        <w:rPr>
          <w:color w:val="auto"/>
          <w:sz w:val="28"/>
          <w:szCs w:val="28"/>
        </w:rPr>
        <w:softHyphen/>
        <w:t>вье</w:t>
      </w:r>
      <w:r w:rsidRPr="00B961D3">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B961D3" w:rsidRDefault="007F0F94" w:rsidP="0013426D">
      <w:pPr>
        <w:pStyle w:val="Default"/>
        <w:spacing w:line="360" w:lineRule="auto"/>
        <w:ind w:firstLine="720"/>
        <w:jc w:val="both"/>
        <w:rPr>
          <w:caps/>
          <w:color w:val="auto"/>
          <w:sz w:val="28"/>
          <w:szCs w:val="28"/>
        </w:rPr>
      </w:pPr>
      <w:r w:rsidRPr="00B961D3">
        <w:rPr>
          <w:caps/>
          <w:color w:val="auto"/>
          <w:sz w:val="28"/>
          <w:szCs w:val="28"/>
        </w:rPr>
        <w:t>― </w:t>
      </w:r>
      <w:r w:rsidRPr="00B961D3">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B961D3" w:rsidRDefault="007F0F94" w:rsidP="0013426D">
      <w:pPr>
        <w:pStyle w:val="Default"/>
        <w:spacing w:line="360" w:lineRule="auto"/>
        <w:ind w:firstLine="720"/>
        <w:jc w:val="both"/>
        <w:rPr>
          <w:caps/>
          <w:color w:val="auto"/>
          <w:sz w:val="28"/>
          <w:szCs w:val="28"/>
        </w:rPr>
      </w:pPr>
      <w:r w:rsidRPr="00B961D3">
        <w:rPr>
          <w:caps/>
          <w:color w:val="auto"/>
          <w:sz w:val="28"/>
          <w:szCs w:val="28"/>
        </w:rPr>
        <w:t>― </w:t>
      </w:r>
      <w:r w:rsidRPr="00B961D3">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E7A51" w:rsidRPr="00B961D3" w:rsidRDefault="007F0F94" w:rsidP="00290EB9">
      <w:pPr>
        <w:pStyle w:val="Default"/>
        <w:spacing w:line="360" w:lineRule="auto"/>
        <w:ind w:firstLine="720"/>
        <w:jc w:val="both"/>
        <w:rPr>
          <w:color w:val="auto"/>
          <w:sz w:val="28"/>
          <w:szCs w:val="28"/>
        </w:rPr>
      </w:pPr>
      <w:r w:rsidRPr="00B961D3">
        <w:rPr>
          <w:caps/>
          <w:color w:val="auto"/>
          <w:sz w:val="28"/>
          <w:szCs w:val="28"/>
        </w:rPr>
        <w:t>― </w:t>
      </w:r>
      <w:r w:rsidRPr="00B961D3">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w:t>
      </w:r>
      <w:r w:rsidR="00290EB9" w:rsidRPr="00B961D3">
        <w:rPr>
          <w:color w:val="auto"/>
          <w:sz w:val="28"/>
          <w:szCs w:val="28"/>
        </w:rPr>
        <w:t xml:space="preserve">интеграции в общество. </w:t>
      </w:r>
    </w:p>
    <w:p w:rsidR="00A851D2" w:rsidRPr="00B961D3" w:rsidRDefault="00A851D2" w:rsidP="00290EB9">
      <w:pPr>
        <w:overflowPunct w:val="0"/>
        <w:spacing w:after="0" w:line="360" w:lineRule="auto"/>
        <w:ind w:firstLine="709"/>
        <w:jc w:val="center"/>
        <w:rPr>
          <w:rFonts w:ascii="Times New Roman" w:hAnsi="Times New Roman" w:cs="Times New Roman"/>
          <w:b/>
          <w:bCs/>
          <w:i/>
          <w:sz w:val="28"/>
          <w:szCs w:val="28"/>
        </w:rPr>
      </w:pPr>
      <w:r w:rsidRPr="00B961D3">
        <w:rPr>
          <w:rFonts w:ascii="Times New Roman" w:hAnsi="Times New Roman" w:cs="Times New Roman"/>
          <w:b/>
          <w:sz w:val="28"/>
          <w:szCs w:val="28"/>
        </w:rPr>
        <w:t>2.6. </w:t>
      </w:r>
      <w:r w:rsidRPr="00B961D3">
        <w:rPr>
          <w:rFonts w:ascii="Times New Roman" w:hAnsi="Times New Roman" w:cs="Times New Roman"/>
          <w:b/>
          <w:bCs/>
          <w:i/>
          <w:sz w:val="28"/>
          <w:szCs w:val="28"/>
        </w:rPr>
        <w:t>Пр</w:t>
      </w:r>
      <w:r w:rsidR="00290EB9" w:rsidRPr="00B961D3">
        <w:rPr>
          <w:rFonts w:ascii="Times New Roman" w:hAnsi="Times New Roman" w:cs="Times New Roman"/>
          <w:b/>
          <w:bCs/>
          <w:i/>
          <w:sz w:val="28"/>
          <w:szCs w:val="28"/>
        </w:rPr>
        <w:t>ограмма внеурочной деятельности</w:t>
      </w:r>
    </w:p>
    <w:p w:rsidR="00A851D2" w:rsidRPr="00B961D3" w:rsidRDefault="007B15FD" w:rsidP="0013426D">
      <w:pPr>
        <w:tabs>
          <w:tab w:val="left" w:pos="6379"/>
        </w:tabs>
        <w:overflowPunct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w:t>
      </w:r>
      <w:r w:rsidR="00A851D2" w:rsidRPr="00B961D3">
        <w:rPr>
          <w:rFonts w:ascii="Times New Roman" w:hAnsi="Times New Roman" w:cs="Times New Roman"/>
          <w:sz w:val="28"/>
          <w:szCs w:val="28"/>
        </w:rPr>
        <w:t>рограмма внеурочной деятельности обучающихся с умственной от</w:t>
      </w:r>
      <w:r w:rsidR="00A851D2" w:rsidRPr="00B961D3">
        <w:rPr>
          <w:rFonts w:ascii="Times New Roman" w:hAnsi="Times New Roman" w:cs="Times New Roman"/>
          <w:sz w:val="28"/>
          <w:szCs w:val="28"/>
        </w:rPr>
        <w:softHyphen/>
        <w:t>с</w:t>
      </w:r>
      <w:r w:rsidR="00A851D2" w:rsidRPr="00B961D3">
        <w:rPr>
          <w:rFonts w:ascii="Times New Roman" w:hAnsi="Times New Roman" w:cs="Times New Roman"/>
          <w:sz w:val="28"/>
          <w:szCs w:val="28"/>
        </w:rPr>
        <w:softHyphen/>
        <w:t>та</w:t>
      </w:r>
      <w:r w:rsidR="00A851D2" w:rsidRPr="00B961D3">
        <w:rPr>
          <w:rFonts w:ascii="Times New Roman" w:hAnsi="Times New Roman" w:cs="Times New Roman"/>
          <w:sz w:val="28"/>
          <w:szCs w:val="28"/>
        </w:rPr>
        <w:softHyphen/>
        <w:t>лостью (интеллектуальными нарушениями) раз</w:t>
      </w:r>
      <w:r w:rsidR="00A851D2" w:rsidRPr="00B961D3">
        <w:rPr>
          <w:rFonts w:ascii="Times New Roman" w:hAnsi="Times New Roman" w:cs="Times New Roman"/>
          <w:sz w:val="28"/>
          <w:szCs w:val="28"/>
        </w:rPr>
        <w:softHyphen/>
        <w:t>рабатывается с учётом, этнических, со</w:t>
      </w:r>
      <w:r w:rsidR="00A851D2" w:rsidRPr="00B961D3">
        <w:rPr>
          <w:rFonts w:ascii="Times New Roman" w:hAnsi="Times New Roman" w:cs="Times New Roman"/>
          <w:sz w:val="28"/>
          <w:szCs w:val="28"/>
        </w:rPr>
        <w:softHyphen/>
        <w:t>циально-экономических и иных осо</w:t>
      </w:r>
      <w:r w:rsidR="00A851D2" w:rsidRPr="00B961D3">
        <w:rPr>
          <w:rFonts w:ascii="Times New Roman" w:hAnsi="Times New Roman" w:cs="Times New Roman"/>
          <w:sz w:val="28"/>
          <w:szCs w:val="28"/>
        </w:rPr>
        <w:softHyphen/>
        <w:t>бенностей региона, запросов семей и других субъ</w:t>
      </w:r>
      <w:r w:rsidR="00A851D2" w:rsidRPr="00B961D3">
        <w:rPr>
          <w:rFonts w:ascii="Times New Roman" w:hAnsi="Times New Roman" w:cs="Times New Roman"/>
          <w:sz w:val="28"/>
          <w:szCs w:val="28"/>
        </w:rPr>
        <w:softHyphen/>
        <w:t>ек</w:t>
      </w:r>
      <w:r w:rsidR="00A851D2" w:rsidRPr="00B961D3">
        <w:rPr>
          <w:rFonts w:ascii="Times New Roman" w:hAnsi="Times New Roman" w:cs="Times New Roman"/>
          <w:sz w:val="28"/>
          <w:szCs w:val="28"/>
        </w:rPr>
        <w:softHyphen/>
        <w:t>тов образовательного про</w:t>
      </w:r>
      <w:r w:rsidR="00A851D2" w:rsidRPr="00B961D3">
        <w:rPr>
          <w:rFonts w:ascii="Times New Roman" w:hAnsi="Times New Roman" w:cs="Times New Roman"/>
          <w:sz w:val="28"/>
          <w:szCs w:val="28"/>
        </w:rPr>
        <w:softHyphen/>
        <w:t>цесса</w:t>
      </w:r>
      <w:r w:rsidR="00A851D2" w:rsidRPr="00B961D3">
        <w:rPr>
          <w:rFonts w:ascii="Times New Roman" w:hAnsi="Times New Roman" w:cs="Times New Roman"/>
          <w:color w:val="000000"/>
          <w:sz w:val="28"/>
          <w:szCs w:val="28"/>
        </w:rPr>
        <w:t xml:space="preserve"> основе системно-деятельностного и культурно-исторического по</w:t>
      </w:r>
      <w:r w:rsidR="00A851D2" w:rsidRPr="00B961D3">
        <w:rPr>
          <w:rFonts w:ascii="Times New Roman" w:hAnsi="Times New Roman" w:cs="Times New Roman"/>
          <w:color w:val="000000"/>
          <w:sz w:val="28"/>
          <w:szCs w:val="28"/>
        </w:rPr>
        <w:softHyphen/>
        <w:t>д</w:t>
      </w:r>
      <w:r w:rsidR="00A851D2" w:rsidRPr="00B961D3">
        <w:rPr>
          <w:rFonts w:ascii="Times New Roman" w:hAnsi="Times New Roman" w:cs="Times New Roman"/>
          <w:color w:val="000000"/>
          <w:sz w:val="28"/>
          <w:szCs w:val="28"/>
        </w:rPr>
        <w:softHyphen/>
        <w:t>ходов</w:t>
      </w:r>
      <w:r w:rsidR="00A851D2" w:rsidRPr="00B961D3">
        <w:rPr>
          <w:rFonts w:ascii="Times New Roman" w:hAnsi="Times New Roman" w:cs="Times New Roman"/>
          <w:sz w:val="28"/>
          <w:szCs w:val="28"/>
        </w:rPr>
        <w:t>.</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Под внеурочной деятельностью понимается образовательная деятельность, на</w:t>
      </w:r>
      <w:r w:rsidRPr="00B961D3">
        <w:rPr>
          <w:rFonts w:ascii="Times New Roman" w:hAnsi="Times New Roman" w:cs="Times New Roman"/>
          <w:sz w:val="28"/>
          <w:szCs w:val="28"/>
        </w:rPr>
        <w:softHyphen/>
        <w:t>пра</w:t>
      </w:r>
      <w:r w:rsidRPr="00B961D3">
        <w:rPr>
          <w:rFonts w:ascii="Times New Roman" w:hAnsi="Times New Roman" w:cs="Times New Roman"/>
          <w:sz w:val="28"/>
          <w:szCs w:val="28"/>
        </w:rPr>
        <w:softHyphen/>
        <w:t>в</w:t>
      </w:r>
      <w:r w:rsidRPr="00B961D3">
        <w:rPr>
          <w:rFonts w:ascii="Times New Roman" w:hAnsi="Times New Roman" w:cs="Times New Roman"/>
          <w:sz w:val="28"/>
          <w:szCs w:val="28"/>
        </w:rPr>
        <w:softHyphen/>
        <w:t>ле</w:t>
      </w:r>
      <w:r w:rsidRPr="00B961D3">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B961D3">
        <w:rPr>
          <w:rFonts w:ascii="Times New Roman" w:hAnsi="Times New Roman" w:cs="Times New Roman"/>
          <w:sz w:val="28"/>
          <w:szCs w:val="28"/>
        </w:rPr>
        <w:softHyphen/>
        <w:t>ще</w:t>
      </w:r>
      <w:r w:rsidRPr="00B961D3">
        <w:rPr>
          <w:rFonts w:ascii="Times New Roman" w:hAnsi="Times New Roman" w:cs="Times New Roman"/>
          <w:sz w:val="28"/>
          <w:szCs w:val="28"/>
        </w:rPr>
        <w:softHyphen/>
        <w:t xml:space="preserve">ствляемая в формах, отличных </w:t>
      </w:r>
      <w:proofErr w:type="gramStart"/>
      <w:r w:rsidRPr="00B961D3">
        <w:rPr>
          <w:rFonts w:ascii="Times New Roman" w:hAnsi="Times New Roman" w:cs="Times New Roman"/>
          <w:sz w:val="28"/>
          <w:szCs w:val="28"/>
        </w:rPr>
        <w:t>от</w:t>
      </w:r>
      <w:proofErr w:type="gramEnd"/>
      <w:r w:rsidRPr="00B961D3">
        <w:rPr>
          <w:rFonts w:ascii="Times New Roman" w:hAnsi="Times New Roman" w:cs="Times New Roman"/>
          <w:sz w:val="28"/>
          <w:szCs w:val="28"/>
        </w:rPr>
        <w:t xml:space="preserve"> классно-урочной. Внеурочная деятельность объе</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ня</w:t>
      </w:r>
      <w:r w:rsidRPr="00B961D3">
        <w:rPr>
          <w:rFonts w:ascii="Times New Roman" w:hAnsi="Times New Roman" w:cs="Times New Roman"/>
          <w:sz w:val="28"/>
          <w:szCs w:val="28"/>
        </w:rPr>
        <w:softHyphen/>
        <w:t xml:space="preserve">ет все, кроме учебной,  виды </w:t>
      </w:r>
      <w:r w:rsidRPr="00B961D3">
        <w:rPr>
          <w:rFonts w:ascii="Times New Roman" w:hAnsi="Times New Roman" w:cs="Times New Roman"/>
          <w:sz w:val="28"/>
          <w:szCs w:val="28"/>
        </w:rPr>
        <w:lastRenderedPageBreak/>
        <w:t>деятельности обучающихся, в которых возможно и це</w:t>
      </w:r>
      <w:r w:rsidRPr="00B961D3">
        <w:rPr>
          <w:rFonts w:ascii="Times New Roman" w:hAnsi="Times New Roman" w:cs="Times New Roman"/>
          <w:sz w:val="28"/>
          <w:szCs w:val="28"/>
        </w:rPr>
        <w:softHyphen/>
        <w:t>ле</w:t>
      </w:r>
      <w:r w:rsidRPr="00B961D3">
        <w:rPr>
          <w:rFonts w:ascii="Times New Roman" w:hAnsi="Times New Roman" w:cs="Times New Roman"/>
          <w:sz w:val="28"/>
          <w:szCs w:val="28"/>
        </w:rPr>
        <w:softHyphen/>
        <w:t>со</w:t>
      </w:r>
      <w:r w:rsidRPr="00B961D3">
        <w:rPr>
          <w:rFonts w:ascii="Times New Roman" w:hAnsi="Times New Roman" w:cs="Times New Roman"/>
          <w:sz w:val="28"/>
          <w:szCs w:val="28"/>
        </w:rPr>
        <w:softHyphen/>
        <w:t>об</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зно решение задач их воспитания и социализации.</w:t>
      </w:r>
      <w:r w:rsidRPr="00B961D3">
        <w:rPr>
          <w:rFonts w:ascii="Times New Roman" w:hAnsi="Times New Roman" w:cs="Times New Roman"/>
          <w:b/>
          <w:i/>
          <w:sz w:val="28"/>
          <w:szCs w:val="28"/>
        </w:rPr>
        <w:t xml:space="preserve">  </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Сущность и основное назначение внеурочной деятельности заключается в обес</w:t>
      </w:r>
      <w:r w:rsidRPr="00B961D3">
        <w:rPr>
          <w:rFonts w:ascii="Times New Roman" w:hAnsi="Times New Roman" w:cs="Times New Roman"/>
          <w:sz w:val="28"/>
          <w:szCs w:val="28"/>
        </w:rPr>
        <w:softHyphen/>
        <w:t>пе</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 xml:space="preserve">ющихся с умственной отсталостью (интеллектуальными нарушениями), организации их свободного времени.  </w:t>
      </w:r>
    </w:p>
    <w:p w:rsidR="00A851D2" w:rsidRPr="00B961D3" w:rsidRDefault="00A851D2" w:rsidP="0013426D">
      <w:pPr>
        <w:spacing w:after="0" w:line="360" w:lineRule="auto"/>
        <w:ind w:firstLine="709"/>
        <w:jc w:val="both"/>
        <w:rPr>
          <w:rFonts w:ascii="Times New Roman" w:hAnsi="Times New Roman" w:cs="Times New Roman"/>
          <w:b/>
          <w:i/>
          <w:color w:val="000000"/>
          <w:sz w:val="28"/>
          <w:szCs w:val="28"/>
        </w:rPr>
      </w:pPr>
      <w:proofErr w:type="gramStart"/>
      <w:r w:rsidRPr="00B961D3">
        <w:rPr>
          <w:rFonts w:ascii="Times New Roman" w:hAnsi="Times New Roman" w:cs="Times New Roman"/>
          <w:sz w:val="28"/>
          <w:szCs w:val="28"/>
        </w:rPr>
        <w:t>Внеурочная деятельность ориентирована на создание условий для: расширения опы</w:t>
      </w:r>
      <w:r w:rsidRPr="00B961D3">
        <w:rPr>
          <w:rFonts w:ascii="Times New Roman" w:hAnsi="Times New Roman" w:cs="Times New Roman"/>
          <w:sz w:val="28"/>
          <w:szCs w:val="28"/>
        </w:rPr>
        <w:softHyphen/>
        <w:t xml:space="preserve">та поведения, деятельности и общения; </w:t>
      </w:r>
      <w:r w:rsidRPr="00B961D3">
        <w:rPr>
          <w:rFonts w:ascii="Times New Roman" w:hAnsi="Times New Roman" w:cs="Times New Roman"/>
          <w:bCs/>
          <w:iCs/>
          <w:sz w:val="28"/>
          <w:szCs w:val="28"/>
        </w:rPr>
        <w:t>творческой самореализации обучающихся с ум</w:t>
      </w:r>
      <w:r w:rsidRPr="00B961D3">
        <w:rPr>
          <w:rFonts w:ascii="Times New Roman" w:hAnsi="Times New Roman" w:cs="Times New Roman"/>
          <w:bCs/>
          <w:iCs/>
          <w:sz w:val="28"/>
          <w:szCs w:val="28"/>
        </w:rPr>
        <w:softHyphen/>
        <w:t>ственной отсталостью (интеллектуальными нарушениями) в комфортной р</w:t>
      </w:r>
      <w:r w:rsidRPr="00B961D3">
        <w:rPr>
          <w:rFonts w:ascii="Times New Roman" w:hAnsi="Times New Roman" w:cs="Times New Roman"/>
          <w:sz w:val="28"/>
          <w:szCs w:val="28"/>
        </w:rPr>
        <w:t>азвивающей сре</w:t>
      </w:r>
      <w:r w:rsidRPr="00B961D3">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B961D3">
        <w:rPr>
          <w:rFonts w:ascii="Times New Roman" w:hAnsi="Times New Roman" w:cs="Times New Roman"/>
          <w:sz w:val="28"/>
          <w:szCs w:val="28"/>
        </w:rPr>
        <w:softHyphen/>
        <w:t>з</w:t>
      </w:r>
      <w:r w:rsidRPr="00B961D3">
        <w:rPr>
          <w:rFonts w:ascii="Times New Roman" w:hAnsi="Times New Roman" w:cs="Times New Roman"/>
          <w:sz w:val="28"/>
          <w:szCs w:val="28"/>
        </w:rPr>
        <w:softHyphen/>
        <w:t>не</w:t>
      </w:r>
      <w:r w:rsidRPr="00B961D3">
        <w:rPr>
          <w:rFonts w:ascii="Times New Roman" w:hAnsi="Times New Roman" w:cs="Times New Roman"/>
          <w:sz w:val="28"/>
          <w:szCs w:val="28"/>
        </w:rPr>
        <w:softHyphen/>
        <w:t>де</w:t>
      </w:r>
      <w:r w:rsidRPr="00B961D3">
        <w:rPr>
          <w:rFonts w:ascii="Times New Roman" w:hAnsi="Times New Roman" w:cs="Times New Roman"/>
          <w:sz w:val="28"/>
          <w:szCs w:val="28"/>
        </w:rPr>
        <w:softHyphen/>
        <w:t xml:space="preserve">ятельности; позитивного отношения к окружающей действительности; </w:t>
      </w:r>
      <w:r w:rsidRPr="00B961D3">
        <w:rPr>
          <w:rFonts w:ascii="Times New Roman" w:hAnsi="Times New Roman" w:cs="Times New Roman"/>
          <w:bCs/>
          <w:iCs/>
          <w:sz w:val="28"/>
          <w:szCs w:val="28"/>
        </w:rPr>
        <w:t>социального ста</w:t>
      </w:r>
      <w:r w:rsidRPr="00B961D3">
        <w:rPr>
          <w:rFonts w:ascii="Times New Roman" w:hAnsi="Times New Roman" w:cs="Times New Roman"/>
          <w:bCs/>
          <w:iCs/>
          <w:sz w:val="28"/>
          <w:szCs w:val="28"/>
        </w:rPr>
        <w:softHyphen/>
        <w:t xml:space="preserve">новления обучающегося </w:t>
      </w:r>
      <w:r w:rsidRPr="00B961D3">
        <w:rPr>
          <w:rFonts w:ascii="Times New Roman" w:hAnsi="Times New Roman" w:cs="Times New Roman"/>
          <w:sz w:val="28"/>
          <w:szCs w:val="28"/>
        </w:rPr>
        <w:t>в процессе общения и совместной деятельности в детском со</w:t>
      </w:r>
      <w:r w:rsidRPr="00B961D3">
        <w:rPr>
          <w:rFonts w:ascii="Times New Roman" w:hAnsi="Times New Roman" w:cs="Times New Roman"/>
          <w:sz w:val="28"/>
          <w:szCs w:val="28"/>
        </w:rPr>
        <w:softHyphen/>
        <w:t>об</w:t>
      </w:r>
      <w:r w:rsidRPr="00B961D3">
        <w:rPr>
          <w:rFonts w:ascii="Times New Roman" w:hAnsi="Times New Roman" w:cs="Times New Roman"/>
          <w:sz w:val="28"/>
          <w:szCs w:val="28"/>
        </w:rPr>
        <w:softHyphen/>
        <w:t>ществе, активного взаимодействия со сверстниками и педагогами;</w:t>
      </w:r>
      <w:proofErr w:type="gramEnd"/>
      <w:r w:rsidRPr="00B961D3">
        <w:rPr>
          <w:rFonts w:ascii="Times New Roman" w:hAnsi="Times New Roman" w:cs="Times New Roman"/>
          <w:sz w:val="28"/>
          <w:szCs w:val="28"/>
        </w:rPr>
        <w:t xml:space="preserve"> </w:t>
      </w:r>
      <w:r w:rsidRPr="00B961D3">
        <w:rPr>
          <w:rFonts w:ascii="Times New Roman" w:hAnsi="Times New Roman" w:cs="Times New Roman"/>
          <w:bCs/>
          <w:iCs/>
          <w:sz w:val="28"/>
          <w:szCs w:val="28"/>
        </w:rPr>
        <w:t>профессионального са</w:t>
      </w:r>
      <w:r w:rsidRPr="00B961D3">
        <w:rPr>
          <w:rFonts w:ascii="Times New Roman" w:hAnsi="Times New Roman" w:cs="Times New Roman"/>
          <w:bCs/>
          <w:iCs/>
          <w:sz w:val="28"/>
          <w:szCs w:val="28"/>
        </w:rPr>
        <w:softHyphen/>
        <w:t>моопределения</w:t>
      </w:r>
      <w:r w:rsidRPr="00B961D3">
        <w:rPr>
          <w:rFonts w:ascii="Times New Roman" w:hAnsi="Times New Roman" w:cs="Times New Roman"/>
          <w:sz w:val="28"/>
          <w:szCs w:val="28"/>
        </w:rPr>
        <w:t>, необходимого для успешной реализации дальнейших жизненных пла</w:t>
      </w:r>
      <w:r w:rsidRPr="00B961D3">
        <w:rPr>
          <w:rFonts w:ascii="Times New Roman" w:hAnsi="Times New Roman" w:cs="Times New Roman"/>
          <w:sz w:val="28"/>
          <w:szCs w:val="28"/>
        </w:rPr>
        <w:softHyphen/>
        <w:t>нов обучающихся.</w:t>
      </w:r>
    </w:p>
    <w:p w:rsidR="00A851D2" w:rsidRPr="00B961D3" w:rsidRDefault="00A851D2" w:rsidP="0013426D">
      <w:pPr>
        <w:shd w:val="clear" w:color="auto" w:fill="FFFFFF"/>
        <w:spacing w:after="0" w:line="360" w:lineRule="auto"/>
        <w:ind w:firstLine="709"/>
        <w:jc w:val="both"/>
        <w:rPr>
          <w:rFonts w:ascii="Times New Roman" w:hAnsi="Times New Roman" w:cs="Times New Roman"/>
          <w:b/>
          <w:i/>
          <w:color w:val="000000"/>
          <w:sz w:val="28"/>
          <w:szCs w:val="28"/>
        </w:rPr>
      </w:pPr>
      <w:r w:rsidRPr="00B961D3">
        <w:rPr>
          <w:rFonts w:ascii="Times New Roman" w:hAnsi="Times New Roman" w:cs="Times New Roman"/>
          <w:b/>
          <w:i/>
          <w:color w:val="000000"/>
          <w:sz w:val="28"/>
          <w:szCs w:val="28"/>
        </w:rPr>
        <w:t>Основными целями</w:t>
      </w:r>
      <w:r w:rsidRPr="00B961D3">
        <w:rPr>
          <w:rFonts w:ascii="Times New Roman" w:hAnsi="Times New Roman" w:cs="Times New Roman"/>
          <w:color w:val="000000"/>
          <w:sz w:val="28"/>
          <w:szCs w:val="28"/>
        </w:rPr>
        <w:t xml:space="preserve"> внеурочной деятельности являются создание условий для до</w:t>
      </w:r>
      <w:r w:rsidRPr="00B961D3">
        <w:rPr>
          <w:rFonts w:ascii="Times New Roman" w:hAnsi="Times New Roman" w:cs="Times New Roman"/>
          <w:color w:val="000000"/>
          <w:sz w:val="28"/>
          <w:szCs w:val="28"/>
        </w:rPr>
        <w:softHyphen/>
        <w:t>с</w:t>
      </w:r>
      <w:r w:rsidRPr="00B961D3">
        <w:rPr>
          <w:rFonts w:ascii="Times New Roman" w:hAnsi="Times New Roman" w:cs="Times New Roman"/>
          <w:color w:val="000000"/>
          <w:sz w:val="28"/>
          <w:szCs w:val="28"/>
        </w:rPr>
        <w:softHyphen/>
        <w:t>ти</w:t>
      </w:r>
      <w:r w:rsidRPr="00B961D3">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B961D3">
        <w:rPr>
          <w:rFonts w:ascii="Times New Roman" w:hAnsi="Times New Roman" w:cs="Times New Roman"/>
          <w:color w:val="000000"/>
          <w:sz w:val="28"/>
          <w:szCs w:val="28"/>
        </w:rPr>
        <w:softHyphen/>
        <w:t>ми</w:t>
      </w:r>
      <w:r w:rsidRPr="00B961D3">
        <w:rPr>
          <w:rFonts w:ascii="Times New Roman" w:hAnsi="Times New Roman" w:cs="Times New Roman"/>
          <w:color w:val="000000"/>
          <w:sz w:val="28"/>
          <w:szCs w:val="28"/>
        </w:rPr>
        <w:softHyphen/>
        <w:t>ро</w:t>
      </w:r>
      <w:r w:rsidRPr="00B961D3">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B961D3">
        <w:rPr>
          <w:rFonts w:ascii="Times New Roman" w:hAnsi="Times New Roman" w:cs="Times New Roman"/>
          <w:color w:val="000000"/>
          <w:sz w:val="28"/>
          <w:szCs w:val="28"/>
        </w:rPr>
        <w:softHyphen/>
        <w:t>ци</w:t>
      </w:r>
      <w:r w:rsidRPr="00B961D3">
        <w:rPr>
          <w:rFonts w:ascii="Times New Roman" w:hAnsi="Times New Roman" w:cs="Times New Roman"/>
          <w:color w:val="000000"/>
          <w:sz w:val="28"/>
          <w:szCs w:val="28"/>
        </w:rPr>
        <w:softHyphen/>
        <w:t>а</w:t>
      </w:r>
      <w:r w:rsidRPr="00B961D3">
        <w:rPr>
          <w:rFonts w:ascii="Times New Roman" w:hAnsi="Times New Roman" w:cs="Times New Roman"/>
          <w:color w:val="000000"/>
          <w:sz w:val="28"/>
          <w:szCs w:val="28"/>
        </w:rPr>
        <w:softHyphen/>
        <w:t>ли</w:t>
      </w:r>
      <w:r w:rsidRPr="00B961D3">
        <w:rPr>
          <w:rFonts w:ascii="Times New Roman" w:hAnsi="Times New Roman" w:cs="Times New Roman"/>
          <w:color w:val="000000"/>
          <w:sz w:val="28"/>
          <w:szCs w:val="28"/>
        </w:rPr>
        <w:softHyphen/>
        <w:t>за</w:t>
      </w:r>
      <w:r w:rsidRPr="00B961D3">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sidRPr="00B961D3">
        <w:rPr>
          <w:rFonts w:ascii="Times New Roman" w:hAnsi="Times New Roman" w:cs="Times New Roman"/>
          <w:color w:val="000000"/>
          <w:sz w:val="28"/>
          <w:szCs w:val="28"/>
        </w:rPr>
        <w:softHyphen/>
        <w:t>ру</w:t>
      </w:r>
      <w:r w:rsidRPr="00B961D3">
        <w:rPr>
          <w:rFonts w:ascii="Times New Roman" w:hAnsi="Times New Roman" w:cs="Times New Roman"/>
          <w:color w:val="000000"/>
          <w:sz w:val="28"/>
          <w:szCs w:val="28"/>
        </w:rPr>
        <w:softHyphen/>
        <w:t>ше</w:t>
      </w:r>
      <w:r w:rsidRPr="00B961D3">
        <w:rPr>
          <w:rFonts w:ascii="Times New Roman" w:hAnsi="Times New Roman" w:cs="Times New Roman"/>
          <w:color w:val="000000"/>
          <w:sz w:val="28"/>
          <w:szCs w:val="28"/>
        </w:rPr>
        <w:softHyphen/>
        <w:t>ни</w:t>
      </w:r>
      <w:r w:rsidRPr="00B961D3">
        <w:rPr>
          <w:rFonts w:ascii="Times New Roman" w:hAnsi="Times New Roman" w:cs="Times New Roman"/>
          <w:color w:val="000000"/>
          <w:sz w:val="28"/>
          <w:szCs w:val="28"/>
        </w:rPr>
        <w:softHyphen/>
        <w:t>я</w:t>
      </w:r>
      <w:r w:rsidRPr="00B961D3">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sidRPr="00B961D3">
        <w:rPr>
          <w:rFonts w:ascii="Times New Roman" w:hAnsi="Times New Roman" w:cs="Times New Roman"/>
          <w:color w:val="000000"/>
          <w:sz w:val="28"/>
          <w:szCs w:val="28"/>
        </w:rPr>
        <w:softHyphen/>
        <w:t>те</w:t>
      </w:r>
      <w:r w:rsidRPr="00B961D3">
        <w:rPr>
          <w:rFonts w:ascii="Times New Roman" w:hAnsi="Times New Roman" w:cs="Times New Roman"/>
          <w:color w:val="000000"/>
          <w:sz w:val="28"/>
          <w:szCs w:val="28"/>
        </w:rPr>
        <w:softHyphen/>
        <w:t>л</w:t>
      </w:r>
      <w:r w:rsidRPr="00B961D3">
        <w:rPr>
          <w:rFonts w:ascii="Times New Roman" w:hAnsi="Times New Roman" w:cs="Times New Roman"/>
          <w:color w:val="000000"/>
          <w:sz w:val="28"/>
          <w:szCs w:val="28"/>
        </w:rPr>
        <w:softHyphen/>
        <w:t>ле</w:t>
      </w:r>
      <w:r w:rsidRPr="00B961D3">
        <w:rPr>
          <w:rFonts w:ascii="Times New Roman" w:hAnsi="Times New Roman" w:cs="Times New Roman"/>
          <w:color w:val="000000"/>
          <w:sz w:val="28"/>
          <w:szCs w:val="28"/>
        </w:rPr>
        <w:softHyphen/>
        <w:t>к</w:t>
      </w:r>
      <w:r w:rsidRPr="00B961D3">
        <w:rPr>
          <w:rFonts w:ascii="Times New Roman" w:hAnsi="Times New Roman" w:cs="Times New Roman"/>
          <w:color w:val="000000"/>
          <w:sz w:val="28"/>
          <w:szCs w:val="28"/>
        </w:rPr>
        <w:softHyphen/>
        <w:t>ту</w:t>
      </w:r>
      <w:r w:rsidRPr="00B961D3">
        <w:rPr>
          <w:rFonts w:ascii="Times New Roman" w:hAnsi="Times New Roman" w:cs="Times New Roman"/>
          <w:color w:val="000000"/>
          <w:sz w:val="28"/>
          <w:szCs w:val="28"/>
        </w:rPr>
        <w:softHyphen/>
        <w:t>аль</w:t>
      </w:r>
      <w:r w:rsidRPr="00B961D3">
        <w:rPr>
          <w:rFonts w:ascii="Times New Roman" w:hAnsi="Times New Roman" w:cs="Times New Roman"/>
          <w:color w:val="000000"/>
          <w:sz w:val="28"/>
          <w:szCs w:val="28"/>
        </w:rPr>
        <w:softHyphen/>
        <w:t>ных интересов учащихся в свободное время.</w:t>
      </w:r>
    </w:p>
    <w:p w:rsidR="00A851D2" w:rsidRPr="00B961D3" w:rsidRDefault="00A851D2" w:rsidP="0013426D">
      <w:pPr>
        <w:shd w:val="clear" w:color="auto" w:fill="FFFFFF"/>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b/>
          <w:i/>
          <w:color w:val="000000"/>
          <w:sz w:val="28"/>
          <w:szCs w:val="28"/>
        </w:rPr>
        <w:t>Основные задачи:</w:t>
      </w:r>
    </w:p>
    <w:p w:rsidR="00A851D2" w:rsidRPr="00B961D3" w:rsidRDefault="00A851D2" w:rsidP="0013426D">
      <w:pPr>
        <w:pStyle w:val="a7"/>
        <w:tabs>
          <w:tab w:val="left" w:pos="900"/>
        </w:tabs>
        <w:spacing w:before="0" w:after="0"/>
        <w:ind w:firstLine="709"/>
        <w:jc w:val="both"/>
        <w:rPr>
          <w:sz w:val="28"/>
          <w:szCs w:val="28"/>
        </w:rPr>
      </w:pPr>
      <w:r w:rsidRPr="00B961D3">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B961D3" w:rsidRDefault="00A851D2" w:rsidP="0013426D">
      <w:pPr>
        <w:spacing w:after="0" w:line="360" w:lineRule="auto"/>
        <w:ind w:firstLine="709"/>
        <w:jc w:val="both"/>
        <w:rPr>
          <w:rFonts w:ascii="Times New Roman" w:hAnsi="Times New Roman" w:cs="Times New Roman"/>
          <w:bCs/>
          <w:sz w:val="28"/>
          <w:szCs w:val="28"/>
        </w:rPr>
      </w:pPr>
      <w:r w:rsidRPr="00B961D3">
        <w:rPr>
          <w:rFonts w:ascii="Times New Roman" w:hAnsi="Times New Roman" w:cs="Times New Roman"/>
          <w:sz w:val="28"/>
          <w:szCs w:val="28"/>
        </w:rPr>
        <w:t>развитие активности, самостоятельности и независимости в повседневной жизни;</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bCs/>
          <w:sz w:val="28"/>
          <w:szCs w:val="28"/>
        </w:rPr>
        <w:lastRenderedPageBreak/>
        <w:t>развитие возможных избирательных способностей и интересов ребенка в разных видах деятельности;</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A851D2" w:rsidRPr="00B961D3" w:rsidRDefault="00A851D2" w:rsidP="0013426D">
      <w:pPr>
        <w:tabs>
          <w:tab w:val="left" w:pos="563"/>
        </w:tabs>
        <w:overflowPunct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формирование эстетических потребностей, ценностей и чувств; </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 расширение представлений ребенка о мире и о себе, его социального опыта;</w:t>
      </w:r>
    </w:p>
    <w:p w:rsidR="00A851D2" w:rsidRPr="00B961D3" w:rsidRDefault="00A851D2" w:rsidP="0013426D">
      <w:pPr>
        <w:spacing w:after="0" w:line="360" w:lineRule="auto"/>
        <w:ind w:firstLine="709"/>
        <w:jc w:val="both"/>
        <w:rPr>
          <w:rFonts w:ascii="Times New Roman" w:hAnsi="Times New Roman" w:cs="Times New Roman"/>
          <w:color w:val="333333"/>
          <w:sz w:val="28"/>
          <w:szCs w:val="28"/>
          <w:shd w:val="clear" w:color="auto" w:fill="FFFFFF"/>
        </w:rPr>
      </w:pPr>
      <w:r w:rsidRPr="00B961D3">
        <w:rPr>
          <w:rFonts w:ascii="Times New Roman" w:hAnsi="Times New Roman" w:cs="Times New Roman"/>
          <w:sz w:val="28"/>
          <w:szCs w:val="28"/>
        </w:rPr>
        <w:t>формирование положительного отношения к базовым общественным ценностям;</w:t>
      </w:r>
    </w:p>
    <w:p w:rsidR="00A851D2" w:rsidRPr="00B961D3" w:rsidRDefault="00A851D2" w:rsidP="0013426D">
      <w:pPr>
        <w:spacing w:after="0" w:line="360" w:lineRule="auto"/>
        <w:ind w:firstLine="709"/>
        <w:jc w:val="both"/>
        <w:rPr>
          <w:rFonts w:ascii="Times New Roman" w:hAnsi="Times New Roman" w:cs="Times New Roman"/>
          <w:bCs/>
          <w:sz w:val="28"/>
          <w:szCs w:val="28"/>
        </w:rPr>
      </w:pPr>
      <w:r w:rsidRPr="00B961D3">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B961D3">
        <w:rPr>
          <w:rFonts w:ascii="Times New Roman" w:hAnsi="Times New Roman" w:cs="Times New Roman"/>
          <w:sz w:val="28"/>
          <w:szCs w:val="28"/>
        </w:rPr>
        <w:t xml:space="preserve"> </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A851D2" w:rsidRPr="00B961D3" w:rsidRDefault="00A851D2" w:rsidP="0013426D">
      <w:pPr>
        <w:overflowPunct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B961D3" w:rsidRDefault="00A851D2" w:rsidP="0013426D">
      <w:pPr>
        <w:overflowPunct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укрепление доверия к другим людям; </w:t>
      </w:r>
    </w:p>
    <w:p w:rsidR="00A851D2" w:rsidRPr="00B961D3" w:rsidRDefault="00A851D2" w:rsidP="0013426D">
      <w:pPr>
        <w:overflowPunct w:val="0"/>
        <w:spacing w:after="0" w:line="360" w:lineRule="auto"/>
        <w:ind w:firstLine="709"/>
        <w:jc w:val="both"/>
        <w:rPr>
          <w:rFonts w:ascii="Times New Roman" w:hAnsi="Times New Roman" w:cs="Times New Roman"/>
          <w:b/>
          <w:bCs/>
          <w:sz w:val="28"/>
          <w:szCs w:val="28"/>
        </w:rPr>
      </w:pPr>
      <w:r w:rsidRPr="00B961D3">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A851D2" w:rsidRPr="00B961D3" w:rsidRDefault="00A851D2" w:rsidP="0013426D">
      <w:pPr>
        <w:overflowPunct w:val="0"/>
        <w:spacing w:after="0" w:line="360" w:lineRule="auto"/>
        <w:ind w:firstLine="709"/>
        <w:jc w:val="center"/>
        <w:rPr>
          <w:rFonts w:ascii="Times New Roman" w:hAnsi="Times New Roman" w:cs="Times New Roman"/>
          <w:b/>
          <w:bCs/>
          <w:sz w:val="28"/>
          <w:szCs w:val="28"/>
        </w:rPr>
      </w:pPr>
    </w:p>
    <w:p w:rsidR="00A851D2" w:rsidRPr="00B961D3" w:rsidRDefault="00A851D2" w:rsidP="0013426D">
      <w:pPr>
        <w:overflowPunct w:val="0"/>
        <w:spacing w:after="0" w:line="360" w:lineRule="auto"/>
        <w:ind w:firstLine="709"/>
        <w:jc w:val="center"/>
        <w:rPr>
          <w:rFonts w:ascii="Times New Roman" w:hAnsi="Times New Roman" w:cs="Times New Roman"/>
          <w:b/>
          <w:bCs/>
          <w:sz w:val="28"/>
          <w:szCs w:val="28"/>
        </w:rPr>
      </w:pPr>
      <w:r w:rsidRPr="00B961D3">
        <w:rPr>
          <w:rFonts w:ascii="Times New Roman" w:hAnsi="Times New Roman" w:cs="Times New Roman"/>
          <w:b/>
          <w:bCs/>
          <w:sz w:val="28"/>
          <w:szCs w:val="28"/>
        </w:rPr>
        <w:t>Основные направления и формы организации</w:t>
      </w:r>
    </w:p>
    <w:p w:rsidR="00A851D2" w:rsidRPr="00B961D3" w:rsidRDefault="00A851D2" w:rsidP="0013426D">
      <w:pPr>
        <w:overflowPunct w:val="0"/>
        <w:spacing w:after="0" w:line="360" w:lineRule="auto"/>
        <w:ind w:firstLine="709"/>
        <w:jc w:val="center"/>
        <w:rPr>
          <w:rFonts w:ascii="Times New Roman" w:hAnsi="Times New Roman" w:cs="Times New Roman"/>
          <w:b/>
          <w:bCs/>
          <w:sz w:val="28"/>
          <w:szCs w:val="28"/>
        </w:rPr>
      </w:pPr>
      <w:r w:rsidRPr="00B961D3">
        <w:rPr>
          <w:rFonts w:ascii="Times New Roman" w:hAnsi="Times New Roman" w:cs="Times New Roman"/>
          <w:b/>
          <w:bCs/>
          <w:sz w:val="28"/>
          <w:szCs w:val="28"/>
        </w:rPr>
        <w:t>внеурочной деятельности</w:t>
      </w:r>
    </w:p>
    <w:p w:rsidR="00A851D2" w:rsidRPr="00B961D3" w:rsidRDefault="00A851D2" w:rsidP="0013426D">
      <w:pPr>
        <w:overflowPunct w:val="0"/>
        <w:spacing w:after="0" w:line="360" w:lineRule="auto"/>
        <w:ind w:firstLine="709"/>
        <w:jc w:val="center"/>
        <w:rPr>
          <w:rFonts w:ascii="Times New Roman" w:hAnsi="Times New Roman" w:cs="Times New Roman"/>
          <w:sz w:val="28"/>
          <w:szCs w:val="28"/>
        </w:rPr>
      </w:pPr>
    </w:p>
    <w:p w:rsidR="00A851D2" w:rsidRPr="00B961D3" w:rsidRDefault="00A851D2" w:rsidP="0013426D">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sidRPr="00B961D3">
        <w:rPr>
          <w:rFonts w:ascii="Times New Roman" w:hAnsi="Times New Roman" w:cs="Times New Roman"/>
          <w:sz w:val="28"/>
          <w:szCs w:val="28"/>
        </w:rPr>
        <w:t>духовно-нравственное</w:t>
      </w:r>
      <w:proofErr w:type="gramEnd"/>
      <w:r w:rsidRPr="00B961D3">
        <w:rPr>
          <w:rFonts w:ascii="Times New Roman" w:hAnsi="Times New Roman" w:cs="Times New Roman"/>
          <w:sz w:val="28"/>
          <w:szCs w:val="28"/>
        </w:rPr>
        <w:t xml:space="preserve">, спортивно-оздоровительное, общекультурное, социальное. Содержание коррекционно-развивающего </w:t>
      </w:r>
      <w:r w:rsidRPr="00B961D3">
        <w:rPr>
          <w:rFonts w:ascii="Times New Roman" w:hAnsi="Times New Roman" w:cs="Times New Roman"/>
          <w:sz w:val="28"/>
          <w:szCs w:val="28"/>
        </w:rPr>
        <w:lastRenderedPageBreak/>
        <w:t>направления регламентируется содержанием соответствующей области, представленной в учебном плане.</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Данные направления являются содержательным ориентиром для разработки соответ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тв</w:t>
      </w:r>
      <w:r w:rsidRPr="00B961D3">
        <w:rPr>
          <w:rFonts w:ascii="Times New Roman" w:hAnsi="Times New Roman" w:cs="Times New Roman"/>
          <w:sz w:val="28"/>
          <w:szCs w:val="28"/>
        </w:rPr>
        <w:softHyphen/>
        <w:t>у</w:t>
      </w:r>
      <w:r w:rsidRPr="00B961D3">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sidRPr="00B961D3">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sidRPr="00B961D3">
        <w:rPr>
          <w:rFonts w:ascii="Times New Roman" w:hAnsi="Times New Roman" w:cs="Times New Roman"/>
          <w:sz w:val="28"/>
          <w:szCs w:val="28"/>
        </w:rPr>
        <w:softHyphen/>
        <w:t>бенностей обучающихся, потребностей обучающихся и их родителей (законных предста</w:t>
      </w:r>
      <w:r w:rsidRPr="00B961D3">
        <w:rPr>
          <w:rFonts w:ascii="Times New Roman" w:hAnsi="Times New Roman" w:cs="Times New Roman"/>
          <w:sz w:val="28"/>
          <w:szCs w:val="28"/>
        </w:rPr>
        <w:softHyphen/>
        <w:t>ви</w:t>
      </w:r>
      <w:r w:rsidRPr="00B961D3">
        <w:rPr>
          <w:rFonts w:ascii="Times New Roman" w:hAnsi="Times New Roman" w:cs="Times New Roman"/>
          <w:sz w:val="28"/>
          <w:szCs w:val="28"/>
        </w:rPr>
        <w:softHyphen/>
        <w:t xml:space="preserve">телей). </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При этом следует учитывать, что формы, содержание внеурочной деятельности до</w:t>
      </w:r>
      <w:r w:rsidRPr="00B961D3">
        <w:rPr>
          <w:rFonts w:ascii="Times New Roman" w:hAnsi="Times New Roman" w:cs="Times New Roman"/>
          <w:sz w:val="28"/>
          <w:szCs w:val="28"/>
        </w:rPr>
        <w:softHyphen/>
        <w:t>л</w:t>
      </w:r>
      <w:r w:rsidRPr="00B961D3">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B961D3">
        <w:rPr>
          <w:rFonts w:ascii="Times New Roman" w:hAnsi="Times New Roman" w:cs="Times New Roman"/>
          <w:sz w:val="28"/>
          <w:szCs w:val="28"/>
        </w:rPr>
        <w:softHyphen/>
        <w:t>урочной деятельности предполагает: приобретение обучающимися с умственной от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стью (интеллектуальными нарушениями) социального знания, формирования поло</w:t>
      </w:r>
      <w:r w:rsidRPr="00B961D3">
        <w:rPr>
          <w:rFonts w:ascii="Times New Roman" w:hAnsi="Times New Roman" w:cs="Times New Roman"/>
          <w:sz w:val="28"/>
          <w:szCs w:val="28"/>
        </w:rPr>
        <w:softHyphen/>
        <w:t>жи</w:t>
      </w:r>
      <w:r w:rsidRPr="00B961D3">
        <w:rPr>
          <w:rFonts w:ascii="Times New Roman" w:hAnsi="Times New Roman" w:cs="Times New Roman"/>
          <w:sz w:val="28"/>
          <w:szCs w:val="28"/>
        </w:rPr>
        <w:softHyphen/>
        <w:t>тель</w:t>
      </w:r>
      <w:r w:rsidRPr="00B961D3">
        <w:rPr>
          <w:rFonts w:ascii="Times New Roman" w:hAnsi="Times New Roman" w:cs="Times New Roman"/>
          <w:sz w:val="28"/>
          <w:szCs w:val="28"/>
        </w:rPr>
        <w:softHyphen/>
        <w:t>ного отношения к базовым ценностям, приобретения опыта самостоятельного об</w:t>
      </w:r>
      <w:r w:rsidRPr="00B961D3">
        <w:rPr>
          <w:rFonts w:ascii="Times New Roman" w:hAnsi="Times New Roman" w:cs="Times New Roman"/>
          <w:sz w:val="28"/>
          <w:szCs w:val="28"/>
        </w:rPr>
        <w:softHyphen/>
        <w:t>ще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 xml:space="preserve">нного действия. </w:t>
      </w:r>
    </w:p>
    <w:p w:rsidR="00A851D2" w:rsidRPr="00B961D3" w:rsidRDefault="00A851D2" w:rsidP="0013426D">
      <w:pPr>
        <w:spacing w:after="0" w:line="360" w:lineRule="auto"/>
        <w:ind w:firstLine="709"/>
        <w:jc w:val="both"/>
        <w:rPr>
          <w:rFonts w:ascii="Times New Roman" w:hAnsi="Times New Roman" w:cs="Times New Roman"/>
          <w:sz w:val="28"/>
          <w:szCs w:val="28"/>
        </w:rPr>
      </w:pPr>
      <w:proofErr w:type="gramStart"/>
      <w:r w:rsidRPr="00B961D3">
        <w:rPr>
          <w:rFonts w:ascii="Times New Roman" w:hAnsi="Times New Roman" w:cs="Times New Roman"/>
          <w:sz w:val="28"/>
          <w:szCs w:val="28"/>
        </w:rPr>
        <w:t>Базовые национальные ценности российского общества: патриотизм, социальная со</w:t>
      </w:r>
      <w:r w:rsidRPr="00B961D3">
        <w:rPr>
          <w:rFonts w:ascii="Times New Roman" w:hAnsi="Times New Roman" w:cs="Times New Roman"/>
          <w:sz w:val="28"/>
          <w:szCs w:val="28"/>
        </w:rPr>
        <w:softHyphen/>
        <w:t>лидарность, гражданственность, семья, здоровье, труд и творчество, наука, тра</w:t>
      </w:r>
      <w:r w:rsidRPr="00B961D3">
        <w:rPr>
          <w:rFonts w:ascii="Times New Roman" w:hAnsi="Times New Roman" w:cs="Times New Roman"/>
          <w:sz w:val="28"/>
          <w:szCs w:val="28"/>
        </w:rPr>
        <w:softHyphen/>
        <w:t>ди</w:t>
      </w:r>
      <w:r w:rsidRPr="00B961D3">
        <w:rPr>
          <w:rFonts w:ascii="Times New Roman" w:hAnsi="Times New Roman" w:cs="Times New Roman"/>
          <w:sz w:val="28"/>
          <w:szCs w:val="28"/>
        </w:rPr>
        <w:softHyphen/>
        <w:t>ци</w:t>
      </w:r>
      <w:r w:rsidRPr="00B961D3">
        <w:rPr>
          <w:rFonts w:ascii="Times New Roman" w:hAnsi="Times New Roman" w:cs="Times New Roman"/>
          <w:sz w:val="28"/>
          <w:szCs w:val="28"/>
        </w:rPr>
        <w:softHyphen/>
        <w:t>он</w:t>
      </w:r>
      <w:r w:rsidRPr="00B961D3">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Внеурочная деятельность</w:t>
      </w:r>
      <w:r w:rsidRPr="00B961D3">
        <w:rPr>
          <w:rFonts w:ascii="Times New Roman" w:hAnsi="Times New Roman" w:cs="Times New Roman"/>
          <w:b/>
          <w:sz w:val="28"/>
          <w:szCs w:val="28"/>
        </w:rPr>
        <w:t xml:space="preserve"> </w:t>
      </w:r>
      <w:r w:rsidRPr="00B961D3">
        <w:rPr>
          <w:rFonts w:ascii="Times New Roman" w:hAnsi="Times New Roman" w:cs="Times New Roman"/>
          <w:sz w:val="28"/>
          <w:szCs w:val="28"/>
        </w:rPr>
        <w:t>объединяет все виды деятельности обучающихся (кроме уче</w:t>
      </w:r>
      <w:r w:rsidRPr="00B961D3">
        <w:rPr>
          <w:rFonts w:ascii="Times New Roman" w:hAnsi="Times New Roman" w:cs="Times New Roman"/>
          <w:sz w:val="28"/>
          <w:szCs w:val="28"/>
        </w:rPr>
        <w:softHyphen/>
        <w:t>б</w:t>
      </w:r>
      <w:r w:rsidRPr="00B961D3">
        <w:rPr>
          <w:rFonts w:ascii="Times New Roman" w:hAnsi="Times New Roman" w:cs="Times New Roman"/>
          <w:sz w:val="28"/>
          <w:szCs w:val="28"/>
        </w:rPr>
        <w:softHyphen/>
        <w:t>ной деятельности на уроке), в которых возможно и це</w:t>
      </w:r>
      <w:r w:rsidRPr="00B961D3">
        <w:rPr>
          <w:rFonts w:ascii="Times New Roman" w:hAnsi="Times New Roman" w:cs="Times New Roman"/>
          <w:sz w:val="28"/>
          <w:szCs w:val="28"/>
        </w:rPr>
        <w:softHyphen/>
        <w:t>лесообразно решение задач их во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пи</w:t>
      </w:r>
      <w:r w:rsidRPr="00B961D3">
        <w:rPr>
          <w:rFonts w:ascii="Times New Roman" w:hAnsi="Times New Roman" w:cs="Times New Roman"/>
          <w:sz w:val="28"/>
          <w:szCs w:val="28"/>
        </w:rPr>
        <w:softHyphen/>
        <w:t>тания и социализации. Содержание вне</w:t>
      </w:r>
      <w:r w:rsidRPr="00B961D3">
        <w:rPr>
          <w:rFonts w:ascii="Times New Roman" w:hAnsi="Times New Roman" w:cs="Times New Roman"/>
          <w:sz w:val="28"/>
          <w:szCs w:val="28"/>
        </w:rPr>
        <w:softHyphen/>
        <w:t>урочной деятельности обучающихся с ум</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ной отсталостью (интеллектуальными нарушениями) скла</w:t>
      </w:r>
      <w:r w:rsidRPr="00B961D3">
        <w:rPr>
          <w:rFonts w:ascii="Times New Roman" w:hAnsi="Times New Roman" w:cs="Times New Roman"/>
          <w:sz w:val="28"/>
          <w:szCs w:val="28"/>
        </w:rPr>
        <w:softHyphen/>
        <w:t>ды</w:t>
      </w:r>
      <w:r w:rsidRPr="00B961D3">
        <w:rPr>
          <w:rFonts w:ascii="Times New Roman" w:hAnsi="Times New Roman" w:cs="Times New Roman"/>
          <w:sz w:val="28"/>
          <w:szCs w:val="28"/>
        </w:rPr>
        <w:softHyphen/>
        <w:t>ва</w:t>
      </w:r>
      <w:r w:rsidRPr="00B961D3">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B961D3">
        <w:rPr>
          <w:rFonts w:ascii="Times New Roman" w:hAnsi="Times New Roman" w:cs="Times New Roman"/>
          <w:sz w:val="28"/>
          <w:szCs w:val="28"/>
        </w:rPr>
        <w:t>потребностей</w:t>
      </w:r>
      <w:proofErr w:type="gramEnd"/>
      <w:r w:rsidRPr="00B961D3">
        <w:rPr>
          <w:rFonts w:ascii="Times New Roman" w:hAnsi="Times New Roman" w:cs="Times New Roman"/>
          <w:sz w:val="28"/>
          <w:szCs w:val="28"/>
        </w:rPr>
        <w:t xml:space="preserve"> обучающихся с умственной от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 xml:space="preserve">тью (интеллектуальными нарушениями).    </w:t>
      </w:r>
    </w:p>
    <w:p w:rsidR="00A851D2" w:rsidRPr="00B961D3" w:rsidRDefault="00A851D2"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w:t>
      </w:r>
      <w:r w:rsidRPr="00B961D3">
        <w:rPr>
          <w:rFonts w:ascii="Times New Roman" w:hAnsi="Times New Roman" w:cs="Times New Roman"/>
          <w:sz w:val="28"/>
          <w:szCs w:val="28"/>
        </w:rPr>
        <w:lastRenderedPageBreak/>
        <w:t xml:space="preserve">реализации в образовательной организации могут быть рекомендованы: </w:t>
      </w:r>
      <w:proofErr w:type="gramStart"/>
      <w:r w:rsidRPr="00B961D3">
        <w:rPr>
          <w:rFonts w:ascii="Times New Roman" w:hAnsi="Times New Roman" w:cs="Times New Roman"/>
          <w:sz w:val="28"/>
          <w:szCs w:val="28"/>
        </w:rPr>
        <w:t>игровая</w:t>
      </w:r>
      <w:proofErr w:type="gramEnd"/>
      <w:r w:rsidRPr="00B961D3">
        <w:rPr>
          <w:rFonts w:ascii="Times New Roman" w:hAnsi="Times New Roman" w:cs="Times New Roman"/>
          <w:sz w:val="28"/>
          <w:szCs w:val="28"/>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B961D3" w:rsidRDefault="00A851D2" w:rsidP="0013426D">
      <w:pPr>
        <w:pStyle w:val="af0"/>
        <w:ind w:firstLine="709"/>
      </w:pPr>
      <w:proofErr w:type="gramStart"/>
      <w:r w:rsidRPr="00B961D3">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A851D2" w:rsidRPr="00B961D3" w:rsidRDefault="00A851D2" w:rsidP="0013426D">
      <w:pPr>
        <w:shd w:val="clear" w:color="auto" w:fill="FFFFFF"/>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B961D3" w:rsidRDefault="00A851D2" w:rsidP="0013426D">
      <w:pPr>
        <w:pStyle w:val="af0"/>
        <w:ind w:firstLine="720"/>
        <w:rPr>
          <w:caps w:val="0"/>
        </w:rPr>
      </w:pPr>
      <w:r w:rsidRPr="00B961D3">
        <w:t>• </w:t>
      </w:r>
      <w:r w:rsidRPr="00B961D3">
        <w:rPr>
          <w:caps w:val="0"/>
        </w:rPr>
        <w:t xml:space="preserve">непосредственно в общеобразовательной организации по типу </w:t>
      </w:r>
      <w:proofErr w:type="gramStart"/>
      <w:r w:rsidRPr="00B961D3">
        <w:rPr>
          <w:caps w:val="0"/>
        </w:rPr>
        <w:t>школы полного дня</w:t>
      </w:r>
      <w:proofErr w:type="gramEnd"/>
      <w:r w:rsidRPr="00B961D3">
        <w:rPr>
          <w:caps w:val="0"/>
        </w:rPr>
        <w:t>;</w:t>
      </w:r>
    </w:p>
    <w:p w:rsidR="00A851D2" w:rsidRPr="00B961D3" w:rsidRDefault="00A851D2" w:rsidP="0013426D">
      <w:pPr>
        <w:pStyle w:val="af0"/>
        <w:ind w:firstLine="720"/>
        <w:rPr>
          <w:caps w:val="0"/>
        </w:rPr>
      </w:pPr>
      <w:r w:rsidRPr="00B961D3">
        <w:rPr>
          <w:caps w:val="0"/>
        </w:rPr>
        <w:t>• совместно с организациями дополнительного образования детей, спортивными объектами, организациями культуры</w:t>
      </w:r>
      <w:r w:rsidRPr="00B961D3">
        <w:t>;</w:t>
      </w:r>
    </w:p>
    <w:p w:rsidR="00A851D2" w:rsidRPr="00B961D3" w:rsidRDefault="00A851D2" w:rsidP="0013426D">
      <w:pPr>
        <w:pStyle w:val="af0"/>
        <w:ind w:firstLine="720"/>
      </w:pPr>
      <w:r w:rsidRPr="00B961D3">
        <w:rPr>
          <w:caps w:val="0"/>
        </w:rPr>
        <w:t>• в сотрудничестве с другими организациями и с участием педагогов общеобразовательной организации (комбинированная схема).</w:t>
      </w:r>
    </w:p>
    <w:p w:rsidR="00A851D2" w:rsidRPr="00B961D3" w:rsidRDefault="00A851D2" w:rsidP="0013426D">
      <w:pPr>
        <w:pStyle w:val="aa"/>
        <w:spacing w:line="360" w:lineRule="auto"/>
        <w:ind w:firstLine="720"/>
        <w:rPr>
          <w:rFonts w:ascii="Times New Roman" w:hAnsi="Times New Roman" w:cs="Times New Roman"/>
          <w:sz w:val="28"/>
          <w:szCs w:val="28"/>
        </w:rPr>
      </w:pPr>
      <w:r w:rsidRPr="00B961D3">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B961D3">
        <w:rPr>
          <w:rFonts w:ascii="Times New Roman" w:hAnsi="Times New Roman" w:cs="Times New Roman"/>
          <w:color w:val="auto"/>
          <w:sz w:val="28"/>
          <w:szCs w:val="28"/>
        </w:rPr>
        <w:t xml:space="preserve">(интеллектуальными нарушениями) </w:t>
      </w:r>
      <w:r w:rsidRPr="00B961D3">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B961D3" w:rsidRDefault="00A851D2" w:rsidP="0013426D">
      <w:pPr>
        <w:pStyle w:val="aa"/>
        <w:spacing w:line="360" w:lineRule="auto"/>
        <w:ind w:firstLine="720"/>
        <w:rPr>
          <w:rFonts w:ascii="Times New Roman" w:hAnsi="Times New Roman" w:cs="Times New Roman"/>
          <w:sz w:val="28"/>
          <w:szCs w:val="28"/>
        </w:rPr>
      </w:pPr>
      <w:r w:rsidRPr="00B961D3">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B961D3" w:rsidRDefault="00A851D2" w:rsidP="0013426D">
      <w:pPr>
        <w:pStyle w:val="dash041e005f0431005f044b005f0447005f043d005f044b005f0439"/>
        <w:spacing w:line="360" w:lineRule="auto"/>
        <w:ind w:firstLine="720"/>
        <w:jc w:val="both"/>
        <w:rPr>
          <w:sz w:val="28"/>
          <w:szCs w:val="28"/>
        </w:rPr>
      </w:pPr>
      <w:r w:rsidRPr="00B961D3">
        <w:rPr>
          <w:sz w:val="28"/>
          <w:szCs w:val="28"/>
        </w:rP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w:t>
      </w:r>
      <w:r w:rsidRPr="00B961D3">
        <w:rPr>
          <w:sz w:val="28"/>
          <w:szCs w:val="28"/>
        </w:rPr>
        <w:lastRenderedPageBreak/>
        <w:t xml:space="preserve">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B961D3" w:rsidRDefault="00A851D2"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B961D3" w:rsidRDefault="00A851D2" w:rsidP="0013426D">
      <w:pPr>
        <w:pStyle w:val="a5"/>
        <w:spacing w:after="0" w:line="360" w:lineRule="auto"/>
        <w:ind w:firstLine="720"/>
        <w:jc w:val="both"/>
        <w:rPr>
          <w:rFonts w:ascii="Times New Roman" w:hAnsi="Times New Roman"/>
          <w:sz w:val="28"/>
          <w:szCs w:val="28"/>
        </w:rPr>
      </w:pPr>
      <w:r w:rsidRPr="00B961D3">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B961D3" w:rsidRDefault="00A851D2" w:rsidP="0013426D">
      <w:pPr>
        <w:pStyle w:val="dash041e005f0431005f044b005f0447005f043d005f044b005f0439"/>
        <w:spacing w:line="360" w:lineRule="auto"/>
        <w:ind w:firstLine="720"/>
        <w:jc w:val="both"/>
        <w:rPr>
          <w:sz w:val="28"/>
          <w:szCs w:val="28"/>
        </w:rPr>
      </w:pPr>
      <w:r w:rsidRPr="00B961D3">
        <w:rPr>
          <w:sz w:val="28"/>
          <w:szCs w:val="28"/>
        </w:rPr>
        <w:t xml:space="preserve"> В качестве организационного механизма реализации внеурочной деятель</w:t>
      </w:r>
      <w:r w:rsidRPr="00B961D3">
        <w:rPr>
          <w:sz w:val="28"/>
          <w:szCs w:val="28"/>
        </w:rPr>
        <w:softHyphen/>
        <w:t>ности в Организации рекомендуется использовать план внеурочной деятельности. Под планом внеурочной деятельности сле</w:t>
      </w:r>
      <w:r w:rsidRPr="00B961D3">
        <w:rPr>
          <w:sz w:val="28"/>
          <w:szCs w:val="28"/>
        </w:rPr>
        <w:softHyphen/>
        <w:t>ду</w:t>
      </w:r>
      <w:r w:rsidRPr="00B961D3">
        <w:rPr>
          <w:sz w:val="28"/>
          <w:szCs w:val="28"/>
        </w:rPr>
        <w:softHyphen/>
        <w:t>ет понимать нормативный документ Организации, который оп</w:t>
      </w:r>
      <w:r w:rsidRPr="00B961D3">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B961D3" w:rsidRDefault="00A851D2" w:rsidP="0013426D">
      <w:pPr>
        <w:pStyle w:val="dash041e005f0431005f044b005f0447005f043d005f044b005f0439"/>
        <w:spacing w:line="360" w:lineRule="auto"/>
        <w:ind w:firstLine="720"/>
        <w:jc w:val="both"/>
        <w:rPr>
          <w:sz w:val="28"/>
          <w:szCs w:val="28"/>
        </w:rPr>
      </w:pPr>
      <w:r w:rsidRPr="00B961D3">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B961D3" w:rsidRDefault="00A851D2" w:rsidP="0013426D">
      <w:pPr>
        <w:pStyle w:val="dash041e005f0431005f044b005f0447005f043d005f044b005f0439"/>
        <w:spacing w:line="360" w:lineRule="auto"/>
        <w:ind w:firstLine="720"/>
        <w:jc w:val="both"/>
        <w:rPr>
          <w:b/>
          <w:bCs/>
          <w:sz w:val="28"/>
          <w:szCs w:val="28"/>
        </w:rPr>
      </w:pPr>
    </w:p>
    <w:p w:rsidR="00012551" w:rsidRDefault="00012551" w:rsidP="0013426D">
      <w:pPr>
        <w:overflowPunct w:val="0"/>
        <w:spacing w:after="0" w:line="360" w:lineRule="auto"/>
        <w:ind w:firstLine="720"/>
        <w:jc w:val="center"/>
        <w:rPr>
          <w:rFonts w:ascii="Times New Roman" w:hAnsi="Times New Roman" w:cs="Times New Roman"/>
          <w:b/>
          <w:bCs/>
          <w:sz w:val="28"/>
          <w:szCs w:val="28"/>
        </w:rPr>
      </w:pPr>
    </w:p>
    <w:p w:rsidR="00012551" w:rsidRDefault="00012551" w:rsidP="0013426D">
      <w:pPr>
        <w:overflowPunct w:val="0"/>
        <w:spacing w:after="0" w:line="360" w:lineRule="auto"/>
        <w:ind w:firstLine="720"/>
        <w:jc w:val="center"/>
        <w:rPr>
          <w:rFonts w:ascii="Times New Roman" w:hAnsi="Times New Roman" w:cs="Times New Roman"/>
          <w:b/>
          <w:bCs/>
          <w:sz w:val="28"/>
          <w:szCs w:val="28"/>
        </w:rPr>
      </w:pPr>
    </w:p>
    <w:p w:rsidR="00A851D2" w:rsidRPr="00B961D3" w:rsidRDefault="00A851D2" w:rsidP="0013426D">
      <w:pPr>
        <w:overflowPunct w:val="0"/>
        <w:spacing w:after="0" w:line="360" w:lineRule="auto"/>
        <w:ind w:firstLine="720"/>
        <w:jc w:val="center"/>
        <w:rPr>
          <w:rFonts w:ascii="Times New Roman" w:hAnsi="Times New Roman" w:cs="Times New Roman"/>
          <w:b/>
          <w:bCs/>
          <w:sz w:val="28"/>
          <w:szCs w:val="28"/>
        </w:rPr>
      </w:pPr>
      <w:r w:rsidRPr="00B961D3">
        <w:rPr>
          <w:rFonts w:ascii="Times New Roman" w:hAnsi="Times New Roman" w:cs="Times New Roman"/>
          <w:b/>
          <w:bCs/>
          <w:sz w:val="28"/>
          <w:szCs w:val="28"/>
        </w:rPr>
        <w:lastRenderedPageBreak/>
        <w:t>Планируемые результаты внеурочной деятельности</w:t>
      </w:r>
    </w:p>
    <w:p w:rsidR="00A851D2" w:rsidRPr="00B961D3" w:rsidRDefault="00A851D2" w:rsidP="0013426D">
      <w:pPr>
        <w:overflowPunct w:val="0"/>
        <w:spacing w:after="0" w:line="360" w:lineRule="auto"/>
        <w:ind w:firstLine="720"/>
        <w:jc w:val="center"/>
        <w:rPr>
          <w:rFonts w:ascii="Times New Roman" w:hAnsi="Times New Roman" w:cs="Times New Roman"/>
          <w:sz w:val="28"/>
          <w:szCs w:val="28"/>
        </w:rPr>
      </w:pPr>
    </w:p>
    <w:p w:rsidR="00A851D2" w:rsidRPr="00B961D3" w:rsidRDefault="00A851D2" w:rsidP="0013426D">
      <w:pPr>
        <w:overflowPunct w:val="0"/>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В результате реализации программы внеурочной деятельности должно обе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пе</w:t>
      </w:r>
      <w:r w:rsidRPr="00B961D3">
        <w:rPr>
          <w:rFonts w:ascii="Times New Roman" w:hAnsi="Times New Roman" w:cs="Times New Roman"/>
          <w:sz w:val="28"/>
          <w:szCs w:val="28"/>
        </w:rPr>
        <w:softHyphen/>
        <w:t>чи</w:t>
      </w:r>
      <w:r w:rsidRPr="00B961D3">
        <w:rPr>
          <w:rFonts w:ascii="Times New Roman" w:hAnsi="Times New Roman" w:cs="Times New Roman"/>
          <w:sz w:val="28"/>
          <w:szCs w:val="28"/>
        </w:rPr>
        <w:softHyphen/>
        <w:t>вать</w:t>
      </w:r>
      <w:r w:rsidRPr="00B961D3">
        <w:rPr>
          <w:rFonts w:ascii="Times New Roman" w:hAnsi="Times New Roman" w:cs="Times New Roman"/>
          <w:sz w:val="28"/>
          <w:szCs w:val="28"/>
        </w:rPr>
        <w:softHyphen/>
        <w:t>ся достижение обучающимися с умственной отсталостью (интеллектуальными на</w:t>
      </w:r>
      <w:r w:rsidRPr="00B961D3">
        <w:rPr>
          <w:rFonts w:ascii="Times New Roman" w:hAnsi="Times New Roman" w:cs="Times New Roman"/>
          <w:sz w:val="28"/>
          <w:szCs w:val="28"/>
        </w:rPr>
        <w:softHyphen/>
        <w:t>ру</w:t>
      </w:r>
      <w:r w:rsidRPr="00B961D3">
        <w:rPr>
          <w:rFonts w:ascii="Times New Roman" w:hAnsi="Times New Roman" w:cs="Times New Roman"/>
          <w:sz w:val="28"/>
          <w:szCs w:val="28"/>
        </w:rPr>
        <w:softHyphen/>
        <w:t>ше</w:t>
      </w:r>
      <w:r w:rsidRPr="00B961D3">
        <w:rPr>
          <w:rFonts w:ascii="Times New Roman" w:hAnsi="Times New Roman" w:cs="Times New Roman"/>
          <w:sz w:val="28"/>
          <w:szCs w:val="28"/>
        </w:rPr>
        <w:softHyphen/>
        <w:t>ниями):</w:t>
      </w:r>
    </w:p>
    <w:p w:rsidR="00A851D2" w:rsidRPr="00B961D3" w:rsidRDefault="00A851D2" w:rsidP="0013426D">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proofErr w:type="gramStart"/>
      <w:r w:rsidRPr="00B961D3">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A851D2" w:rsidRPr="00B961D3" w:rsidRDefault="00A851D2" w:rsidP="0013426D">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sidRPr="00B961D3">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B961D3" w:rsidRDefault="00A851D2" w:rsidP="0013426D">
      <w:pPr>
        <w:spacing w:after="0" w:line="360" w:lineRule="auto"/>
        <w:ind w:firstLine="720"/>
        <w:jc w:val="both"/>
        <w:rPr>
          <w:rFonts w:ascii="Times New Roman" w:hAnsi="Times New Roman" w:cs="Times New Roman"/>
          <w:bCs/>
          <w:i/>
          <w:sz w:val="28"/>
          <w:szCs w:val="28"/>
        </w:rPr>
      </w:pPr>
      <w:r w:rsidRPr="00B961D3">
        <w:rPr>
          <w:rFonts w:ascii="Times New Roman" w:hAnsi="Times New Roman" w:cs="Times New Roman"/>
          <w:sz w:val="28"/>
          <w:szCs w:val="28"/>
        </w:rPr>
        <w:t>Воспитательные</w:t>
      </w:r>
      <w:r w:rsidRPr="00B961D3">
        <w:rPr>
          <w:rFonts w:ascii="Times New Roman" w:hAnsi="Times New Roman" w:cs="Times New Roman"/>
          <w:b/>
          <w:sz w:val="28"/>
          <w:szCs w:val="28"/>
        </w:rPr>
        <w:t xml:space="preserve"> </w:t>
      </w:r>
      <w:r w:rsidRPr="00B961D3">
        <w:rPr>
          <w:rFonts w:ascii="Times New Roman" w:hAnsi="Times New Roman" w:cs="Times New Roman"/>
          <w:sz w:val="28"/>
          <w:szCs w:val="28"/>
        </w:rPr>
        <w:t>результаты внеурочной деятельности школьников распределяются по трем уровням.</w:t>
      </w:r>
    </w:p>
    <w:p w:rsidR="00A851D2" w:rsidRPr="00B961D3" w:rsidRDefault="00A851D2" w:rsidP="0013426D">
      <w:pPr>
        <w:overflowPunct w:val="0"/>
        <w:spacing w:after="0" w:line="360" w:lineRule="auto"/>
        <w:ind w:firstLine="720"/>
        <w:jc w:val="both"/>
        <w:rPr>
          <w:rFonts w:ascii="Times New Roman" w:hAnsi="Times New Roman" w:cs="Times New Roman"/>
          <w:i/>
          <w:sz w:val="28"/>
          <w:szCs w:val="28"/>
        </w:rPr>
      </w:pPr>
      <w:r w:rsidRPr="00B961D3">
        <w:rPr>
          <w:rFonts w:ascii="Times New Roman" w:hAnsi="Times New Roman" w:cs="Times New Roman"/>
          <w:bCs/>
          <w:i/>
          <w:sz w:val="28"/>
          <w:szCs w:val="28"/>
        </w:rPr>
        <w:t>Первый уровень результатов</w:t>
      </w:r>
      <w:r w:rsidRPr="00B961D3">
        <w:rPr>
          <w:rFonts w:ascii="Times New Roman" w:hAnsi="Times New Roman" w:cs="Times New Roman"/>
          <w:b/>
          <w:bCs/>
          <w:sz w:val="28"/>
          <w:szCs w:val="28"/>
        </w:rPr>
        <w:t xml:space="preserve"> </w:t>
      </w:r>
      <w:r w:rsidRPr="00B961D3">
        <w:rPr>
          <w:rFonts w:ascii="Times New Roman" w:hAnsi="Times New Roman" w:cs="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B961D3" w:rsidRDefault="00A851D2"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i/>
          <w:sz w:val="28"/>
          <w:szCs w:val="28"/>
        </w:rPr>
        <w:t>Второй уровень результатов</w:t>
      </w:r>
      <w:r w:rsidRPr="00B961D3">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B961D3" w:rsidRDefault="00A851D2" w:rsidP="0013426D">
      <w:pPr>
        <w:overflowPunct w:val="0"/>
        <w:spacing w:after="0" w:line="360" w:lineRule="auto"/>
        <w:ind w:firstLine="720"/>
        <w:jc w:val="both"/>
        <w:rPr>
          <w:rFonts w:ascii="Times New Roman" w:hAnsi="Times New Roman" w:cs="Times New Roman"/>
          <w:bCs/>
          <w:i/>
          <w:sz w:val="28"/>
          <w:szCs w:val="28"/>
        </w:rPr>
      </w:pPr>
      <w:r w:rsidRPr="00B961D3">
        <w:rPr>
          <w:rFonts w:ascii="Times New Roman" w:hAnsi="Times New Roman" w:cs="Times New Roman"/>
          <w:sz w:val="28"/>
          <w:szCs w:val="28"/>
        </w:rPr>
        <w:t>Для достижения данного уровня результатов особое значение имеет вза</w:t>
      </w:r>
      <w:r w:rsidRPr="00B961D3">
        <w:rPr>
          <w:rFonts w:ascii="Times New Roman" w:hAnsi="Times New Roman" w:cs="Times New Roman"/>
          <w:sz w:val="28"/>
          <w:szCs w:val="28"/>
        </w:rPr>
        <w:softHyphen/>
        <w:t>и</w:t>
      </w:r>
      <w:r w:rsidRPr="00B961D3">
        <w:rPr>
          <w:rFonts w:ascii="Times New Roman" w:hAnsi="Times New Roman" w:cs="Times New Roman"/>
          <w:sz w:val="28"/>
          <w:szCs w:val="28"/>
        </w:rPr>
        <w:softHyphen/>
        <w:t>мо</w:t>
      </w:r>
      <w:r w:rsidRPr="00B961D3">
        <w:rPr>
          <w:rFonts w:ascii="Times New Roman" w:hAnsi="Times New Roman" w:cs="Times New Roman"/>
          <w:sz w:val="28"/>
          <w:szCs w:val="28"/>
        </w:rPr>
        <w:softHyphen/>
        <w:t>дей</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 xml:space="preserve">вие обучающихся между собой на уровне класса, общеобразовательной </w:t>
      </w:r>
      <w:r w:rsidRPr="00B961D3">
        <w:rPr>
          <w:rFonts w:ascii="Times New Roman" w:hAnsi="Times New Roman" w:cs="Times New Roman"/>
          <w:sz w:val="28"/>
          <w:szCs w:val="28"/>
        </w:rPr>
        <w:lastRenderedPageBreak/>
        <w:t>организации, т. е. в защищённой, дружественной просоциальной среде, в ко</w:t>
      </w:r>
      <w:r w:rsidRPr="00B961D3">
        <w:rPr>
          <w:rFonts w:ascii="Times New Roman" w:hAnsi="Times New Roman" w:cs="Times New Roman"/>
          <w:sz w:val="28"/>
          <w:szCs w:val="28"/>
        </w:rPr>
        <w:softHyphen/>
        <w:t xml:space="preserve">торой </w:t>
      </w:r>
      <w:proofErr w:type="gramStart"/>
      <w:r w:rsidRPr="00B961D3">
        <w:rPr>
          <w:rFonts w:ascii="Times New Roman" w:hAnsi="Times New Roman" w:cs="Times New Roman"/>
          <w:sz w:val="28"/>
          <w:szCs w:val="28"/>
        </w:rPr>
        <w:t>обучающийся</w:t>
      </w:r>
      <w:proofErr w:type="gramEnd"/>
      <w:r w:rsidRPr="00B961D3">
        <w:rPr>
          <w:rFonts w:ascii="Times New Roman" w:hAnsi="Times New Roman" w:cs="Times New Roman"/>
          <w:sz w:val="28"/>
          <w:szCs w:val="28"/>
        </w:rPr>
        <w:t xml:space="preserve"> получает (или не получает) первое практическое под</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рждение приобретённых социальных зна</w:t>
      </w:r>
      <w:r w:rsidRPr="00B961D3">
        <w:rPr>
          <w:rFonts w:ascii="Times New Roman" w:hAnsi="Times New Roman" w:cs="Times New Roman"/>
          <w:sz w:val="28"/>
          <w:szCs w:val="28"/>
        </w:rPr>
        <w:softHyphen/>
        <w:t>ний, начинает их ценить (или отвергает).</w:t>
      </w:r>
    </w:p>
    <w:p w:rsidR="00A851D2" w:rsidRPr="00B961D3" w:rsidRDefault="00A851D2" w:rsidP="0013426D">
      <w:pPr>
        <w:overflowPunct w:val="0"/>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bCs/>
          <w:i/>
          <w:sz w:val="28"/>
          <w:szCs w:val="28"/>
        </w:rPr>
        <w:t>Третий уровень результатов</w:t>
      </w:r>
      <w:r w:rsidRPr="00B961D3">
        <w:rPr>
          <w:rFonts w:ascii="Times New Roman" w:hAnsi="Times New Roman" w:cs="Times New Roman"/>
          <w:b/>
          <w:bCs/>
          <w:sz w:val="28"/>
          <w:szCs w:val="28"/>
        </w:rPr>
        <w:t xml:space="preserve"> </w:t>
      </w:r>
      <w:r w:rsidRPr="00B961D3">
        <w:rPr>
          <w:rFonts w:ascii="Times New Roman" w:hAnsi="Times New Roman" w:cs="Times New Roman"/>
          <w:sz w:val="28"/>
          <w:szCs w:val="28"/>
        </w:rPr>
        <w:t>— получение обучающимися с умственной от</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та</w:t>
      </w:r>
      <w:r w:rsidRPr="00B961D3">
        <w:rPr>
          <w:rFonts w:ascii="Times New Roman" w:hAnsi="Times New Roman" w:cs="Times New Roman"/>
          <w:sz w:val="28"/>
          <w:szCs w:val="28"/>
        </w:rPr>
        <w:softHyphen/>
        <w:t>ло</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тью</w:t>
      </w:r>
      <w:r w:rsidRPr="00B961D3">
        <w:rPr>
          <w:rFonts w:ascii="Times New Roman" w:hAnsi="Times New Roman" w:cs="Times New Roman"/>
          <w:b/>
          <w:bCs/>
          <w:sz w:val="28"/>
          <w:szCs w:val="28"/>
        </w:rPr>
        <w:t xml:space="preserve"> </w:t>
      </w:r>
      <w:r w:rsidRPr="00B961D3">
        <w:rPr>
          <w:rFonts w:ascii="Times New Roman" w:hAnsi="Times New Roman" w:cs="Times New Roman"/>
          <w:sz w:val="28"/>
          <w:szCs w:val="28"/>
        </w:rPr>
        <w:t>(интеллектуальными нарушениями) начального опыта самостоятельного об</w:t>
      </w:r>
      <w:r w:rsidRPr="00B961D3">
        <w:rPr>
          <w:rFonts w:ascii="Times New Roman" w:hAnsi="Times New Roman" w:cs="Times New Roman"/>
          <w:sz w:val="28"/>
          <w:szCs w:val="28"/>
        </w:rPr>
        <w:softHyphen/>
        <w:t>ще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т</w:t>
      </w:r>
      <w:r w:rsidRPr="00B961D3">
        <w:rPr>
          <w:rFonts w:ascii="Times New Roman" w:hAnsi="Times New Roman" w:cs="Times New Roman"/>
          <w:sz w:val="28"/>
          <w:szCs w:val="28"/>
        </w:rPr>
        <w:softHyphen/>
        <w:t>ве</w:t>
      </w:r>
      <w:r w:rsidRPr="00B961D3">
        <w:rPr>
          <w:rFonts w:ascii="Times New Roman" w:hAnsi="Times New Roman" w:cs="Times New Roman"/>
          <w:sz w:val="28"/>
          <w:szCs w:val="28"/>
        </w:rPr>
        <w:softHyphen/>
        <w:t>н</w:t>
      </w:r>
      <w:r w:rsidRPr="00B961D3">
        <w:rPr>
          <w:rFonts w:ascii="Times New Roman" w:hAnsi="Times New Roman" w:cs="Times New Roman"/>
          <w:sz w:val="28"/>
          <w:szCs w:val="28"/>
        </w:rPr>
        <w:softHyphen/>
        <w:t>но</w:t>
      </w:r>
      <w:r w:rsidRPr="00B961D3">
        <w:rPr>
          <w:rFonts w:ascii="Times New Roman" w:hAnsi="Times New Roman" w:cs="Times New Roman"/>
          <w:sz w:val="28"/>
          <w:szCs w:val="28"/>
        </w:rPr>
        <w:softHyphen/>
        <w:t>го дей</w:t>
      </w:r>
      <w:r w:rsidRPr="00B961D3">
        <w:rPr>
          <w:rFonts w:ascii="Times New Roman" w:hAnsi="Times New Roman" w:cs="Times New Roman"/>
          <w:sz w:val="28"/>
          <w:szCs w:val="28"/>
        </w:rPr>
        <w:softHyphen/>
        <w:t>ствия, формирование социально приемлемых моделей поведения. Для до</w:t>
      </w:r>
      <w:r w:rsidRPr="00B961D3">
        <w:rPr>
          <w:rFonts w:ascii="Times New Roman" w:hAnsi="Times New Roman" w:cs="Times New Roman"/>
          <w:sz w:val="28"/>
          <w:szCs w:val="28"/>
        </w:rPr>
        <w:softHyphen/>
        <w:t>сти</w:t>
      </w:r>
      <w:r w:rsidRPr="00B961D3">
        <w:rPr>
          <w:rFonts w:ascii="Times New Roman" w:hAnsi="Times New Roman" w:cs="Times New Roman"/>
          <w:sz w:val="28"/>
          <w:szCs w:val="28"/>
        </w:rPr>
        <w:softHyphen/>
        <w:t>же</w:t>
      </w:r>
      <w:r w:rsidRPr="00B961D3">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sidRPr="00B961D3">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sidRPr="00B961D3">
        <w:rPr>
          <w:rFonts w:ascii="Times New Roman" w:hAnsi="Times New Roman" w:cs="Times New Roman"/>
          <w:sz w:val="28"/>
          <w:szCs w:val="28"/>
        </w:rPr>
        <w:softHyphen/>
        <w:t>ганизации, в открытой общественной среде.</w:t>
      </w:r>
    </w:p>
    <w:p w:rsidR="00A851D2" w:rsidRPr="00B961D3" w:rsidRDefault="00A851D2"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Достижение трех уровней результатов внеурочной деятельности увеличи</w:t>
      </w:r>
      <w:r w:rsidRPr="00B961D3">
        <w:rPr>
          <w:rFonts w:ascii="Times New Roman" w:hAnsi="Times New Roman" w:cs="Times New Roman"/>
          <w:sz w:val="28"/>
          <w:szCs w:val="28"/>
        </w:rPr>
        <w:softHyphen/>
        <w:t xml:space="preserve">вает вероятность появления </w:t>
      </w:r>
      <w:r w:rsidRPr="00B961D3">
        <w:rPr>
          <w:rFonts w:ascii="Times New Roman" w:hAnsi="Times New Roman" w:cs="Times New Roman"/>
          <w:i/>
          <w:sz w:val="28"/>
          <w:szCs w:val="28"/>
        </w:rPr>
        <w:t>эффектов</w:t>
      </w:r>
      <w:r w:rsidRPr="00B961D3">
        <w:rPr>
          <w:rFonts w:ascii="Times New Roman" w:hAnsi="Times New Roman" w:cs="Times New Roman"/>
          <w:sz w:val="28"/>
          <w:szCs w:val="28"/>
        </w:rPr>
        <w:t xml:space="preserve"> воспитания и социализации обу</w:t>
      </w:r>
      <w:r w:rsidRPr="00B961D3">
        <w:rPr>
          <w:rFonts w:ascii="Times New Roman" w:hAnsi="Times New Roman" w:cs="Times New Roman"/>
          <w:sz w:val="28"/>
          <w:szCs w:val="28"/>
        </w:rPr>
        <w:softHyphen/>
        <w:t>ча</w:t>
      </w:r>
      <w:r w:rsidRPr="00B961D3">
        <w:rPr>
          <w:rFonts w:ascii="Times New Roman" w:hAnsi="Times New Roman" w:cs="Times New Roman"/>
          <w:sz w:val="28"/>
          <w:szCs w:val="28"/>
        </w:rPr>
        <w:softHyphen/>
        <w:t>ю</w:t>
      </w:r>
      <w:r w:rsidRPr="00B961D3">
        <w:rPr>
          <w:rFonts w:ascii="Times New Roman" w:hAnsi="Times New Roman" w:cs="Times New Roman"/>
          <w:sz w:val="28"/>
          <w:szCs w:val="28"/>
        </w:rPr>
        <w:softHyphen/>
        <w:t xml:space="preserve">щихся. У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могут быть сформированы коммуникативная, эти</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A851D2" w:rsidRPr="00B961D3" w:rsidRDefault="00A851D2" w:rsidP="0013426D">
      <w:pPr>
        <w:overflowPunct w:val="0"/>
        <w:spacing w:after="0" w:line="360" w:lineRule="auto"/>
        <w:ind w:firstLine="720"/>
        <w:jc w:val="both"/>
        <w:rPr>
          <w:rFonts w:ascii="Times New Roman" w:hAnsi="Times New Roman" w:cs="Times New Roman"/>
          <w:color w:val="333333"/>
          <w:sz w:val="28"/>
          <w:szCs w:val="28"/>
        </w:rPr>
      </w:pPr>
      <w:r w:rsidRPr="00B961D3">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B961D3">
        <w:rPr>
          <w:rFonts w:ascii="Times New Roman" w:hAnsi="Times New Roman" w:cs="Times New Roman"/>
          <w:sz w:val="28"/>
          <w:szCs w:val="28"/>
        </w:rPr>
        <w:t>особенностей</w:t>
      </w:r>
      <w:proofErr w:type="gramEnd"/>
      <w:r w:rsidRPr="00B961D3">
        <w:rPr>
          <w:rFonts w:ascii="Times New Roman" w:hAnsi="Times New Roman" w:cs="Times New Roman"/>
          <w:sz w:val="28"/>
          <w:szCs w:val="28"/>
        </w:rPr>
        <w:t xml:space="preserve"> обучающихся с умственной отсталостью (интеллектуальными нарушениями). </w:t>
      </w:r>
    </w:p>
    <w:p w:rsidR="00A851D2" w:rsidRPr="00B961D3" w:rsidRDefault="00A851D2" w:rsidP="0013426D">
      <w:pPr>
        <w:overflowPunct w:val="0"/>
        <w:spacing w:after="0" w:line="360" w:lineRule="auto"/>
        <w:ind w:firstLine="720"/>
        <w:jc w:val="both"/>
        <w:rPr>
          <w:rFonts w:ascii="Times New Roman" w:hAnsi="Times New Roman" w:cs="Times New Roman"/>
          <w:color w:val="333333"/>
          <w:sz w:val="28"/>
          <w:szCs w:val="28"/>
        </w:rPr>
      </w:pPr>
      <w:r w:rsidRPr="00B961D3">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B961D3">
        <w:rPr>
          <w:rFonts w:ascii="Times New Roman" w:hAnsi="Times New Roman" w:cs="Times New Roman"/>
          <w:sz w:val="28"/>
          <w:szCs w:val="28"/>
        </w:rPr>
        <w:t xml:space="preserve">(интеллектуальными нарушениями) </w:t>
      </w:r>
      <w:r w:rsidRPr="00B961D3">
        <w:rPr>
          <w:rFonts w:ascii="Times New Roman" w:hAnsi="Times New Roman" w:cs="Times New Roman"/>
          <w:color w:val="333333"/>
          <w:sz w:val="28"/>
          <w:szCs w:val="28"/>
        </w:rPr>
        <w:t>могут быть достигнуты определенные воспитательные результаты.</w:t>
      </w:r>
    </w:p>
    <w:p w:rsidR="00A851D2" w:rsidRPr="00B961D3" w:rsidRDefault="00A851D2" w:rsidP="0013426D">
      <w:pPr>
        <w:overflowPunct w:val="0"/>
        <w:spacing w:after="0" w:line="360" w:lineRule="auto"/>
        <w:ind w:firstLine="720"/>
        <w:jc w:val="both"/>
        <w:rPr>
          <w:rFonts w:ascii="Times New Roman" w:hAnsi="Times New Roman" w:cs="Times New Roman"/>
          <w:b/>
          <w:i/>
          <w:sz w:val="28"/>
          <w:szCs w:val="28"/>
        </w:rPr>
      </w:pPr>
    </w:p>
    <w:p w:rsidR="00A851D2" w:rsidRPr="00B961D3" w:rsidRDefault="00A851D2" w:rsidP="0013426D">
      <w:pPr>
        <w:pStyle w:val="a7"/>
        <w:spacing w:before="0" w:after="0"/>
        <w:ind w:firstLine="720"/>
        <w:jc w:val="center"/>
        <w:rPr>
          <w:b/>
          <w:i/>
          <w:sz w:val="28"/>
          <w:szCs w:val="28"/>
        </w:rPr>
      </w:pPr>
      <w:r w:rsidRPr="00B961D3">
        <w:rPr>
          <w:b/>
          <w:i/>
          <w:sz w:val="28"/>
          <w:szCs w:val="28"/>
        </w:rPr>
        <w:t>Основные личностные результаты внеурочной деятельности:</w:t>
      </w:r>
    </w:p>
    <w:p w:rsidR="00A851D2" w:rsidRPr="00B961D3" w:rsidRDefault="00A851D2" w:rsidP="0013426D">
      <w:pPr>
        <w:pStyle w:val="a7"/>
        <w:spacing w:before="0" w:after="0"/>
        <w:ind w:firstLine="720"/>
        <w:jc w:val="center"/>
        <w:rPr>
          <w:sz w:val="28"/>
          <w:szCs w:val="28"/>
        </w:rPr>
      </w:pPr>
    </w:p>
    <w:p w:rsidR="00A851D2" w:rsidRPr="00B961D3" w:rsidRDefault="00A851D2" w:rsidP="0013426D">
      <w:pPr>
        <w:overflowPunct w:val="0"/>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 xml:space="preserve">― ценностное отношение и любовь к </w:t>
      </w:r>
      <w:proofErr w:type="gramStart"/>
      <w:r w:rsidRPr="00B961D3">
        <w:rPr>
          <w:rFonts w:ascii="Times New Roman" w:hAnsi="Times New Roman" w:cs="Times New Roman"/>
          <w:sz w:val="28"/>
          <w:szCs w:val="28"/>
        </w:rPr>
        <w:t>близким</w:t>
      </w:r>
      <w:proofErr w:type="gramEnd"/>
      <w:r w:rsidRPr="00B961D3">
        <w:rPr>
          <w:rFonts w:ascii="Times New Roman" w:hAnsi="Times New Roman" w:cs="Times New Roman"/>
          <w:sz w:val="28"/>
          <w:szCs w:val="28"/>
        </w:rPr>
        <w:t xml:space="preserve">, к образовательному учреждению, своему селу, городу, народу, России; </w:t>
      </w:r>
    </w:p>
    <w:p w:rsidR="00A851D2" w:rsidRPr="00B961D3" w:rsidRDefault="00A851D2" w:rsidP="0013426D">
      <w:pPr>
        <w:overflowPunct w:val="0"/>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A851D2" w:rsidRPr="00B961D3" w:rsidRDefault="00A851D2" w:rsidP="0013426D">
      <w:pPr>
        <w:pStyle w:val="a7"/>
        <w:spacing w:before="0" w:after="0"/>
        <w:ind w:firstLine="720"/>
        <w:jc w:val="both"/>
        <w:rPr>
          <w:sz w:val="28"/>
          <w:szCs w:val="28"/>
        </w:rPr>
      </w:pPr>
      <w:r w:rsidRPr="00B961D3">
        <w:rPr>
          <w:sz w:val="28"/>
          <w:szCs w:val="28"/>
        </w:rPr>
        <w:t>― осознание себя как члена общества, гражданина Российской Федерации, жителя конкретного региона;</w:t>
      </w:r>
    </w:p>
    <w:p w:rsidR="00A851D2" w:rsidRPr="00B961D3" w:rsidRDefault="00A851D2" w:rsidP="0013426D">
      <w:pPr>
        <w:overflowPunct w:val="0"/>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 элементарные представления об эстетических и художественных ценностях отечественной культуры. </w:t>
      </w:r>
    </w:p>
    <w:p w:rsidR="00A851D2" w:rsidRPr="00B961D3" w:rsidRDefault="00A851D2" w:rsidP="0013426D">
      <w:pPr>
        <w:pStyle w:val="a7"/>
        <w:spacing w:before="0" w:after="0"/>
        <w:ind w:firstLine="720"/>
        <w:jc w:val="both"/>
        <w:rPr>
          <w:sz w:val="28"/>
          <w:szCs w:val="28"/>
        </w:rPr>
      </w:pPr>
      <w:r w:rsidRPr="00B961D3">
        <w:rPr>
          <w:sz w:val="28"/>
          <w:szCs w:val="28"/>
        </w:rPr>
        <w:t>― эмоционально-ценностное отношение к окружающей среде, необходимости ее охраны;</w:t>
      </w:r>
    </w:p>
    <w:p w:rsidR="00A851D2" w:rsidRPr="00B961D3" w:rsidRDefault="00A851D2" w:rsidP="0013426D">
      <w:pPr>
        <w:pStyle w:val="a7"/>
        <w:spacing w:before="0" w:after="0"/>
        <w:ind w:firstLine="720"/>
        <w:jc w:val="both"/>
        <w:rPr>
          <w:sz w:val="28"/>
          <w:szCs w:val="28"/>
        </w:rPr>
      </w:pPr>
      <w:r w:rsidRPr="00B961D3">
        <w:rPr>
          <w:sz w:val="28"/>
          <w:szCs w:val="28"/>
        </w:rPr>
        <w:t>― уважение к истории, культуре, национальным особенностям, традициям и образу жизни других народов;</w:t>
      </w:r>
    </w:p>
    <w:p w:rsidR="00A851D2" w:rsidRPr="00B961D3" w:rsidRDefault="00A851D2" w:rsidP="0013426D">
      <w:pPr>
        <w:pStyle w:val="a7"/>
        <w:spacing w:before="0" w:after="0"/>
        <w:ind w:firstLine="720"/>
        <w:jc w:val="both"/>
        <w:rPr>
          <w:sz w:val="28"/>
          <w:szCs w:val="28"/>
        </w:rPr>
      </w:pPr>
      <w:r w:rsidRPr="00B961D3">
        <w:rPr>
          <w:sz w:val="28"/>
          <w:szCs w:val="28"/>
        </w:rPr>
        <w:t>― готовность следовать этическим нормам поведения в повседневной жизни и профессиональной деятельности;</w:t>
      </w:r>
    </w:p>
    <w:p w:rsidR="00A851D2" w:rsidRPr="00B961D3" w:rsidRDefault="00A851D2" w:rsidP="0013426D">
      <w:pPr>
        <w:pStyle w:val="a7"/>
        <w:spacing w:before="0" w:after="0"/>
        <w:ind w:firstLine="720"/>
        <w:jc w:val="both"/>
        <w:rPr>
          <w:sz w:val="28"/>
          <w:szCs w:val="28"/>
        </w:rPr>
      </w:pPr>
      <w:r w:rsidRPr="00B961D3">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A851D2" w:rsidRPr="00B961D3" w:rsidRDefault="00A851D2" w:rsidP="0013426D">
      <w:pPr>
        <w:pStyle w:val="a8"/>
        <w:shd w:val="clear" w:color="auto" w:fill="FFFFFF"/>
        <w:spacing w:after="0" w:line="360" w:lineRule="auto"/>
        <w:ind w:left="0" w:firstLine="720"/>
        <w:jc w:val="both"/>
        <w:rPr>
          <w:rFonts w:ascii="Times New Roman" w:hAnsi="Times New Roman"/>
          <w:sz w:val="28"/>
          <w:szCs w:val="28"/>
        </w:rPr>
      </w:pPr>
      <w:r w:rsidRPr="00B961D3">
        <w:rPr>
          <w:rFonts w:ascii="Times New Roman" w:hAnsi="Times New Roman"/>
          <w:sz w:val="28"/>
          <w:szCs w:val="28"/>
        </w:rPr>
        <w:t xml:space="preserve">― понимание красоты в искусстве, в окружающей действительности; </w:t>
      </w:r>
    </w:p>
    <w:p w:rsidR="00A851D2" w:rsidRPr="00B961D3" w:rsidRDefault="00A851D2" w:rsidP="0013426D">
      <w:pPr>
        <w:overflowPunct w:val="0"/>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sidRPr="00B961D3">
        <w:rPr>
          <w:rFonts w:ascii="Times New Roman" w:hAnsi="Times New Roman" w:cs="Times New Roman"/>
          <w:bCs/>
          <w:sz w:val="28"/>
          <w:szCs w:val="28"/>
        </w:rPr>
        <w:t>практической, художественно-эстетической, спортивно-физкультурной деятельности</w:t>
      </w:r>
      <w:r w:rsidRPr="00B961D3">
        <w:rPr>
          <w:rFonts w:ascii="Times New Roman" w:hAnsi="Times New Roman" w:cs="Times New Roman"/>
          <w:sz w:val="28"/>
          <w:szCs w:val="28"/>
        </w:rPr>
        <w:t xml:space="preserve">; </w:t>
      </w:r>
    </w:p>
    <w:p w:rsidR="00A851D2" w:rsidRPr="00B961D3" w:rsidRDefault="00A851D2"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 </w:t>
      </w:r>
      <w:r w:rsidRPr="00B961D3">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A851D2" w:rsidRPr="00B961D3" w:rsidRDefault="00A851D2"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 </w:t>
      </w:r>
      <w:r w:rsidRPr="00B961D3">
        <w:rPr>
          <w:rFonts w:ascii="Times New Roman" w:hAnsi="Times New Roman" w:cs="Times New Roman"/>
          <w:bCs/>
          <w:sz w:val="28"/>
          <w:szCs w:val="28"/>
        </w:rPr>
        <w:t xml:space="preserve">расширение круга общения, </w:t>
      </w:r>
      <w:r w:rsidRPr="00B961D3">
        <w:rPr>
          <w:rFonts w:ascii="Times New Roman" w:hAnsi="Times New Roman" w:cs="Times New Roman"/>
          <w:sz w:val="28"/>
          <w:szCs w:val="28"/>
        </w:rPr>
        <w:t xml:space="preserve">развитие навыков сотрудничества </w:t>
      </w:r>
      <w:proofErr w:type="gramStart"/>
      <w:r w:rsidRPr="00B961D3">
        <w:rPr>
          <w:rFonts w:ascii="Times New Roman" w:hAnsi="Times New Roman" w:cs="Times New Roman"/>
          <w:sz w:val="28"/>
          <w:szCs w:val="28"/>
        </w:rPr>
        <w:t>со</w:t>
      </w:r>
      <w:proofErr w:type="gramEnd"/>
      <w:r w:rsidRPr="00B961D3">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sidRPr="00B961D3">
        <w:rPr>
          <w:rFonts w:ascii="Times New Roman" w:hAnsi="Times New Roman" w:cs="Times New Roman"/>
          <w:bCs/>
          <w:sz w:val="28"/>
          <w:szCs w:val="28"/>
        </w:rPr>
        <w:t>;</w:t>
      </w:r>
      <w:r w:rsidRPr="00B961D3">
        <w:rPr>
          <w:rFonts w:ascii="Times New Roman" w:hAnsi="Times New Roman" w:cs="Times New Roman"/>
          <w:sz w:val="28"/>
          <w:szCs w:val="28"/>
        </w:rPr>
        <w:t xml:space="preserve"> </w:t>
      </w:r>
    </w:p>
    <w:p w:rsidR="00A851D2" w:rsidRPr="00B961D3" w:rsidRDefault="00A851D2" w:rsidP="0013426D">
      <w:pPr>
        <w:pStyle w:val="a7"/>
        <w:spacing w:before="0" w:after="0"/>
        <w:ind w:firstLine="720"/>
        <w:jc w:val="both"/>
        <w:rPr>
          <w:sz w:val="28"/>
          <w:szCs w:val="28"/>
        </w:rPr>
      </w:pPr>
      <w:r w:rsidRPr="00B961D3">
        <w:rPr>
          <w:sz w:val="28"/>
          <w:szCs w:val="28"/>
        </w:rPr>
        <w:t xml:space="preserve">― принятие и освоение различных социальных ролей, умение взаимодействовать с людьми, работать в коллективе; </w:t>
      </w:r>
    </w:p>
    <w:p w:rsidR="00A851D2" w:rsidRPr="00B961D3" w:rsidRDefault="00A851D2" w:rsidP="0013426D">
      <w:pPr>
        <w:spacing w:after="0" w:line="360" w:lineRule="auto"/>
        <w:ind w:firstLine="720"/>
        <w:jc w:val="both"/>
        <w:rPr>
          <w:rFonts w:ascii="Times New Roman" w:hAnsi="Times New Roman" w:cs="Times New Roman"/>
          <w:sz w:val="28"/>
          <w:szCs w:val="28"/>
        </w:rPr>
      </w:pPr>
      <w:r w:rsidRPr="00B961D3">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A851D2" w:rsidRPr="00B961D3" w:rsidRDefault="00A851D2" w:rsidP="0013426D">
      <w:pPr>
        <w:pStyle w:val="a7"/>
        <w:spacing w:before="0" w:after="0"/>
        <w:ind w:firstLine="720"/>
        <w:jc w:val="both"/>
        <w:rPr>
          <w:sz w:val="28"/>
          <w:szCs w:val="28"/>
        </w:rPr>
      </w:pPr>
      <w:r w:rsidRPr="00B961D3">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B961D3" w:rsidRDefault="00A851D2" w:rsidP="0013426D">
      <w:pPr>
        <w:pStyle w:val="a7"/>
        <w:spacing w:before="0" w:after="0"/>
        <w:ind w:firstLine="720"/>
        <w:jc w:val="both"/>
        <w:rPr>
          <w:sz w:val="28"/>
          <w:szCs w:val="28"/>
        </w:rPr>
      </w:pPr>
      <w:r w:rsidRPr="00B961D3">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B961D3" w:rsidRDefault="00A851D2" w:rsidP="0013426D">
      <w:pPr>
        <w:pStyle w:val="a7"/>
        <w:spacing w:before="0" w:after="0"/>
        <w:ind w:firstLine="720"/>
        <w:jc w:val="both"/>
        <w:rPr>
          <w:sz w:val="28"/>
          <w:szCs w:val="28"/>
        </w:rPr>
      </w:pPr>
      <w:r w:rsidRPr="00B961D3">
        <w:rPr>
          <w:sz w:val="28"/>
          <w:szCs w:val="28"/>
        </w:rPr>
        <w:lastRenderedPageBreak/>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B15FD" w:rsidRPr="00B961D3" w:rsidRDefault="00A851D2" w:rsidP="00431747">
      <w:pPr>
        <w:overflowPunct w:val="0"/>
        <w:spacing w:after="0" w:line="360" w:lineRule="auto"/>
        <w:ind w:firstLine="720"/>
        <w:jc w:val="both"/>
        <w:rPr>
          <w:rFonts w:ascii="Times New Roman" w:hAnsi="Times New Roman" w:cs="Times New Roman"/>
          <w:b/>
          <w:sz w:val="28"/>
          <w:szCs w:val="28"/>
        </w:rPr>
      </w:pPr>
      <w:r w:rsidRPr="00B961D3">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A851D2" w:rsidRPr="00B961D3" w:rsidRDefault="00A851D2" w:rsidP="0013426D">
      <w:pPr>
        <w:overflowPunct w:val="0"/>
        <w:spacing w:after="0" w:line="360" w:lineRule="auto"/>
        <w:ind w:firstLine="720"/>
        <w:jc w:val="center"/>
        <w:rPr>
          <w:rFonts w:ascii="Times New Roman" w:hAnsi="Times New Roman" w:cs="Times New Roman"/>
          <w:b/>
          <w:sz w:val="28"/>
          <w:szCs w:val="28"/>
        </w:rPr>
      </w:pPr>
      <w:r w:rsidRPr="00B961D3">
        <w:rPr>
          <w:rFonts w:ascii="Times New Roman" w:hAnsi="Times New Roman" w:cs="Times New Roman"/>
          <w:b/>
          <w:sz w:val="28"/>
          <w:szCs w:val="28"/>
        </w:rPr>
        <w:t>3. Организационный раздел</w:t>
      </w:r>
    </w:p>
    <w:p w:rsidR="007B15FD" w:rsidRPr="00B961D3" w:rsidRDefault="007B15FD" w:rsidP="0013426D">
      <w:pPr>
        <w:pStyle w:val="91"/>
        <w:tabs>
          <w:tab w:val="left" w:pos="3748"/>
        </w:tabs>
        <w:spacing w:before="0" w:line="360" w:lineRule="auto"/>
        <w:ind w:left="720"/>
        <w:jc w:val="both"/>
        <w:rPr>
          <w:rStyle w:val="95"/>
          <w:sz w:val="28"/>
          <w:szCs w:val="28"/>
        </w:rPr>
      </w:pPr>
    </w:p>
    <w:p w:rsidR="007B15FD" w:rsidRPr="00B961D3" w:rsidRDefault="007B15FD" w:rsidP="0013426D">
      <w:pPr>
        <w:pStyle w:val="91"/>
        <w:tabs>
          <w:tab w:val="left" w:pos="3748"/>
        </w:tabs>
        <w:spacing w:before="0" w:line="360" w:lineRule="auto"/>
        <w:ind w:left="720"/>
        <w:jc w:val="center"/>
        <w:rPr>
          <w:rStyle w:val="95"/>
          <w:sz w:val="28"/>
          <w:szCs w:val="28"/>
        </w:rPr>
      </w:pPr>
      <w:r w:rsidRPr="00B961D3">
        <w:rPr>
          <w:rStyle w:val="95"/>
          <w:sz w:val="28"/>
          <w:szCs w:val="28"/>
        </w:rPr>
        <w:t>Учебный план начального общего образования для классов для детей с ОВЗ, с умственной отсталостью</w:t>
      </w:r>
    </w:p>
    <w:p w:rsidR="007B15FD" w:rsidRPr="00B961D3" w:rsidRDefault="007B15FD" w:rsidP="0013426D">
      <w:pPr>
        <w:pStyle w:val="91"/>
        <w:tabs>
          <w:tab w:val="left" w:pos="3748"/>
        </w:tabs>
        <w:spacing w:before="0" w:line="360" w:lineRule="auto"/>
        <w:ind w:left="720"/>
        <w:jc w:val="center"/>
        <w:rPr>
          <w:rStyle w:val="95"/>
          <w:sz w:val="28"/>
          <w:szCs w:val="28"/>
        </w:rPr>
      </w:pPr>
    </w:p>
    <w:p w:rsidR="007B15FD" w:rsidRPr="00B961D3" w:rsidRDefault="007B15FD" w:rsidP="0013426D">
      <w:pPr>
        <w:widowControl w:val="0"/>
        <w:spacing w:line="360" w:lineRule="auto"/>
        <w:jc w:val="center"/>
        <w:rPr>
          <w:rFonts w:ascii="Times New Roman" w:hAnsi="Times New Roman" w:cs="Times New Roman"/>
          <w:b/>
          <w:bCs/>
          <w:sz w:val="28"/>
          <w:szCs w:val="28"/>
        </w:rPr>
      </w:pPr>
      <w:r w:rsidRPr="00B961D3">
        <w:rPr>
          <w:rFonts w:ascii="Times New Roman" w:hAnsi="Times New Roman" w:cs="Times New Roman"/>
          <w:b/>
          <w:bCs/>
          <w:sz w:val="28"/>
          <w:szCs w:val="28"/>
        </w:rPr>
        <w:t>Пояснительная записка</w:t>
      </w:r>
    </w:p>
    <w:p w:rsidR="007B15FD" w:rsidRPr="00B961D3" w:rsidRDefault="007B15FD" w:rsidP="0013426D">
      <w:pPr>
        <w:pStyle w:val="a5"/>
        <w:spacing w:line="360" w:lineRule="auto"/>
        <w:ind w:firstLine="709"/>
        <w:rPr>
          <w:rFonts w:ascii="Times New Roman" w:hAnsi="Times New Roman"/>
          <w:color w:val="000000"/>
          <w:sz w:val="28"/>
          <w:szCs w:val="28"/>
        </w:rPr>
      </w:pPr>
      <w:r w:rsidRPr="00B961D3">
        <w:rPr>
          <w:rFonts w:ascii="Times New Roman" w:hAnsi="Times New Roman"/>
          <w:color w:val="000000"/>
          <w:sz w:val="28"/>
          <w:szCs w:val="28"/>
        </w:rPr>
        <w:t>Нормативно-правовую основу разработки учебного плана составляют:</w:t>
      </w:r>
    </w:p>
    <w:p w:rsidR="007B15FD" w:rsidRPr="00B961D3" w:rsidRDefault="007B15FD" w:rsidP="0013426D">
      <w:pPr>
        <w:pStyle w:val="a5"/>
        <w:numPr>
          <w:ilvl w:val="0"/>
          <w:numId w:val="21"/>
        </w:numPr>
        <w:shd w:val="clear" w:color="auto" w:fill="FFFFFF"/>
        <w:suppressAutoHyphens w:val="0"/>
        <w:spacing w:after="0" w:line="360" w:lineRule="auto"/>
        <w:jc w:val="both"/>
        <w:rPr>
          <w:rFonts w:ascii="Times New Roman" w:hAnsi="Times New Roman"/>
          <w:color w:val="000000"/>
          <w:sz w:val="28"/>
          <w:szCs w:val="28"/>
        </w:rPr>
      </w:pPr>
      <w:r w:rsidRPr="00B961D3">
        <w:rPr>
          <w:rFonts w:ascii="Times New Roman" w:hAnsi="Times New Roman"/>
          <w:color w:val="000000"/>
          <w:sz w:val="28"/>
          <w:szCs w:val="28"/>
        </w:rPr>
        <w:t>273-ФЗ</w:t>
      </w:r>
      <w:r w:rsidR="00474AE8" w:rsidRPr="00B961D3">
        <w:rPr>
          <w:rFonts w:ascii="Times New Roman" w:hAnsi="Times New Roman"/>
          <w:color w:val="000000"/>
          <w:sz w:val="28"/>
          <w:szCs w:val="28"/>
        </w:rPr>
        <w:t xml:space="preserve"> «Об образовании в РФ»</w:t>
      </w:r>
      <w:r w:rsidRPr="00B961D3">
        <w:rPr>
          <w:rFonts w:ascii="Times New Roman" w:hAnsi="Times New Roman"/>
          <w:color w:val="000000"/>
          <w:sz w:val="28"/>
          <w:szCs w:val="28"/>
        </w:rPr>
        <w:t>;</w:t>
      </w:r>
    </w:p>
    <w:p w:rsidR="007B15FD" w:rsidRPr="00B961D3"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B961D3">
        <w:rPr>
          <w:rFonts w:ascii="Times New Roman" w:hAnsi="Times New Roman"/>
          <w:sz w:val="28"/>
          <w:szCs w:val="28"/>
        </w:rPr>
        <w:t xml:space="preserve">федеральный государственный образовательный стандарт начального общего образования (утвержден приказом Минобрнауки России от 6.10.2009 г. № 373, зарегистрирован Минюстом России 22 декабря </w:t>
      </w:r>
      <w:smartTag w:uri="urn:schemas-microsoft-com:office:smarttags" w:element="metricconverter">
        <w:smartTagPr>
          <w:attr w:name="ProductID" w:val="2009 г"/>
        </w:smartTagPr>
        <w:r w:rsidRPr="00B961D3">
          <w:rPr>
            <w:rFonts w:ascii="Times New Roman" w:hAnsi="Times New Roman"/>
            <w:sz w:val="28"/>
            <w:szCs w:val="28"/>
          </w:rPr>
          <w:t>2009 г</w:t>
        </w:r>
      </w:smartTag>
      <w:r w:rsidRPr="00B961D3">
        <w:rPr>
          <w:rFonts w:ascii="Times New Roman" w:hAnsi="Times New Roman"/>
          <w:sz w:val="28"/>
          <w:szCs w:val="28"/>
        </w:rPr>
        <w:t xml:space="preserve">., регистрационный номер 15785) с изменениями 2010 года (утверждены приказом Минобрнауки России от 26.11.2010 г. № 1241), с изменениями 2011 года (утверждены приказом Минобрнауки России от </w:t>
      </w:r>
      <w:r w:rsidRPr="00B961D3">
        <w:rPr>
          <w:rFonts w:ascii="Times New Roman" w:hAnsi="Times New Roman"/>
          <w:bCs/>
          <w:sz w:val="28"/>
          <w:szCs w:val="28"/>
        </w:rPr>
        <w:t>22.09.2011 г. № 2357</w:t>
      </w:r>
      <w:r w:rsidRPr="00B961D3">
        <w:rPr>
          <w:rFonts w:ascii="Times New Roman" w:hAnsi="Times New Roman"/>
          <w:sz w:val="28"/>
          <w:szCs w:val="28"/>
        </w:rPr>
        <w:t>);</w:t>
      </w:r>
    </w:p>
    <w:p w:rsidR="007B15FD" w:rsidRPr="00B961D3"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B961D3">
        <w:rPr>
          <w:rFonts w:ascii="Times New Roman" w:hAnsi="Times New Roman"/>
          <w:sz w:val="28"/>
          <w:szCs w:val="28"/>
        </w:rPr>
        <w:t>санитарно-эпидемиологические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w:t>
      </w:r>
    </w:p>
    <w:p w:rsidR="007B15FD" w:rsidRPr="00B961D3"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proofErr w:type="gramStart"/>
      <w:r w:rsidRPr="00B961D3">
        <w:rPr>
          <w:rFonts w:ascii="Times New Roman" w:hAnsi="Times New Roman"/>
          <w:sz w:val="28"/>
          <w:szCs w:val="28"/>
        </w:rPr>
        <w:t>нормативные правовые документы, регламентирующие образовательную деятельность ОУ, в частности, календарный учебный график, школьное Положение о текущей, промежуточной и итоговой аттестации обучающихся.</w:t>
      </w:r>
      <w:proofErr w:type="gramEnd"/>
    </w:p>
    <w:p w:rsidR="007B15FD" w:rsidRPr="00B961D3" w:rsidRDefault="007B15FD" w:rsidP="0013426D">
      <w:pPr>
        <w:pStyle w:val="a8"/>
        <w:tabs>
          <w:tab w:val="left" w:pos="993"/>
          <w:tab w:val="left" w:pos="1276"/>
        </w:tabs>
        <w:spacing w:after="0" w:line="360" w:lineRule="auto"/>
        <w:ind w:left="709"/>
        <w:rPr>
          <w:rFonts w:ascii="Times New Roman" w:hAnsi="Times New Roman"/>
          <w:sz w:val="28"/>
          <w:szCs w:val="28"/>
        </w:rPr>
      </w:pPr>
    </w:p>
    <w:p w:rsidR="0013426D" w:rsidRPr="00B961D3" w:rsidRDefault="0013426D" w:rsidP="0013426D">
      <w:pPr>
        <w:pStyle w:val="a8"/>
        <w:tabs>
          <w:tab w:val="left" w:pos="993"/>
          <w:tab w:val="left" w:pos="1276"/>
        </w:tabs>
        <w:spacing w:after="0" w:line="360" w:lineRule="auto"/>
        <w:ind w:left="0" w:firstLine="709"/>
        <w:jc w:val="both"/>
        <w:rPr>
          <w:rFonts w:ascii="Times New Roman" w:hAnsi="Times New Roman"/>
          <w:color w:val="000000"/>
          <w:sz w:val="28"/>
          <w:szCs w:val="28"/>
        </w:rPr>
      </w:pPr>
      <w:r w:rsidRPr="00B961D3">
        <w:rPr>
          <w:rFonts w:ascii="Times New Roman" w:hAnsi="Times New Roman"/>
          <w:color w:val="000000"/>
          <w:sz w:val="28"/>
          <w:szCs w:val="28"/>
        </w:rPr>
        <w:t>Учебный план для 1- 4 классов.</w:t>
      </w:r>
    </w:p>
    <w:p w:rsidR="007B15FD" w:rsidRPr="00B961D3" w:rsidRDefault="007B15FD" w:rsidP="0013426D">
      <w:pPr>
        <w:pStyle w:val="a8"/>
        <w:tabs>
          <w:tab w:val="left" w:pos="993"/>
          <w:tab w:val="left" w:pos="1276"/>
        </w:tabs>
        <w:spacing w:after="0" w:line="360" w:lineRule="auto"/>
        <w:ind w:left="0" w:firstLine="709"/>
        <w:jc w:val="both"/>
        <w:rPr>
          <w:rFonts w:ascii="Times New Roman" w:hAnsi="Times New Roman"/>
          <w:sz w:val="28"/>
          <w:szCs w:val="28"/>
        </w:rPr>
      </w:pPr>
      <w:r w:rsidRPr="00B961D3">
        <w:rPr>
          <w:rFonts w:ascii="Times New Roman" w:hAnsi="Times New Roman"/>
          <w:sz w:val="28"/>
          <w:szCs w:val="28"/>
        </w:rPr>
        <w:lastRenderedPageBreak/>
        <w:t xml:space="preserve"> При разработке учебного плана учитывались цели и задачи деятельности образовательного учреждения, сформулированные в адаптированной  образовательной программе начального общего образования.</w:t>
      </w:r>
    </w:p>
    <w:p w:rsidR="007B15FD" w:rsidRPr="00B961D3" w:rsidRDefault="007B15FD" w:rsidP="0013426D">
      <w:pPr>
        <w:spacing w:line="360" w:lineRule="auto"/>
        <w:ind w:firstLine="900"/>
        <w:jc w:val="both"/>
        <w:rPr>
          <w:rFonts w:ascii="Times New Roman" w:hAnsi="Times New Roman" w:cs="Times New Roman"/>
          <w:sz w:val="28"/>
          <w:szCs w:val="28"/>
        </w:rPr>
      </w:pPr>
      <w:r w:rsidRPr="00B961D3">
        <w:rPr>
          <w:rFonts w:ascii="Times New Roman" w:hAnsi="Times New Roman" w:cs="Times New Roman"/>
          <w:sz w:val="28"/>
          <w:szCs w:val="28"/>
        </w:rPr>
        <w:t xml:space="preserve">На уроках по предмету «Технология» учащиеся  4-х классов для детей с ОВЗ (умст. отст.) делятся на две группы, комплектование которых осуществляется с учетом их психофизических особенностей. </w:t>
      </w:r>
    </w:p>
    <w:p w:rsidR="007B15FD" w:rsidRPr="00B961D3" w:rsidRDefault="007B15FD" w:rsidP="0013426D">
      <w:pPr>
        <w:autoSpaceDE w:val="0"/>
        <w:autoSpaceDN w:val="0"/>
        <w:adjustRightInd w:val="0"/>
        <w:spacing w:line="360" w:lineRule="auto"/>
        <w:ind w:firstLine="540"/>
        <w:rPr>
          <w:rStyle w:val="Zag11"/>
          <w:rFonts w:ascii="Times New Roman" w:hAnsi="Times New Roman" w:cs="Times New Roman"/>
          <w:sz w:val="28"/>
          <w:szCs w:val="28"/>
        </w:rPr>
      </w:pPr>
      <w:r w:rsidRPr="00B961D3">
        <w:rPr>
          <w:rFonts w:ascii="Times New Roman" w:hAnsi="Times New Roman" w:cs="Times New Roman"/>
          <w:color w:val="000000"/>
          <w:sz w:val="28"/>
          <w:szCs w:val="28"/>
        </w:rPr>
        <w:t xml:space="preserve">4 классов для детей с ОВЗ (имеющих умственную отсталость) включает помимо обязательной части (предметы) и обязательных дополнительных часов технологии, блок для коррекционной работы - </w:t>
      </w:r>
      <w:r w:rsidRPr="00B961D3">
        <w:rPr>
          <w:rFonts w:ascii="Times New Roman" w:hAnsi="Times New Roman" w:cs="Times New Roman"/>
          <w:sz w:val="28"/>
          <w:szCs w:val="28"/>
        </w:rPr>
        <w:t>индивидуальные и групповые коррекционные занятия. На коррекционные индивидуальные и групповые занятия по логопедии, ЛФК и развитию психомоторики и сенсорных процессов по расписанию отводятся часы, продолжительность которых составляет 15 - 25 мин. Группы комплектуются с учетом однородности и выраженности речевых, двигательных и других нарушений, а занятия ЛФК и в соответствии с медицинскими рекомендациями.</w:t>
      </w:r>
    </w:p>
    <w:p w:rsidR="007B15FD" w:rsidRPr="00B961D3" w:rsidRDefault="007B15FD" w:rsidP="0013426D">
      <w:pPr>
        <w:autoSpaceDE w:val="0"/>
        <w:autoSpaceDN w:val="0"/>
        <w:adjustRightInd w:val="0"/>
        <w:spacing w:line="360" w:lineRule="auto"/>
        <w:ind w:firstLine="540"/>
        <w:rPr>
          <w:rFonts w:ascii="Times New Roman" w:hAnsi="Times New Roman" w:cs="Times New Roman"/>
          <w:sz w:val="28"/>
          <w:szCs w:val="28"/>
        </w:rPr>
      </w:pPr>
      <w:r w:rsidRPr="00B961D3">
        <w:rPr>
          <w:rFonts w:ascii="Times New Roman" w:hAnsi="Times New Roman" w:cs="Times New Roman"/>
          <w:sz w:val="28"/>
          <w:szCs w:val="28"/>
        </w:rPr>
        <w:t xml:space="preserve">Содержание образования в классах для детей с ОВЗ (имеющих умственную отсталость) определено составленными адаптированными программами, содержание которых приспособлено к возможностям умственно отсталых обучающихся, </w:t>
      </w:r>
    </w:p>
    <w:p w:rsidR="007B15FD" w:rsidRPr="00B961D3" w:rsidRDefault="007B15FD" w:rsidP="0013426D">
      <w:pPr>
        <w:spacing w:line="360" w:lineRule="auto"/>
        <w:ind w:firstLine="709"/>
        <w:rPr>
          <w:rFonts w:ascii="Times New Roman" w:hAnsi="Times New Roman" w:cs="Times New Roman"/>
          <w:sz w:val="28"/>
          <w:szCs w:val="28"/>
        </w:rPr>
      </w:pPr>
      <w:r w:rsidRPr="00B961D3">
        <w:rPr>
          <w:rFonts w:ascii="Times New Roman" w:hAnsi="Times New Roman" w:cs="Times New Roman"/>
          <w:sz w:val="28"/>
          <w:szCs w:val="28"/>
        </w:rPr>
        <w:t xml:space="preserve">Особенности развития учащихся </w:t>
      </w:r>
      <w:r w:rsidRPr="00B961D3">
        <w:rPr>
          <w:rFonts w:ascii="Times New Roman" w:hAnsi="Times New Roman" w:cs="Times New Roman"/>
          <w:b/>
          <w:sz w:val="28"/>
          <w:szCs w:val="28"/>
        </w:rPr>
        <w:t>с тяжелой степенью умственной отсталости</w:t>
      </w:r>
      <w:r w:rsidRPr="00B961D3">
        <w:rPr>
          <w:rFonts w:ascii="Times New Roman" w:hAnsi="Times New Roman" w:cs="Times New Roman"/>
          <w:sz w:val="28"/>
          <w:szCs w:val="28"/>
        </w:rPr>
        <w:t xml:space="preserve"> предполагают интегративное изучение отдельных дисциплин, </w:t>
      </w:r>
      <w:proofErr w:type="gramStart"/>
      <w:r w:rsidRPr="00B961D3">
        <w:rPr>
          <w:rFonts w:ascii="Times New Roman" w:hAnsi="Times New Roman" w:cs="Times New Roman"/>
          <w:sz w:val="28"/>
          <w:szCs w:val="28"/>
        </w:rPr>
        <w:t>позволяющий</w:t>
      </w:r>
      <w:proofErr w:type="gramEnd"/>
      <w:r w:rsidRPr="00B961D3">
        <w:rPr>
          <w:rFonts w:ascii="Times New Roman" w:hAnsi="Times New Roman" w:cs="Times New Roman"/>
          <w:sz w:val="28"/>
          <w:szCs w:val="28"/>
        </w:rPr>
        <w:t xml:space="preserve"> учитывать специфику нарушений и особые образовательные потребности,</w:t>
      </w:r>
      <w:r w:rsidRPr="00B961D3">
        <w:rPr>
          <w:rStyle w:val="11"/>
          <w:rFonts w:eastAsia="Calibri"/>
          <w:sz w:val="28"/>
          <w:szCs w:val="28"/>
        </w:rPr>
        <w:t xml:space="preserve"> так как возможности в развитии, коррекции и адаптации каждого ребенка строго индивидуальны</w:t>
      </w:r>
      <w:r w:rsidRPr="00B961D3">
        <w:rPr>
          <w:rFonts w:ascii="Times New Roman" w:hAnsi="Times New Roman" w:cs="Times New Roman"/>
          <w:sz w:val="28"/>
          <w:szCs w:val="28"/>
        </w:rPr>
        <w:t>. Объем учебной нагрузки и распределение учебных часов определяется для каждого учащегося индивидуально и зависит от уровня усвоения им минимума содержания образования, ограничений, связанных с течением заболевания, социальных запросов.</w:t>
      </w:r>
    </w:p>
    <w:p w:rsidR="007B15FD" w:rsidRPr="00B961D3" w:rsidRDefault="007B15FD" w:rsidP="0013426D">
      <w:pPr>
        <w:spacing w:line="360" w:lineRule="auto"/>
        <w:ind w:firstLine="709"/>
        <w:rPr>
          <w:rFonts w:ascii="Times New Roman" w:hAnsi="Times New Roman" w:cs="Times New Roman"/>
          <w:sz w:val="28"/>
          <w:szCs w:val="28"/>
        </w:rPr>
      </w:pPr>
      <w:r w:rsidRPr="00B961D3">
        <w:rPr>
          <w:rFonts w:ascii="Times New Roman" w:hAnsi="Times New Roman" w:cs="Times New Roman"/>
          <w:sz w:val="28"/>
          <w:szCs w:val="28"/>
        </w:rPr>
        <w:t>Учебно-воспитательный процесс имеет целью:</w:t>
      </w:r>
    </w:p>
    <w:p w:rsidR="007B15FD" w:rsidRPr="00B961D3" w:rsidRDefault="007B15FD" w:rsidP="0013426D">
      <w:pPr>
        <w:widowControl w:val="0"/>
        <w:numPr>
          <w:ilvl w:val="0"/>
          <w:numId w:val="22"/>
        </w:numPr>
        <w:spacing w:after="0" w:line="360" w:lineRule="auto"/>
        <w:ind w:right="380"/>
        <w:jc w:val="both"/>
        <w:rPr>
          <w:rFonts w:ascii="Times New Roman" w:hAnsi="Times New Roman" w:cs="Times New Roman"/>
          <w:sz w:val="28"/>
          <w:szCs w:val="28"/>
        </w:rPr>
      </w:pPr>
      <w:r w:rsidRPr="00B961D3">
        <w:rPr>
          <w:rStyle w:val="11"/>
          <w:rFonts w:eastAsiaTheme="minorEastAsia"/>
          <w:sz w:val="28"/>
          <w:szCs w:val="28"/>
        </w:rPr>
        <w:lastRenderedPageBreak/>
        <w:t>формирование социально-значимых умений и навыков, необходимых для социализации, ориентации в социальной среде, повседневных жизненных ситуациях;</w:t>
      </w:r>
    </w:p>
    <w:p w:rsidR="007B15FD" w:rsidRPr="00B961D3" w:rsidRDefault="007B15FD" w:rsidP="0013426D">
      <w:pPr>
        <w:widowControl w:val="0"/>
        <w:numPr>
          <w:ilvl w:val="0"/>
          <w:numId w:val="22"/>
        </w:numPr>
        <w:spacing w:after="0" w:line="360" w:lineRule="auto"/>
        <w:jc w:val="both"/>
        <w:rPr>
          <w:rStyle w:val="11"/>
          <w:rFonts w:eastAsiaTheme="minorEastAsia"/>
          <w:sz w:val="28"/>
          <w:szCs w:val="28"/>
        </w:rPr>
      </w:pPr>
      <w:r w:rsidRPr="00B961D3">
        <w:rPr>
          <w:rStyle w:val="11"/>
          <w:rFonts w:eastAsiaTheme="minorEastAsia"/>
          <w:sz w:val="28"/>
          <w:szCs w:val="28"/>
        </w:rPr>
        <w:t>формирование максимально возможного навыка самостоятельности;</w:t>
      </w:r>
    </w:p>
    <w:p w:rsidR="007B15FD" w:rsidRPr="00B961D3" w:rsidRDefault="007B15FD" w:rsidP="0013426D">
      <w:pPr>
        <w:widowControl w:val="0"/>
        <w:numPr>
          <w:ilvl w:val="0"/>
          <w:numId w:val="22"/>
        </w:numPr>
        <w:spacing w:after="0" w:line="360" w:lineRule="auto"/>
        <w:jc w:val="both"/>
        <w:rPr>
          <w:rFonts w:ascii="Times New Roman" w:hAnsi="Times New Roman" w:cs="Times New Roman"/>
          <w:color w:val="000000"/>
          <w:spacing w:val="6"/>
          <w:sz w:val="28"/>
          <w:szCs w:val="28"/>
        </w:rPr>
      </w:pPr>
      <w:r w:rsidRPr="00B961D3">
        <w:rPr>
          <w:rStyle w:val="31"/>
          <w:rFonts w:eastAsiaTheme="minorEastAsia"/>
          <w:b w:val="0"/>
          <w:sz w:val="28"/>
          <w:szCs w:val="28"/>
        </w:rPr>
        <w:t>совершенствование качества жизни учащихся.</w:t>
      </w:r>
    </w:p>
    <w:p w:rsidR="007B15FD" w:rsidRPr="00B961D3" w:rsidRDefault="007B15FD" w:rsidP="0013426D">
      <w:pPr>
        <w:spacing w:after="0" w:line="360" w:lineRule="auto"/>
        <w:ind w:right="500" w:firstLine="709"/>
        <w:jc w:val="both"/>
        <w:rPr>
          <w:rFonts w:ascii="Times New Roman" w:hAnsi="Times New Roman" w:cs="Times New Roman"/>
          <w:sz w:val="28"/>
          <w:szCs w:val="28"/>
        </w:rPr>
      </w:pPr>
      <w:r w:rsidRPr="00B961D3">
        <w:rPr>
          <w:rStyle w:val="11"/>
          <w:rFonts w:eastAsiaTheme="minorEastAsia"/>
          <w:sz w:val="28"/>
          <w:szCs w:val="28"/>
        </w:rPr>
        <w:t>Содержание обучения направлено на социализацию, коррекцию личности и познавательных возможностей обучающегося.</w:t>
      </w:r>
      <w:r w:rsidRPr="00B961D3">
        <w:rPr>
          <w:rFonts w:ascii="Times New Roman" w:hAnsi="Times New Roman" w:cs="Times New Roman"/>
          <w:sz w:val="28"/>
          <w:szCs w:val="28"/>
        </w:rPr>
        <w:t xml:space="preserve"> </w:t>
      </w:r>
      <w:r w:rsidRPr="00B961D3">
        <w:rPr>
          <w:rStyle w:val="11"/>
          <w:rFonts w:eastAsiaTheme="minorEastAsia"/>
          <w:sz w:val="28"/>
          <w:szCs w:val="28"/>
        </w:rPr>
        <w:t xml:space="preserve">На первый план выдвигаются задачи, связанные с приобретением </w:t>
      </w:r>
      <w:r w:rsidRPr="00B961D3">
        <w:rPr>
          <w:rStyle w:val="31"/>
          <w:rFonts w:eastAsiaTheme="minorEastAsia"/>
          <w:b w:val="0"/>
          <w:sz w:val="28"/>
          <w:szCs w:val="28"/>
        </w:rPr>
        <w:t>элементарных знаний, формированием практических общеучебных знаний и навыков, обеспечивающих относительную самостоятельность детей в быту,</w:t>
      </w:r>
      <w:r w:rsidRPr="00B961D3">
        <w:rPr>
          <w:rFonts w:ascii="Times New Roman" w:hAnsi="Times New Roman" w:cs="Times New Roman"/>
          <w:sz w:val="28"/>
          <w:szCs w:val="28"/>
        </w:rPr>
        <w:t xml:space="preserve"> </w:t>
      </w:r>
      <w:r w:rsidRPr="00B961D3">
        <w:rPr>
          <w:rStyle w:val="11"/>
          <w:rFonts w:eastAsiaTheme="minorEastAsia"/>
          <w:sz w:val="28"/>
          <w:szCs w:val="28"/>
        </w:rPr>
        <w:t>их социальную адаптацию, а также развитие социально значимых качеств личности</w:t>
      </w:r>
      <w:proofErr w:type="gramStart"/>
      <w:r w:rsidRPr="00B961D3">
        <w:rPr>
          <w:rStyle w:val="11"/>
          <w:rFonts w:eastAsiaTheme="minorEastAsia"/>
          <w:sz w:val="28"/>
          <w:szCs w:val="28"/>
        </w:rPr>
        <w:t>.</w:t>
      </w:r>
      <w:proofErr w:type="gramEnd"/>
      <w:r w:rsidRPr="00B961D3">
        <w:rPr>
          <w:rStyle w:val="11"/>
          <w:rFonts w:eastAsiaTheme="minorEastAsia"/>
          <w:sz w:val="28"/>
          <w:szCs w:val="28"/>
        </w:rPr>
        <w:t xml:space="preserve"> </w:t>
      </w:r>
      <w:proofErr w:type="gramStart"/>
      <w:r w:rsidRPr="00B961D3">
        <w:rPr>
          <w:rStyle w:val="11"/>
          <w:rFonts w:eastAsiaTheme="minorEastAsia"/>
          <w:sz w:val="28"/>
          <w:szCs w:val="28"/>
        </w:rPr>
        <w:t>п</w:t>
      </w:r>
      <w:proofErr w:type="gramEnd"/>
      <w:r w:rsidRPr="00B961D3">
        <w:rPr>
          <w:rStyle w:val="11"/>
          <w:rFonts w:eastAsiaTheme="minorEastAsia"/>
          <w:sz w:val="28"/>
          <w:szCs w:val="28"/>
        </w:rPr>
        <w:t>редполагаемое содержание работы с данной категорией детей относится к пропедевтическому уровню образованности, что отражается в названиях учебных предметов.</w:t>
      </w:r>
    </w:p>
    <w:tbl>
      <w:tblPr>
        <w:tblW w:w="0" w:type="auto"/>
        <w:tblInd w:w="-111" w:type="dxa"/>
        <w:tblLayout w:type="fixed"/>
        <w:tblLook w:val="0000"/>
      </w:tblPr>
      <w:tblGrid>
        <w:gridCol w:w="2486"/>
        <w:gridCol w:w="2838"/>
        <w:gridCol w:w="947"/>
        <w:gridCol w:w="946"/>
        <w:gridCol w:w="947"/>
        <w:gridCol w:w="946"/>
        <w:gridCol w:w="1118"/>
      </w:tblGrid>
      <w:tr w:rsidR="00290EB9" w:rsidRPr="00B961D3" w:rsidTr="00290EB9">
        <w:trPr>
          <w:trHeight w:hRule="exact" w:val="1157"/>
        </w:trPr>
        <w:tc>
          <w:tcPr>
            <w:tcW w:w="10226" w:type="dxa"/>
            <w:gridSpan w:val="7"/>
            <w:tcBorders>
              <w:top w:val="single" w:sz="4" w:space="0" w:color="000000"/>
              <w:left w:val="single" w:sz="4" w:space="0" w:color="000000"/>
              <w:bottom w:val="single" w:sz="4" w:space="0" w:color="000000"/>
              <w:right w:val="single" w:sz="4" w:space="0" w:color="000000"/>
            </w:tcBorders>
          </w:tcPr>
          <w:p w:rsidR="00290EB9" w:rsidRPr="00B961D3" w:rsidRDefault="00901BD1" w:rsidP="005065F7">
            <w:pPr>
              <w:spacing w:after="0" w:line="240" w:lineRule="auto"/>
              <w:jc w:val="center"/>
              <w:rPr>
                <w:rFonts w:ascii="Times New Roman" w:hAnsi="Times New Roman" w:cs="Times New Roman"/>
                <w:b/>
                <w:sz w:val="28"/>
                <w:szCs w:val="28"/>
              </w:rPr>
            </w:pPr>
            <w:r w:rsidRPr="00B961D3">
              <w:rPr>
                <w:rFonts w:ascii="Times New Roman" w:hAnsi="Times New Roman" w:cs="Times New Roman"/>
                <w:b/>
                <w:sz w:val="28"/>
                <w:szCs w:val="28"/>
              </w:rPr>
              <w:t>У</w:t>
            </w:r>
            <w:r w:rsidR="00290EB9" w:rsidRPr="00B961D3">
              <w:rPr>
                <w:rFonts w:ascii="Times New Roman" w:hAnsi="Times New Roman" w:cs="Times New Roman"/>
                <w:b/>
                <w:sz w:val="28"/>
                <w:szCs w:val="28"/>
              </w:rPr>
              <w:t>чебный план общего образования</w:t>
            </w:r>
          </w:p>
          <w:p w:rsidR="00290EB9" w:rsidRPr="00B961D3" w:rsidRDefault="00290EB9" w:rsidP="005065F7">
            <w:pPr>
              <w:spacing w:after="0" w:line="240" w:lineRule="auto"/>
              <w:jc w:val="center"/>
              <w:rPr>
                <w:rFonts w:ascii="Times New Roman" w:hAnsi="Times New Roman" w:cs="Times New Roman"/>
                <w:sz w:val="28"/>
                <w:szCs w:val="28"/>
              </w:rPr>
            </w:pPr>
            <w:proofErr w:type="gramStart"/>
            <w:r w:rsidRPr="00B961D3">
              <w:rPr>
                <w:rFonts w:ascii="Times New Roman" w:hAnsi="Times New Roman" w:cs="Times New Roman"/>
                <w:b/>
                <w:sz w:val="28"/>
                <w:szCs w:val="28"/>
              </w:rPr>
              <w:t>обучающихся</w:t>
            </w:r>
            <w:proofErr w:type="gramEnd"/>
            <w:r w:rsidRPr="00B961D3">
              <w:rPr>
                <w:rFonts w:ascii="Times New Roman" w:hAnsi="Times New Roman" w:cs="Times New Roman"/>
                <w:b/>
                <w:sz w:val="28"/>
                <w:szCs w:val="28"/>
              </w:rPr>
              <w:t xml:space="preserve"> с умственной отсталостью (интеллектуальными нарушениями</w:t>
            </w:r>
            <w:r w:rsidRPr="00B961D3">
              <w:rPr>
                <w:rFonts w:ascii="Times New Roman" w:hAnsi="Times New Roman" w:cs="Times New Roman"/>
                <w:sz w:val="28"/>
                <w:szCs w:val="28"/>
              </w:rPr>
              <w:t xml:space="preserve">): </w:t>
            </w:r>
            <w:r w:rsidRPr="00B961D3">
              <w:rPr>
                <w:rFonts w:ascii="Times New Roman" w:hAnsi="Times New Roman" w:cs="Times New Roman"/>
                <w:b/>
                <w:sz w:val="28"/>
                <w:szCs w:val="28"/>
                <w:lang w:val="en-US"/>
              </w:rPr>
              <w:t>I</w:t>
            </w:r>
            <w:r w:rsidRPr="00B961D3">
              <w:rPr>
                <w:rFonts w:ascii="Times New Roman" w:hAnsi="Times New Roman" w:cs="Times New Roman"/>
                <w:b/>
                <w:sz w:val="28"/>
                <w:szCs w:val="28"/>
              </w:rPr>
              <w:t>-</w:t>
            </w:r>
            <w:r w:rsidRPr="00B961D3">
              <w:rPr>
                <w:rFonts w:ascii="Times New Roman" w:hAnsi="Times New Roman" w:cs="Times New Roman"/>
                <w:b/>
                <w:sz w:val="28"/>
                <w:szCs w:val="28"/>
                <w:lang w:val="en-US"/>
              </w:rPr>
              <w:t>IV</w:t>
            </w:r>
            <w:r w:rsidRPr="00B961D3">
              <w:rPr>
                <w:rFonts w:ascii="Times New Roman" w:hAnsi="Times New Roman" w:cs="Times New Roman"/>
                <w:b/>
                <w:sz w:val="28"/>
                <w:szCs w:val="28"/>
              </w:rPr>
              <w:t xml:space="preserve"> классы</w:t>
            </w:r>
          </w:p>
        </w:tc>
      </w:tr>
      <w:tr w:rsidR="00290EB9" w:rsidRPr="00B961D3" w:rsidTr="00290EB9">
        <w:trPr>
          <w:trHeight w:val="289"/>
        </w:trPr>
        <w:tc>
          <w:tcPr>
            <w:tcW w:w="2486" w:type="dxa"/>
            <w:vMerge w:val="restart"/>
            <w:tcBorders>
              <w:top w:val="single" w:sz="4" w:space="0" w:color="000000"/>
              <w:left w:val="single" w:sz="4" w:space="0" w:color="000000"/>
              <w:bottom w:val="single" w:sz="4" w:space="0" w:color="000000"/>
            </w:tcBorders>
          </w:tcPr>
          <w:p w:rsidR="00290EB9" w:rsidRPr="00B961D3" w:rsidRDefault="00290EB9" w:rsidP="005065F7">
            <w:pPr>
              <w:spacing w:after="0"/>
              <w:jc w:val="both"/>
              <w:rPr>
                <w:rFonts w:ascii="Times New Roman" w:hAnsi="Times New Roman" w:cs="Times New Roman"/>
                <w:b/>
                <w:sz w:val="28"/>
                <w:szCs w:val="28"/>
              </w:rPr>
            </w:pPr>
            <w:r w:rsidRPr="00B961D3">
              <w:rPr>
                <w:rFonts w:ascii="Times New Roman" w:hAnsi="Times New Roman" w:cs="Times New Roman"/>
                <w:b/>
                <w:sz w:val="28"/>
                <w:szCs w:val="28"/>
              </w:rPr>
              <w:t>Предметные области</w:t>
            </w:r>
          </w:p>
        </w:tc>
        <w:tc>
          <w:tcPr>
            <w:tcW w:w="2838" w:type="dxa"/>
            <w:vMerge w:val="restart"/>
            <w:tcBorders>
              <w:top w:val="single" w:sz="4" w:space="0" w:color="000000"/>
              <w:left w:val="single" w:sz="4" w:space="0" w:color="000000"/>
              <w:bottom w:val="single" w:sz="4" w:space="0" w:color="000000"/>
            </w:tcBorders>
          </w:tcPr>
          <w:p w:rsidR="00290EB9" w:rsidRPr="00B961D3" w:rsidRDefault="00290EB9" w:rsidP="005065F7">
            <w:pPr>
              <w:spacing w:after="0"/>
              <w:jc w:val="both"/>
              <w:rPr>
                <w:rFonts w:ascii="Times New Roman" w:hAnsi="Times New Roman" w:cs="Times New Roman"/>
                <w:b/>
                <w:sz w:val="28"/>
                <w:szCs w:val="28"/>
              </w:rPr>
            </w:pPr>
            <w:r w:rsidRPr="00B961D3">
              <w:rPr>
                <w:rFonts w:ascii="Times New Roman" w:hAnsi="Times New Roman" w:cs="Times New Roman"/>
                <w:b/>
                <w:sz w:val="28"/>
                <w:szCs w:val="28"/>
              </w:rPr>
              <w:t xml:space="preserve">Классы </w:t>
            </w:r>
          </w:p>
          <w:p w:rsidR="00290EB9" w:rsidRPr="00B961D3" w:rsidRDefault="00290EB9" w:rsidP="005065F7">
            <w:pPr>
              <w:spacing w:after="0"/>
              <w:jc w:val="both"/>
              <w:rPr>
                <w:rFonts w:ascii="Times New Roman" w:hAnsi="Times New Roman" w:cs="Times New Roman"/>
                <w:b/>
                <w:sz w:val="28"/>
                <w:szCs w:val="28"/>
              </w:rPr>
            </w:pPr>
          </w:p>
          <w:p w:rsidR="00290EB9" w:rsidRPr="00B961D3" w:rsidRDefault="00290EB9" w:rsidP="005065F7">
            <w:pPr>
              <w:spacing w:after="0"/>
              <w:jc w:val="both"/>
              <w:rPr>
                <w:rFonts w:ascii="Times New Roman" w:hAnsi="Times New Roman" w:cs="Times New Roman"/>
                <w:b/>
                <w:sz w:val="28"/>
                <w:szCs w:val="28"/>
              </w:rPr>
            </w:pPr>
            <w:r w:rsidRPr="00B961D3">
              <w:rPr>
                <w:rFonts w:ascii="Times New Roman" w:hAnsi="Times New Roman" w:cs="Times New Roman"/>
                <w:b/>
                <w:sz w:val="28"/>
                <w:szCs w:val="28"/>
              </w:rPr>
              <w:t>Учебные предметы</w:t>
            </w:r>
          </w:p>
        </w:tc>
        <w:tc>
          <w:tcPr>
            <w:tcW w:w="3784" w:type="dxa"/>
            <w:gridSpan w:val="4"/>
            <w:tcBorders>
              <w:top w:val="single" w:sz="4" w:space="0" w:color="000000"/>
              <w:left w:val="single" w:sz="4" w:space="0" w:color="000000"/>
              <w:bottom w:val="single" w:sz="4" w:space="0" w:color="000000"/>
            </w:tcBorders>
          </w:tcPr>
          <w:p w:rsidR="00290EB9" w:rsidRPr="00B961D3" w:rsidRDefault="00290EB9" w:rsidP="005065F7">
            <w:pPr>
              <w:spacing w:after="0"/>
              <w:jc w:val="center"/>
              <w:rPr>
                <w:rFonts w:ascii="Times New Roman" w:hAnsi="Times New Roman" w:cs="Times New Roman"/>
                <w:b/>
                <w:sz w:val="28"/>
                <w:szCs w:val="28"/>
              </w:rPr>
            </w:pPr>
            <w:r w:rsidRPr="00B961D3">
              <w:rPr>
                <w:rFonts w:ascii="Times New Roman" w:hAnsi="Times New Roman" w:cs="Times New Roman"/>
                <w:b/>
                <w:sz w:val="28"/>
                <w:szCs w:val="28"/>
              </w:rPr>
              <w:t>Количество часов в неделю</w:t>
            </w:r>
          </w:p>
        </w:tc>
        <w:tc>
          <w:tcPr>
            <w:tcW w:w="1118" w:type="dxa"/>
            <w:vMerge w:val="restart"/>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jc w:val="both"/>
              <w:rPr>
                <w:rFonts w:ascii="Times New Roman" w:hAnsi="Times New Roman" w:cs="Times New Roman"/>
                <w:sz w:val="28"/>
                <w:szCs w:val="28"/>
              </w:rPr>
            </w:pPr>
            <w:r w:rsidRPr="00B961D3">
              <w:rPr>
                <w:rFonts w:ascii="Times New Roman" w:hAnsi="Times New Roman" w:cs="Times New Roman"/>
                <w:b/>
                <w:sz w:val="28"/>
                <w:szCs w:val="28"/>
              </w:rPr>
              <w:t>Всего</w:t>
            </w:r>
          </w:p>
        </w:tc>
      </w:tr>
      <w:tr w:rsidR="00290EB9" w:rsidRPr="00B961D3" w:rsidTr="00290EB9">
        <w:trPr>
          <w:trHeight w:val="518"/>
        </w:trPr>
        <w:tc>
          <w:tcPr>
            <w:tcW w:w="2486" w:type="dxa"/>
            <w:vMerge/>
            <w:tcBorders>
              <w:top w:val="single" w:sz="4" w:space="0" w:color="000000"/>
              <w:left w:val="single" w:sz="4" w:space="0" w:color="000000"/>
              <w:bottom w:val="single" w:sz="4" w:space="0" w:color="000000"/>
            </w:tcBorders>
          </w:tcPr>
          <w:p w:rsidR="00290EB9" w:rsidRPr="00B961D3" w:rsidRDefault="00290EB9" w:rsidP="005065F7">
            <w:pPr>
              <w:snapToGrid w:val="0"/>
              <w:spacing w:after="0"/>
              <w:jc w:val="both"/>
              <w:rPr>
                <w:rFonts w:ascii="Times New Roman" w:hAnsi="Times New Roman" w:cs="Times New Roman"/>
                <w:b/>
                <w:sz w:val="28"/>
                <w:szCs w:val="28"/>
              </w:rPr>
            </w:pPr>
          </w:p>
        </w:tc>
        <w:tc>
          <w:tcPr>
            <w:tcW w:w="2838" w:type="dxa"/>
            <w:vMerge/>
            <w:tcBorders>
              <w:top w:val="single" w:sz="4" w:space="0" w:color="000000"/>
              <w:left w:val="single" w:sz="4" w:space="0" w:color="000000"/>
              <w:bottom w:val="single" w:sz="4" w:space="0" w:color="000000"/>
            </w:tcBorders>
          </w:tcPr>
          <w:p w:rsidR="00290EB9" w:rsidRPr="00B961D3" w:rsidRDefault="00290EB9" w:rsidP="005065F7">
            <w:pPr>
              <w:snapToGrid w:val="0"/>
              <w:spacing w:after="0"/>
              <w:jc w:val="both"/>
              <w:rPr>
                <w:rFonts w:ascii="Times New Roman" w:hAnsi="Times New Roman" w:cs="Times New Roman"/>
                <w:b/>
                <w:sz w:val="28"/>
                <w:szCs w:val="28"/>
              </w:rPr>
            </w:pP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jc w:val="both"/>
              <w:rPr>
                <w:rFonts w:ascii="Times New Roman" w:hAnsi="Times New Roman" w:cs="Times New Roman"/>
                <w:b/>
                <w:sz w:val="28"/>
                <w:szCs w:val="28"/>
                <w:lang w:val="en-US"/>
              </w:rPr>
            </w:pPr>
            <w:r w:rsidRPr="00B961D3">
              <w:rPr>
                <w:rFonts w:ascii="Times New Roman" w:hAnsi="Times New Roman" w:cs="Times New Roman"/>
                <w:b/>
                <w:sz w:val="28"/>
                <w:szCs w:val="28"/>
                <w:lang w:val="en-US"/>
              </w:rPr>
              <w:t>I</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jc w:val="both"/>
              <w:rPr>
                <w:rFonts w:ascii="Times New Roman" w:hAnsi="Times New Roman" w:cs="Times New Roman"/>
                <w:b/>
                <w:sz w:val="28"/>
                <w:szCs w:val="28"/>
                <w:lang w:val="en-US"/>
              </w:rPr>
            </w:pPr>
            <w:r w:rsidRPr="00B961D3">
              <w:rPr>
                <w:rFonts w:ascii="Times New Roman" w:hAnsi="Times New Roman" w:cs="Times New Roman"/>
                <w:b/>
                <w:sz w:val="28"/>
                <w:szCs w:val="28"/>
                <w:lang w:val="en-US"/>
              </w:rPr>
              <w:t>II</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jc w:val="both"/>
              <w:rPr>
                <w:rFonts w:ascii="Times New Roman" w:hAnsi="Times New Roman" w:cs="Times New Roman"/>
                <w:b/>
                <w:sz w:val="28"/>
                <w:szCs w:val="28"/>
                <w:lang w:val="en-US"/>
              </w:rPr>
            </w:pPr>
            <w:r w:rsidRPr="00B961D3">
              <w:rPr>
                <w:rFonts w:ascii="Times New Roman" w:hAnsi="Times New Roman" w:cs="Times New Roman"/>
                <w:b/>
                <w:sz w:val="28"/>
                <w:szCs w:val="28"/>
                <w:lang w:val="en-US"/>
              </w:rPr>
              <w:t>III</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jc w:val="both"/>
              <w:rPr>
                <w:rFonts w:ascii="Times New Roman" w:hAnsi="Times New Roman" w:cs="Times New Roman"/>
                <w:b/>
                <w:sz w:val="28"/>
                <w:szCs w:val="28"/>
              </w:rPr>
            </w:pPr>
            <w:r w:rsidRPr="00B961D3">
              <w:rPr>
                <w:rFonts w:ascii="Times New Roman" w:hAnsi="Times New Roman" w:cs="Times New Roman"/>
                <w:b/>
                <w:sz w:val="28"/>
                <w:szCs w:val="28"/>
                <w:lang w:val="en-US"/>
              </w:rPr>
              <w:t>IV</w:t>
            </w:r>
          </w:p>
        </w:tc>
        <w:tc>
          <w:tcPr>
            <w:tcW w:w="1118" w:type="dxa"/>
            <w:vMerge/>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napToGrid w:val="0"/>
              <w:spacing w:after="0"/>
              <w:jc w:val="both"/>
              <w:rPr>
                <w:rFonts w:ascii="Times New Roman" w:hAnsi="Times New Roman" w:cs="Times New Roman"/>
                <w:b/>
                <w:sz w:val="28"/>
                <w:szCs w:val="28"/>
              </w:rPr>
            </w:pPr>
          </w:p>
        </w:tc>
      </w:tr>
      <w:tr w:rsidR="00290EB9" w:rsidRPr="00B961D3" w:rsidTr="00290EB9">
        <w:trPr>
          <w:trHeight w:hRule="exact" w:val="283"/>
        </w:trPr>
        <w:tc>
          <w:tcPr>
            <w:tcW w:w="5324" w:type="dxa"/>
            <w:gridSpan w:val="2"/>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i/>
                <w:sz w:val="28"/>
                <w:szCs w:val="28"/>
              </w:rPr>
              <w:t>Обязательная часть</w:t>
            </w:r>
          </w:p>
        </w:tc>
        <w:tc>
          <w:tcPr>
            <w:tcW w:w="4902" w:type="dxa"/>
            <w:gridSpan w:val="5"/>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napToGrid w:val="0"/>
              <w:jc w:val="both"/>
              <w:rPr>
                <w:rFonts w:ascii="Times New Roman" w:hAnsi="Times New Roman" w:cs="Times New Roman"/>
                <w:b/>
                <w:sz w:val="28"/>
                <w:szCs w:val="28"/>
              </w:rPr>
            </w:pPr>
          </w:p>
        </w:tc>
      </w:tr>
      <w:tr w:rsidR="00290EB9" w:rsidRPr="00B961D3" w:rsidTr="00290EB9">
        <w:trPr>
          <w:trHeight w:val="1263"/>
        </w:trPr>
        <w:tc>
          <w:tcPr>
            <w:tcW w:w="248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 Язык и речевая практика</w:t>
            </w:r>
          </w:p>
        </w:tc>
        <w:tc>
          <w:tcPr>
            <w:tcW w:w="2838"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1.1.Русский язык</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1.2.Чтение</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1.3.Речевая практика</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1.4. Чеченский язык</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1.5. Чтение на чеченском языке</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p w:rsidR="00474AE8" w:rsidRPr="00B961D3" w:rsidRDefault="00474AE8" w:rsidP="00474AE8">
            <w:pPr>
              <w:spacing w:after="0" w:line="240" w:lineRule="auto"/>
              <w:jc w:val="both"/>
              <w:rPr>
                <w:rFonts w:ascii="Times New Roman" w:hAnsi="Times New Roman" w:cs="Times New Roman"/>
                <w:sz w:val="28"/>
                <w:szCs w:val="28"/>
              </w:rPr>
            </w:pP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w:t>
            </w:r>
          </w:p>
          <w:p w:rsidR="00290EB9"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12</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15</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8</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6</w:t>
            </w:r>
          </w:p>
          <w:p w:rsidR="00474AE8" w:rsidRPr="00B961D3" w:rsidRDefault="00474AE8"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r>
      <w:tr w:rsidR="00290EB9" w:rsidRPr="00B961D3" w:rsidTr="00290EB9">
        <w:trPr>
          <w:trHeight w:val="307"/>
        </w:trPr>
        <w:tc>
          <w:tcPr>
            <w:tcW w:w="248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 Математика</w:t>
            </w:r>
          </w:p>
        </w:tc>
        <w:tc>
          <w:tcPr>
            <w:tcW w:w="2838"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2.1.Математика</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15</w:t>
            </w:r>
          </w:p>
        </w:tc>
      </w:tr>
      <w:tr w:rsidR="00290EB9" w:rsidRPr="00B961D3" w:rsidTr="00290EB9">
        <w:trPr>
          <w:trHeight w:val="631"/>
        </w:trPr>
        <w:tc>
          <w:tcPr>
            <w:tcW w:w="248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 Естествознание</w:t>
            </w:r>
          </w:p>
        </w:tc>
        <w:tc>
          <w:tcPr>
            <w:tcW w:w="2838"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3.1.Мир природы и человека</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5</w:t>
            </w:r>
          </w:p>
        </w:tc>
      </w:tr>
      <w:tr w:rsidR="00290EB9" w:rsidRPr="00B961D3" w:rsidTr="00290EB9">
        <w:trPr>
          <w:trHeight w:val="664"/>
        </w:trPr>
        <w:tc>
          <w:tcPr>
            <w:tcW w:w="248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 Искусство</w:t>
            </w:r>
          </w:p>
        </w:tc>
        <w:tc>
          <w:tcPr>
            <w:tcW w:w="2838"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4.1. Музыка</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4.2. Изобразительное искусство</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5</w:t>
            </w:r>
          </w:p>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4</w:t>
            </w:r>
          </w:p>
        </w:tc>
      </w:tr>
      <w:tr w:rsidR="00290EB9" w:rsidRPr="00B961D3" w:rsidTr="00290EB9">
        <w:trPr>
          <w:trHeight w:val="721"/>
        </w:trPr>
        <w:tc>
          <w:tcPr>
            <w:tcW w:w="248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5. Физическая культура</w:t>
            </w:r>
          </w:p>
        </w:tc>
        <w:tc>
          <w:tcPr>
            <w:tcW w:w="2838"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5.1. Физическая культура</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12</w:t>
            </w:r>
          </w:p>
        </w:tc>
      </w:tr>
      <w:tr w:rsidR="00290EB9" w:rsidRPr="00B961D3" w:rsidTr="00290EB9">
        <w:trPr>
          <w:trHeight w:val="307"/>
        </w:trPr>
        <w:tc>
          <w:tcPr>
            <w:tcW w:w="248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6. Технологии</w:t>
            </w:r>
          </w:p>
        </w:tc>
        <w:tc>
          <w:tcPr>
            <w:tcW w:w="2838"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6.1. Ручной труд</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2</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5</w:t>
            </w:r>
          </w:p>
        </w:tc>
      </w:tr>
      <w:tr w:rsidR="00290EB9" w:rsidRPr="00B961D3" w:rsidTr="00290EB9">
        <w:trPr>
          <w:trHeight w:val="307"/>
        </w:trPr>
        <w:tc>
          <w:tcPr>
            <w:tcW w:w="5324" w:type="dxa"/>
            <w:gridSpan w:val="2"/>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iCs/>
                <w:sz w:val="28"/>
                <w:szCs w:val="28"/>
              </w:rPr>
              <w:lastRenderedPageBreak/>
              <w:t xml:space="preserve">Итого </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21</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20</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20</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20</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b/>
                <w:sz w:val="28"/>
                <w:szCs w:val="28"/>
              </w:rPr>
              <w:t>81</w:t>
            </w:r>
          </w:p>
        </w:tc>
      </w:tr>
      <w:tr w:rsidR="00290EB9" w:rsidRPr="00B961D3" w:rsidTr="00290EB9">
        <w:trPr>
          <w:trHeight w:val="631"/>
        </w:trPr>
        <w:tc>
          <w:tcPr>
            <w:tcW w:w="5324" w:type="dxa"/>
            <w:gridSpan w:val="2"/>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b/>
                <w:i/>
                <w:iCs/>
                <w:sz w:val="28"/>
                <w:szCs w:val="28"/>
              </w:rPr>
              <w:t>Часть, формируемая участниками образовательных отношений</w:t>
            </w:r>
            <w:r w:rsidR="00474AE8" w:rsidRPr="00B961D3">
              <w:rPr>
                <w:rFonts w:ascii="Times New Roman" w:hAnsi="Times New Roman" w:cs="Times New Roman"/>
                <w:b/>
                <w:i/>
                <w:iCs/>
                <w:sz w:val="28"/>
                <w:szCs w:val="28"/>
              </w:rPr>
              <w:t xml:space="preserve"> (часы переданы на чеченский язык и чтение на чеченском языке)</w:t>
            </w:r>
            <w:r w:rsidRPr="00B961D3">
              <w:rPr>
                <w:rFonts w:ascii="Times New Roman" w:hAnsi="Times New Roman" w:cs="Times New Roman"/>
                <w:b/>
                <w:i/>
                <w:iCs/>
                <w:sz w:val="28"/>
                <w:szCs w:val="28"/>
              </w:rPr>
              <w:t xml:space="preserve"> </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b/>
                <w:sz w:val="28"/>
                <w:szCs w:val="28"/>
              </w:rPr>
              <w:t>9</w:t>
            </w:r>
          </w:p>
        </w:tc>
      </w:tr>
      <w:tr w:rsidR="00290EB9" w:rsidRPr="00B961D3" w:rsidTr="00290EB9">
        <w:trPr>
          <w:trHeight w:val="955"/>
        </w:trPr>
        <w:tc>
          <w:tcPr>
            <w:tcW w:w="5324" w:type="dxa"/>
            <w:gridSpan w:val="2"/>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 xml:space="preserve">Максимально допустимая годовая нагрузка </w:t>
            </w:r>
            <w:r w:rsidRPr="00B961D3">
              <w:rPr>
                <w:rFonts w:ascii="Times New Roman" w:hAnsi="Times New Roman" w:cs="Times New Roman"/>
                <w:sz w:val="28"/>
                <w:szCs w:val="28"/>
              </w:rPr>
              <w:t>(при 5-дневной учебной неделе)</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21</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23</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23</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23</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b/>
                <w:sz w:val="28"/>
                <w:szCs w:val="28"/>
              </w:rPr>
              <w:t>90</w:t>
            </w:r>
          </w:p>
        </w:tc>
      </w:tr>
      <w:tr w:rsidR="00290EB9" w:rsidRPr="00B961D3" w:rsidTr="00290EB9">
        <w:trPr>
          <w:trHeight w:val="415"/>
        </w:trPr>
        <w:tc>
          <w:tcPr>
            <w:tcW w:w="5324" w:type="dxa"/>
            <w:gridSpan w:val="2"/>
            <w:tcBorders>
              <w:top w:val="single" w:sz="4" w:space="0" w:color="000000"/>
              <w:left w:val="single" w:sz="4" w:space="0" w:color="000000"/>
              <w:bottom w:val="single" w:sz="4" w:space="0" w:color="000000"/>
            </w:tcBorders>
          </w:tcPr>
          <w:p w:rsidR="00290EB9" w:rsidRPr="00B961D3" w:rsidRDefault="00290EB9" w:rsidP="005065F7">
            <w:pPr>
              <w:widowControl w:val="0"/>
              <w:autoSpaceDE w:val="0"/>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Коррекционно-развивающая область</w:t>
            </w:r>
            <w:r w:rsidRPr="00B961D3">
              <w:rPr>
                <w:rFonts w:ascii="Times New Roman" w:hAnsi="Times New Roman" w:cs="Times New Roman"/>
                <w:sz w:val="28"/>
                <w:szCs w:val="28"/>
              </w:rPr>
              <w:t xml:space="preserve"> (коррекционные занятия и ритмика)</w:t>
            </w:r>
            <w:r w:rsidRPr="00B961D3">
              <w:rPr>
                <w:rFonts w:ascii="Times New Roman" w:hAnsi="Times New Roman" w:cs="Times New Roman"/>
                <w:b/>
                <w:sz w:val="28"/>
                <w:szCs w:val="28"/>
              </w:rPr>
              <w:t xml:space="preserve">: </w:t>
            </w:r>
          </w:p>
        </w:tc>
        <w:tc>
          <w:tcPr>
            <w:tcW w:w="947" w:type="dxa"/>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sz w:val="28"/>
                <w:szCs w:val="28"/>
              </w:rPr>
              <w:t>6</w:t>
            </w:r>
          </w:p>
        </w:tc>
        <w:tc>
          <w:tcPr>
            <w:tcW w:w="946" w:type="dxa"/>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sz w:val="28"/>
                <w:szCs w:val="28"/>
              </w:rPr>
              <w:t>6</w:t>
            </w:r>
          </w:p>
        </w:tc>
        <w:tc>
          <w:tcPr>
            <w:tcW w:w="947" w:type="dxa"/>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sz w:val="28"/>
                <w:szCs w:val="28"/>
              </w:rPr>
              <w:t>6</w:t>
            </w:r>
          </w:p>
        </w:tc>
        <w:tc>
          <w:tcPr>
            <w:tcW w:w="946" w:type="dxa"/>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sz w:val="28"/>
                <w:szCs w:val="28"/>
              </w:rPr>
              <w:t>6</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jc w:val="both"/>
              <w:rPr>
                <w:rFonts w:ascii="Times New Roman" w:hAnsi="Times New Roman" w:cs="Times New Roman"/>
                <w:sz w:val="28"/>
                <w:szCs w:val="28"/>
              </w:rPr>
            </w:pPr>
            <w:r w:rsidRPr="00B961D3">
              <w:rPr>
                <w:rFonts w:ascii="Times New Roman" w:hAnsi="Times New Roman" w:cs="Times New Roman"/>
                <w:b/>
                <w:sz w:val="28"/>
                <w:szCs w:val="28"/>
              </w:rPr>
              <w:t>24</w:t>
            </w:r>
          </w:p>
        </w:tc>
      </w:tr>
      <w:tr w:rsidR="00290EB9" w:rsidRPr="00B961D3" w:rsidTr="00290EB9">
        <w:trPr>
          <w:trHeight w:val="546"/>
        </w:trPr>
        <w:tc>
          <w:tcPr>
            <w:tcW w:w="5324" w:type="dxa"/>
            <w:gridSpan w:val="2"/>
            <w:tcBorders>
              <w:top w:val="single" w:sz="4" w:space="0" w:color="000000"/>
              <w:left w:val="single" w:sz="4" w:space="0" w:color="000000"/>
              <w:bottom w:val="single" w:sz="4" w:space="0" w:color="000000"/>
            </w:tcBorders>
          </w:tcPr>
          <w:p w:rsidR="00290EB9" w:rsidRPr="00B961D3" w:rsidRDefault="00290EB9" w:rsidP="005065F7">
            <w:pPr>
              <w:widowControl w:val="0"/>
              <w:autoSpaceDE w:val="0"/>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Внеурочная деятельность</w:t>
            </w:r>
            <w:r w:rsidRPr="00B961D3">
              <w:rPr>
                <w:rFonts w:ascii="Times New Roman" w:hAnsi="Times New Roman" w:cs="Times New Roman"/>
                <w:i/>
                <w:sz w:val="28"/>
                <w:szCs w:val="28"/>
              </w:rPr>
              <w:t xml:space="preserve"> </w:t>
            </w:r>
          </w:p>
        </w:tc>
        <w:tc>
          <w:tcPr>
            <w:tcW w:w="947" w:type="dxa"/>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sz w:val="28"/>
                <w:szCs w:val="28"/>
              </w:rPr>
              <w:t>4</w:t>
            </w:r>
          </w:p>
        </w:tc>
        <w:tc>
          <w:tcPr>
            <w:tcW w:w="946" w:type="dxa"/>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sz w:val="28"/>
                <w:szCs w:val="28"/>
              </w:rPr>
              <w:t>4</w:t>
            </w:r>
          </w:p>
        </w:tc>
        <w:tc>
          <w:tcPr>
            <w:tcW w:w="947" w:type="dxa"/>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sz w:val="28"/>
                <w:szCs w:val="28"/>
              </w:rPr>
              <w:t>4</w:t>
            </w:r>
          </w:p>
        </w:tc>
        <w:tc>
          <w:tcPr>
            <w:tcW w:w="946" w:type="dxa"/>
            <w:tcBorders>
              <w:top w:val="single" w:sz="4" w:space="0" w:color="000000"/>
              <w:left w:val="single" w:sz="4" w:space="0" w:color="000000"/>
              <w:bottom w:val="single" w:sz="4" w:space="0" w:color="000000"/>
            </w:tcBorders>
          </w:tcPr>
          <w:p w:rsidR="00290EB9" w:rsidRPr="00B961D3" w:rsidRDefault="00290EB9" w:rsidP="005065F7">
            <w:pPr>
              <w:jc w:val="both"/>
              <w:rPr>
                <w:rFonts w:ascii="Times New Roman" w:hAnsi="Times New Roman" w:cs="Times New Roman"/>
                <w:b/>
                <w:sz w:val="28"/>
                <w:szCs w:val="28"/>
              </w:rPr>
            </w:pPr>
            <w:r w:rsidRPr="00B961D3">
              <w:rPr>
                <w:rFonts w:ascii="Times New Roman" w:hAnsi="Times New Roman" w:cs="Times New Roman"/>
                <w:b/>
                <w:sz w:val="28"/>
                <w:szCs w:val="28"/>
              </w:rPr>
              <w:t>4</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b/>
                <w:sz w:val="28"/>
                <w:szCs w:val="28"/>
              </w:rPr>
              <w:t>16</w:t>
            </w:r>
          </w:p>
        </w:tc>
      </w:tr>
      <w:tr w:rsidR="00290EB9" w:rsidRPr="00B961D3" w:rsidTr="00290EB9">
        <w:trPr>
          <w:trHeight w:val="324"/>
        </w:trPr>
        <w:tc>
          <w:tcPr>
            <w:tcW w:w="5324" w:type="dxa"/>
            <w:gridSpan w:val="2"/>
            <w:tcBorders>
              <w:top w:val="single" w:sz="4" w:space="0" w:color="000000"/>
              <w:left w:val="single" w:sz="4" w:space="0" w:color="000000"/>
              <w:bottom w:val="single" w:sz="4" w:space="0" w:color="000000"/>
            </w:tcBorders>
          </w:tcPr>
          <w:p w:rsidR="00290EB9" w:rsidRPr="00B961D3" w:rsidRDefault="00290EB9" w:rsidP="005065F7">
            <w:pPr>
              <w:widowControl w:val="0"/>
              <w:autoSpaceDE w:val="0"/>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Всего к финансированию</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31</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33</w:t>
            </w:r>
          </w:p>
        </w:tc>
        <w:tc>
          <w:tcPr>
            <w:tcW w:w="947"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33</w:t>
            </w:r>
          </w:p>
        </w:tc>
        <w:tc>
          <w:tcPr>
            <w:tcW w:w="946" w:type="dxa"/>
            <w:tcBorders>
              <w:top w:val="single" w:sz="4" w:space="0" w:color="000000"/>
              <w:left w:val="single" w:sz="4" w:space="0" w:color="000000"/>
              <w:bottom w:val="single" w:sz="4" w:space="0" w:color="000000"/>
            </w:tcBorders>
          </w:tcPr>
          <w:p w:rsidR="00290EB9" w:rsidRPr="00B961D3" w:rsidRDefault="00290EB9" w:rsidP="005065F7">
            <w:pPr>
              <w:spacing w:after="0" w:line="240" w:lineRule="auto"/>
              <w:jc w:val="both"/>
              <w:rPr>
                <w:rFonts w:ascii="Times New Roman" w:hAnsi="Times New Roman" w:cs="Times New Roman"/>
                <w:b/>
                <w:sz w:val="28"/>
                <w:szCs w:val="28"/>
              </w:rPr>
            </w:pPr>
            <w:r w:rsidRPr="00B961D3">
              <w:rPr>
                <w:rFonts w:ascii="Times New Roman" w:hAnsi="Times New Roman" w:cs="Times New Roman"/>
                <w:b/>
                <w:sz w:val="28"/>
                <w:szCs w:val="28"/>
              </w:rPr>
              <w:t>33</w:t>
            </w:r>
          </w:p>
        </w:tc>
        <w:tc>
          <w:tcPr>
            <w:tcW w:w="1118" w:type="dxa"/>
            <w:tcBorders>
              <w:top w:val="single" w:sz="4" w:space="0" w:color="000000"/>
              <w:left w:val="single" w:sz="4" w:space="0" w:color="000000"/>
              <w:bottom w:val="single" w:sz="4" w:space="0" w:color="000000"/>
              <w:right w:val="single" w:sz="4" w:space="0" w:color="000000"/>
            </w:tcBorders>
          </w:tcPr>
          <w:p w:rsidR="00290EB9" w:rsidRPr="00B961D3" w:rsidRDefault="00290EB9" w:rsidP="005065F7">
            <w:pPr>
              <w:spacing w:after="0" w:line="240" w:lineRule="auto"/>
              <w:jc w:val="both"/>
              <w:rPr>
                <w:rFonts w:ascii="Times New Roman" w:hAnsi="Times New Roman" w:cs="Times New Roman"/>
                <w:sz w:val="28"/>
                <w:szCs w:val="28"/>
              </w:rPr>
            </w:pPr>
            <w:r w:rsidRPr="00B961D3">
              <w:rPr>
                <w:rFonts w:ascii="Times New Roman" w:hAnsi="Times New Roman" w:cs="Times New Roman"/>
                <w:b/>
                <w:sz w:val="28"/>
                <w:szCs w:val="28"/>
              </w:rPr>
              <w:t>130</w:t>
            </w:r>
          </w:p>
        </w:tc>
      </w:tr>
    </w:tbl>
    <w:p w:rsidR="00240F99" w:rsidRPr="00B961D3" w:rsidRDefault="005D6927" w:rsidP="0013426D">
      <w:pPr>
        <w:autoSpaceDE w:val="0"/>
        <w:autoSpaceDN w:val="0"/>
        <w:adjustRightInd w:val="0"/>
        <w:spacing w:after="0" w:line="360" w:lineRule="auto"/>
        <w:jc w:val="both"/>
        <w:outlineLvl w:val="2"/>
        <w:rPr>
          <w:rFonts w:ascii="Times New Roman" w:hAnsi="Times New Roman" w:cs="Times New Roman"/>
          <w:b/>
          <w:sz w:val="28"/>
          <w:szCs w:val="28"/>
        </w:rPr>
      </w:pPr>
      <w:r w:rsidRPr="00B961D3">
        <w:rPr>
          <w:rFonts w:ascii="Times New Roman" w:hAnsi="Times New Roman" w:cs="Times New Roman"/>
          <w:sz w:val="28"/>
          <w:szCs w:val="28"/>
        </w:rPr>
        <w:t xml:space="preserve">     </w:t>
      </w:r>
    </w:p>
    <w:p w:rsidR="00240F99" w:rsidRPr="00B961D3" w:rsidRDefault="005D6927" w:rsidP="0013426D">
      <w:pPr>
        <w:autoSpaceDE w:val="0"/>
        <w:autoSpaceDN w:val="0"/>
        <w:adjustRightInd w:val="0"/>
        <w:spacing w:after="0" w:line="360" w:lineRule="auto"/>
        <w:jc w:val="both"/>
        <w:outlineLvl w:val="2"/>
        <w:rPr>
          <w:rFonts w:ascii="Times New Roman" w:hAnsi="Times New Roman" w:cs="Times New Roman"/>
          <w:b/>
          <w:sz w:val="28"/>
          <w:szCs w:val="28"/>
        </w:rPr>
      </w:pPr>
      <w:r w:rsidRPr="00B961D3">
        <w:rPr>
          <w:rFonts w:ascii="Times New Roman" w:hAnsi="Times New Roman" w:cs="Times New Roman"/>
          <w:b/>
          <w:sz w:val="28"/>
          <w:szCs w:val="28"/>
        </w:rPr>
        <w:t xml:space="preserve"> </w:t>
      </w:r>
      <w:r w:rsidR="00240F99" w:rsidRPr="00B961D3">
        <w:rPr>
          <w:rFonts w:ascii="Times New Roman" w:hAnsi="Times New Roman" w:cs="Times New Roman"/>
          <w:b/>
          <w:sz w:val="28"/>
          <w:szCs w:val="28"/>
        </w:rPr>
        <w:tab/>
        <w:t xml:space="preserve">Система промежуточной и итоговой аттестации </w:t>
      </w:r>
    </w:p>
    <w:p w:rsidR="00240F99" w:rsidRPr="00B961D3" w:rsidRDefault="00240F99" w:rsidP="0013426D">
      <w:pPr>
        <w:autoSpaceDE w:val="0"/>
        <w:autoSpaceDN w:val="0"/>
        <w:adjustRightInd w:val="0"/>
        <w:spacing w:after="0" w:line="360" w:lineRule="auto"/>
        <w:jc w:val="both"/>
        <w:outlineLvl w:val="2"/>
        <w:rPr>
          <w:rFonts w:ascii="Times New Roman" w:hAnsi="Times New Roman" w:cs="Times New Roman"/>
          <w:sz w:val="28"/>
          <w:szCs w:val="28"/>
        </w:rPr>
      </w:pPr>
      <w:r w:rsidRPr="00B961D3">
        <w:rPr>
          <w:rFonts w:ascii="Times New Roman" w:hAnsi="Times New Roman" w:cs="Times New Roman"/>
          <w:sz w:val="28"/>
          <w:szCs w:val="28"/>
        </w:rPr>
        <w:t>Аттестация учащихся производится со второго полугодия второго класса по итогам четвертей по пятибалльной системе оценивания. Промежуточная аттестация является одним из направлений внутренней системы оценки качества. Содержание аттестации, формы, сроки проведения и система оценок утверждаются на педагогическом совете. В первом классе и в первой четверти второго класса оценки учащимся не выставляются. Результат продвижения учащихся в обучении определяется на основе анализа (1 раз в четверть) их продуктивной деятельности (поделок, рисунков, уровня развития речи).    Индивидуальные и групповые коррекционные занятия по логопедии, развитию психомоторики и сенсорных процессов оцениваются путем анализа динамики развития ребенка. Итоговая аттестация может проводиться в форме экзамена по профильному направлению профессиональн</w:t>
      </w:r>
      <w:proofErr w:type="gramStart"/>
      <w:r w:rsidRPr="00B961D3">
        <w:rPr>
          <w:rFonts w:ascii="Times New Roman" w:hAnsi="Times New Roman" w:cs="Times New Roman"/>
          <w:sz w:val="28"/>
          <w:szCs w:val="28"/>
        </w:rPr>
        <w:t>о-</w:t>
      </w:r>
      <w:proofErr w:type="gramEnd"/>
      <w:r w:rsidRPr="00B961D3">
        <w:rPr>
          <w:rFonts w:ascii="Times New Roman" w:hAnsi="Times New Roman" w:cs="Times New Roman"/>
          <w:sz w:val="28"/>
          <w:szCs w:val="28"/>
        </w:rPr>
        <w:t xml:space="preserve"> трудовой подготовки, что определяется решением педагогического совета. </w:t>
      </w:r>
    </w:p>
    <w:p w:rsidR="00240F99" w:rsidRPr="00B961D3" w:rsidRDefault="00240F99" w:rsidP="0013426D">
      <w:pPr>
        <w:autoSpaceDE w:val="0"/>
        <w:autoSpaceDN w:val="0"/>
        <w:adjustRightInd w:val="0"/>
        <w:spacing w:after="0" w:line="360" w:lineRule="auto"/>
        <w:ind w:firstLine="708"/>
        <w:jc w:val="both"/>
        <w:outlineLvl w:val="2"/>
        <w:rPr>
          <w:rFonts w:ascii="Times New Roman" w:hAnsi="Times New Roman" w:cs="Times New Roman"/>
          <w:sz w:val="28"/>
          <w:szCs w:val="28"/>
        </w:rPr>
      </w:pPr>
      <w:r w:rsidRPr="00B961D3">
        <w:rPr>
          <w:rFonts w:ascii="Times New Roman" w:hAnsi="Times New Roman" w:cs="Times New Roman"/>
          <w:sz w:val="28"/>
          <w:szCs w:val="28"/>
        </w:rPr>
        <w:t xml:space="preserve">Учебный план для </w:t>
      </w:r>
      <w:proofErr w:type="gramStart"/>
      <w:r w:rsidRPr="00B961D3">
        <w:rPr>
          <w:rFonts w:ascii="Times New Roman" w:hAnsi="Times New Roman" w:cs="Times New Roman"/>
          <w:sz w:val="28"/>
          <w:szCs w:val="28"/>
        </w:rPr>
        <w:t>обучающихся</w:t>
      </w:r>
      <w:proofErr w:type="gramEnd"/>
      <w:r w:rsidRPr="00B961D3">
        <w:rPr>
          <w:rFonts w:ascii="Times New Roman" w:hAnsi="Times New Roman" w:cs="Times New Roman"/>
          <w:sz w:val="28"/>
          <w:szCs w:val="28"/>
        </w:rPr>
        <w:t xml:space="preserve">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 В I - IV классах осуществляется начальный этап обучения, на котором общеобразовательная подготовка сочетается с коррекционной и пропедевтической работой Учебный </w:t>
      </w:r>
      <w:r w:rsidRPr="00B961D3">
        <w:rPr>
          <w:rFonts w:ascii="Times New Roman" w:hAnsi="Times New Roman" w:cs="Times New Roman"/>
          <w:sz w:val="28"/>
          <w:szCs w:val="28"/>
        </w:rPr>
        <w:lastRenderedPageBreak/>
        <w:t xml:space="preserve">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 </w:t>
      </w:r>
    </w:p>
    <w:p w:rsidR="007B15FD" w:rsidRPr="00B961D3" w:rsidRDefault="00240F99" w:rsidP="0013426D">
      <w:pPr>
        <w:autoSpaceDE w:val="0"/>
        <w:autoSpaceDN w:val="0"/>
        <w:adjustRightInd w:val="0"/>
        <w:spacing w:after="0" w:line="360" w:lineRule="auto"/>
        <w:ind w:firstLine="708"/>
        <w:jc w:val="both"/>
        <w:outlineLvl w:val="2"/>
        <w:rPr>
          <w:rFonts w:ascii="Times New Roman" w:hAnsi="Times New Roman" w:cs="Times New Roman"/>
          <w:sz w:val="28"/>
          <w:szCs w:val="28"/>
        </w:rPr>
      </w:pPr>
      <w:r w:rsidRPr="00B961D3">
        <w:rPr>
          <w:rFonts w:ascii="Times New Roman" w:hAnsi="Times New Roman" w:cs="Times New Roman"/>
          <w:sz w:val="28"/>
          <w:szCs w:val="28"/>
        </w:rPr>
        <w:t>Промежуточная аттестация включает в себя: - проверку техники чтения: 2-9 классы; - диктант (списывание) с грамматическим заданием по русскому языку в 1 - 9 классах; - контрольную работу по математике в 1-9 классах; - самостоятельную работу по трудовому обучению в 5 - 9 классах: По остальным предметам решение о формах проведения годовой аттестации принимается учителем самостоятельно. К ним также относятся тестирование, наблюдение, собеседования, диагностические задания, нестандарные формы подведения итогов.</w:t>
      </w:r>
    </w:p>
    <w:p w:rsidR="005D6927" w:rsidRPr="00B961D3" w:rsidRDefault="005D6927" w:rsidP="0013426D">
      <w:pPr>
        <w:autoSpaceDE w:val="0"/>
        <w:autoSpaceDN w:val="0"/>
        <w:adjustRightInd w:val="0"/>
        <w:spacing w:after="0" w:line="360" w:lineRule="auto"/>
        <w:jc w:val="both"/>
        <w:outlineLvl w:val="2"/>
        <w:rPr>
          <w:rFonts w:ascii="Times New Roman" w:hAnsi="Times New Roman" w:cs="Times New Roman"/>
          <w:sz w:val="28"/>
          <w:szCs w:val="28"/>
        </w:rPr>
      </w:pPr>
      <w:r w:rsidRPr="00B961D3">
        <w:rPr>
          <w:rFonts w:ascii="Times New Roman" w:hAnsi="Times New Roman" w:cs="Times New Roman"/>
          <w:sz w:val="28"/>
          <w:szCs w:val="28"/>
        </w:rPr>
        <w:t xml:space="preserve">   Обучение  ведется  по  пятидневной  учебной  неделе. Продолжительность  учебного  года:    1-4 класс – 34 недели.  Продолжительность  уроков  -  40  минут. Годичный  план  работы  организован  по  учебным  четвертям.  Каникулы  установлены  по  традиционным  срокам.             </w:t>
      </w:r>
    </w:p>
    <w:p w:rsidR="005D6927" w:rsidRPr="00B961D3" w:rsidRDefault="005D6927" w:rsidP="0013426D">
      <w:pPr>
        <w:pStyle w:val="af2"/>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 xml:space="preserve">         </w:t>
      </w:r>
      <w:proofErr w:type="gramStart"/>
      <w:r w:rsidRPr="00B961D3">
        <w:rPr>
          <w:rFonts w:ascii="Times New Roman" w:hAnsi="Times New Roman" w:cs="Times New Roman"/>
          <w:sz w:val="28"/>
          <w:szCs w:val="28"/>
        </w:rPr>
        <w:t xml:space="preserve">Учебный план обучающихся с ОВЗ состоит из обязательных учебных предметов федерального компонента. </w:t>
      </w:r>
      <w:proofErr w:type="gramEnd"/>
    </w:p>
    <w:p w:rsidR="005D6927" w:rsidRPr="00B961D3" w:rsidRDefault="005D6927" w:rsidP="0013426D">
      <w:pPr>
        <w:pStyle w:val="af2"/>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 xml:space="preserve">          В общеобразовательных классах обучаются по ада</w:t>
      </w:r>
      <w:r w:rsidR="007B15FD" w:rsidRPr="00B961D3">
        <w:rPr>
          <w:rFonts w:ascii="Times New Roman" w:hAnsi="Times New Roman" w:cs="Times New Roman"/>
          <w:sz w:val="28"/>
          <w:szCs w:val="28"/>
        </w:rPr>
        <w:t xml:space="preserve">птированным учебным программам </w:t>
      </w:r>
      <w:r w:rsidR="00012551">
        <w:rPr>
          <w:rFonts w:ascii="Times New Roman" w:hAnsi="Times New Roman" w:cs="Times New Roman"/>
          <w:sz w:val="28"/>
          <w:szCs w:val="28"/>
        </w:rPr>
        <w:t>4</w:t>
      </w:r>
      <w:r w:rsidR="007B15FD" w:rsidRPr="00B961D3">
        <w:rPr>
          <w:rFonts w:ascii="Times New Roman" w:hAnsi="Times New Roman" w:cs="Times New Roman"/>
          <w:sz w:val="28"/>
          <w:szCs w:val="28"/>
        </w:rPr>
        <w:t xml:space="preserve"> </w:t>
      </w:r>
      <w:proofErr w:type="gramStart"/>
      <w:r w:rsidR="007B15FD" w:rsidRPr="00B961D3">
        <w:rPr>
          <w:rFonts w:ascii="Times New Roman" w:hAnsi="Times New Roman" w:cs="Times New Roman"/>
          <w:sz w:val="28"/>
          <w:szCs w:val="28"/>
        </w:rPr>
        <w:t>обучающий</w:t>
      </w:r>
      <w:r w:rsidRPr="00B961D3">
        <w:rPr>
          <w:rFonts w:ascii="Times New Roman" w:hAnsi="Times New Roman" w:cs="Times New Roman"/>
          <w:sz w:val="28"/>
          <w:szCs w:val="28"/>
        </w:rPr>
        <w:t>ся</w:t>
      </w:r>
      <w:proofErr w:type="gramEnd"/>
      <w:r w:rsidRPr="00B961D3">
        <w:rPr>
          <w:rFonts w:ascii="Times New Roman" w:hAnsi="Times New Roman" w:cs="Times New Roman"/>
          <w:sz w:val="28"/>
          <w:szCs w:val="28"/>
        </w:rPr>
        <w:t xml:space="preserve"> 1-4 классов:</w:t>
      </w:r>
    </w:p>
    <w:p w:rsidR="00846A4D" w:rsidRPr="00B961D3" w:rsidRDefault="00846A4D" w:rsidP="00290EB9">
      <w:pPr>
        <w:pStyle w:val="30"/>
        <w:spacing w:before="0" w:after="0" w:line="360" w:lineRule="auto"/>
        <w:ind w:firstLine="454"/>
        <w:jc w:val="left"/>
        <w:rPr>
          <w:rFonts w:ascii="Times New Roman" w:hAnsi="Times New Roman" w:cs="Times New Roman"/>
          <w:bCs w:val="0"/>
          <w:color w:val="auto"/>
          <w:sz w:val="28"/>
          <w:szCs w:val="28"/>
        </w:rPr>
      </w:pPr>
      <w:r w:rsidRPr="00B961D3">
        <w:rPr>
          <w:rFonts w:ascii="Times New Roman" w:hAnsi="Times New Roman" w:cs="Times New Roman"/>
          <w:bCs w:val="0"/>
          <w:i w:val="0"/>
          <w:color w:val="auto"/>
          <w:sz w:val="28"/>
          <w:szCs w:val="28"/>
        </w:rPr>
        <w:t xml:space="preserve">3.2. </w:t>
      </w:r>
      <w:r w:rsidR="009F233A" w:rsidRPr="00B961D3">
        <w:rPr>
          <w:rFonts w:ascii="Times New Roman" w:hAnsi="Times New Roman" w:cs="Times New Roman"/>
          <w:bCs w:val="0"/>
          <w:color w:val="auto"/>
          <w:sz w:val="28"/>
          <w:szCs w:val="28"/>
        </w:rPr>
        <w:t>Система условий</w:t>
      </w:r>
      <w:r w:rsidRPr="00B961D3">
        <w:rPr>
          <w:rFonts w:ascii="Times New Roman" w:hAnsi="Times New Roman" w:cs="Times New Roman"/>
          <w:bCs w:val="0"/>
          <w:color w:val="auto"/>
          <w:sz w:val="28"/>
          <w:szCs w:val="28"/>
        </w:rPr>
        <w:t xml:space="preserve"> реализации адаптированной основной</w:t>
      </w:r>
    </w:p>
    <w:p w:rsidR="00846A4D" w:rsidRPr="00B961D3" w:rsidRDefault="00846A4D" w:rsidP="0013426D">
      <w:pPr>
        <w:pStyle w:val="30"/>
        <w:spacing w:before="0" w:after="0" w:line="360" w:lineRule="auto"/>
        <w:ind w:firstLine="454"/>
        <w:rPr>
          <w:rFonts w:ascii="Times New Roman" w:hAnsi="Times New Roman" w:cs="Times New Roman"/>
          <w:bCs w:val="0"/>
          <w:color w:val="auto"/>
          <w:sz w:val="28"/>
          <w:szCs w:val="28"/>
        </w:rPr>
      </w:pPr>
      <w:r w:rsidRPr="00B961D3">
        <w:rPr>
          <w:rFonts w:ascii="Times New Roman" w:hAnsi="Times New Roman" w:cs="Times New Roman"/>
          <w:bCs w:val="0"/>
          <w:color w:val="auto"/>
          <w:sz w:val="28"/>
          <w:szCs w:val="28"/>
        </w:rPr>
        <w:t>общеобразовательной программы</w:t>
      </w:r>
    </w:p>
    <w:p w:rsidR="00846A4D" w:rsidRPr="00B961D3" w:rsidRDefault="009F233A" w:rsidP="0013426D">
      <w:pPr>
        <w:pStyle w:val="30"/>
        <w:spacing w:before="0" w:after="0" w:line="360" w:lineRule="auto"/>
        <w:ind w:firstLine="454"/>
        <w:rPr>
          <w:rFonts w:ascii="Times New Roman" w:hAnsi="Times New Roman" w:cs="Times New Roman"/>
          <w:bCs w:val="0"/>
          <w:color w:val="auto"/>
          <w:sz w:val="28"/>
          <w:szCs w:val="28"/>
        </w:rPr>
      </w:pPr>
      <w:r w:rsidRPr="00B961D3">
        <w:rPr>
          <w:rFonts w:ascii="Times New Roman" w:hAnsi="Times New Roman" w:cs="Times New Roman"/>
          <w:bCs w:val="0"/>
          <w:color w:val="auto"/>
          <w:sz w:val="28"/>
          <w:szCs w:val="28"/>
        </w:rPr>
        <w:t>НОО</w:t>
      </w:r>
      <w:r w:rsidR="00846A4D" w:rsidRPr="00B961D3">
        <w:rPr>
          <w:rFonts w:ascii="Times New Roman" w:hAnsi="Times New Roman" w:cs="Times New Roman"/>
          <w:bCs w:val="0"/>
          <w:color w:val="auto"/>
          <w:sz w:val="28"/>
          <w:szCs w:val="28"/>
        </w:rPr>
        <w:t xml:space="preserve"> </w:t>
      </w:r>
      <w:proofErr w:type="gramStart"/>
      <w:r w:rsidR="00846A4D" w:rsidRPr="00B961D3">
        <w:rPr>
          <w:rFonts w:ascii="Times New Roman" w:hAnsi="Times New Roman" w:cs="Times New Roman"/>
          <w:bCs w:val="0"/>
          <w:color w:val="auto"/>
          <w:sz w:val="28"/>
          <w:szCs w:val="28"/>
        </w:rPr>
        <w:t>обучающихся</w:t>
      </w:r>
      <w:proofErr w:type="gramEnd"/>
      <w:r w:rsidR="00846A4D" w:rsidRPr="00B961D3">
        <w:rPr>
          <w:rFonts w:ascii="Times New Roman" w:hAnsi="Times New Roman" w:cs="Times New Roman"/>
          <w:bCs w:val="0"/>
          <w:color w:val="auto"/>
          <w:sz w:val="28"/>
          <w:szCs w:val="28"/>
        </w:rPr>
        <w:t xml:space="preserve"> с легкой умственной отсталостью</w:t>
      </w:r>
    </w:p>
    <w:p w:rsidR="00846A4D" w:rsidRPr="00B961D3" w:rsidRDefault="00846A4D" w:rsidP="0013426D">
      <w:pPr>
        <w:pStyle w:val="30"/>
        <w:spacing w:before="0" w:after="0" w:line="360" w:lineRule="auto"/>
        <w:ind w:firstLine="454"/>
        <w:rPr>
          <w:rFonts w:ascii="Times New Roman" w:hAnsi="Times New Roman" w:cs="Times New Roman"/>
          <w:sz w:val="28"/>
          <w:szCs w:val="28"/>
        </w:rPr>
      </w:pPr>
      <w:r w:rsidRPr="00B961D3">
        <w:rPr>
          <w:rFonts w:ascii="Times New Roman" w:hAnsi="Times New Roman" w:cs="Times New Roman"/>
          <w:bCs w:val="0"/>
          <w:color w:val="auto"/>
          <w:sz w:val="28"/>
          <w:szCs w:val="28"/>
        </w:rPr>
        <w:t>(интеллектуальными нарушениями)</w:t>
      </w:r>
    </w:p>
    <w:p w:rsidR="009F233A" w:rsidRPr="00B961D3" w:rsidRDefault="009F233A" w:rsidP="0013426D">
      <w:pPr>
        <w:pStyle w:val="14TexstOSNOVA1012"/>
        <w:spacing w:line="360" w:lineRule="auto"/>
        <w:ind w:firstLine="709"/>
        <w:jc w:val="center"/>
        <w:rPr>
          <w:rFonts w:ascii="Times New Roman" w:hAnsi="Times New Roman" w:cs="Times New Roman"/>
          <w:b/>
          <w:sz w:val="28"/>
          <w:szCs w:val="28"/>
        </w:rPr>
      </w:pPr>
    </w:p>
    <w:p w:rsidR="009F233A" w:rsidRPr="00B961D3" w:rsidRDefault="00846A4D" w:rsidP="00431747">
      <w:pPr>
        <w:pStyle w:val="14TexstOSNOVA1012"/>
        <w:spacing w:line="360" w:lineRule="auto"/>
        <w:ind w:firstLine="709"/>
        <w:jc w:val="center"/>
        <w:rPr>
          <w:rFonts w:ascii="Times New Roman" w:hAnsi="Times New Roman" w:cs="Times New Roman"/>
          <w:b/>
          <w:sz w:val="28"/>
          <w:szCs w:val="28"/>
        </w:rPr>
      </w:pPr>
      <w:r w:rsidRPr="00B961D3">
        <w:rPr>
          <w:rFonts w:ascii="Times New Roman" w:hAnsi="Times New Roman" w:cs="Times New Roman"/>
          <w:b/>
          <w:sz w:val="28"/>
          <w:szCs w:val="28"/>
        </w:rPr>
        <w:t xml:space="preserve">Кадровые условия </w:t>
      </w:r>
    </w:p>
    <w:p w:rsidR="008377FF" w:rsidRPr="00B961D3" w:rsidRDefault="008377FF" w:rsidP="0013426D">
      <w:pPr>
        <w:spacing w:line="360" w:lineRule="auto"/>
        <w:ind w:firstLine="708"/>
        <w:jc w:val="both"/>
        <w:rPr>
          <w:rFonts w:ascii="Times New Roman" w:hAnsi="Times New Roman" w:cs="Times New Roman"/>
          <w:sz w:val="28"/>
          <w:szCs w:val="28"/>
        </w:rPr>
      </w:pPr>
      <w:r w:rsidRPr="00B961D3">
        <w:rPr>
          <w:rFonts w:ascii="Times New Roman" w:hAnsi="Times New Roman" w:cs="Times New Roman"/>
          <w:sz w:val="28"/>
          <w:szCs w:val="28"/>
        </w:rPr>
        <w:t>Требования к кадровым условиям реализации ООП НОО включают:</w:t>
      </w:r>
    </w:p>
    <w:p w:rsidR="008377FF" w:rsidRPr="00B961D3"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B961D3">
        <w:rPr>
          <w:rFonts w:ascii="Times New Roman" w:hAnsi="Times New Roman"/>
          <w:sz w:val="28"/>
          <w:szCs w:val="28"/>
        </w:rPr>
        <w:t>укомплектованность школы педагогическими, руководящими и иными работниками;</w:t>
      </w:r>
    </w:p>
    <w:p w:rsidR="008377FF" w:rsidRPr="00B961D3"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B961D3">
        <w:rPr>
          <w:rFonts w:ascii="Times New Roman" w:hAnsi="Times New Roman"/>
          <w:sz w:val="28"/>
          <w:szCs w:val="28"/>
        </w:rPr>
        <w:lastRenderedPageBreak/>
        <w:t>уровень квалификации педагогических и иных работников школы;</w:t>
      </w:r>
    </w:p>
    <w:p w:rsidR="008377FF" w:rsidRPr="00B961D3"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B961D3">
        <w:rPr>
          <w:rFonts w:ascii="Times New Roman" w:hAnsi="Times New Roman"/>
          <w:sz w:val="28"/>
          <w:szCs w:val="28"/>
        </w:rPr>
        <w:t>непрерывность профессионального развития педагогических работников.</w:t>
      </w:r>
    </w:p>
    <w:p w:rsidR="00846A4D" w:rsidRPr="00B961D3" w:rsidRDefault="00846A4D" w:rsidP="0013426D">
      <w:pPr>
        <w:pStyle w:val="Default"/>
        <w:spacing w:line="360" w:lineRule="auto"/>
        <w:ind w:firstLine="709"/>
        <w:jc w:val="both"/>
        <w:rPr>
          <w:sz w:val="28"/>
          <w:szCs w:val="28"/>
        </w:rPr>
      </w:pPr>
      <w:r w:rsidRPr="00B961D3">
        <w:rPr>
          <w:sz w:val="28"/>
          <w:szCs w:val="28"/>
        </w:rPr>
        <w:t xml:space="preserve">Организация, реализующая АООП для </w:t>
      </w:r>
      <w:proofErr w:type="gramStart"/>
      <w:r w:rsidRPr="00B961D3">
        <w:rPr>
          <w:sz w:val="28"/>
          <w:szCs w:val="28"/>
        </w:rPr>
        <w:t>обучающихся</w:t>
      </w:r>
      <w:proofErr w:type="gramEnd"/>
      <w:r w:rsidRPr="00B961D3">
        <w:rPr>
          <w:sz w:val="28"/>
          <w:szCs w:val="28"/>
        </w:rPr>
        <w:t xml:space="preserve"> с умственной отсталостью (интеллектуальными нарушениями), уко</w:t>
      </w:r>
      <w:r w:rsidRPr="00B961D3">
        <w:rPr>
          <w:sz w:val="28"/>
          <w:szCs w:val="28"/>
        </w:rPr>
        <w:softHyphen/>
        <w:t>м</w:t>
      </w:r>
      <w:r w:rsidRPr="00B961D3">
        <w:rPr>
          <w:sz w:val="28"/>
          <w:szCs w:val="28"/>
        </w:rPr>
        <w:softHyphen/>
        <w:t>п</w:t>
      </w:r>
      <w:r w:rsidRPr="00B961D3">
        <w:rPr>
          <w:sz w:val="28"/>
          <w:szCs w:val="28"/>
        </w:rPr>
        <w:softHyphen/>
        <w:t>ле</w:t>
      </w:r>
      <w:r w:rsidRPr="00B961D3">
        <w:rPr>
          <w:sz w:val="28"/>
          <w:szCs w:val="28"/>
        </w:rPr>
        <w:softHyphen/>
        <w:t xml:space="preserve">ктована педагогическими, руководящими и иными работниками, </w:t>
      </w:r>
      <w:r w:rsidR="00DC060E" w:rsidRPr="00B961D3">
        <w:rPr>
          <w:sz w:val="28"/>
          <w:szCs w:val="28"/>
        </w:rPr>
        <w:t xml:space="preserve">не </w:t>
      </w:r>
      <w:r w:rsidRPr="00B961D3">
        <w:rPr>
          <w:sz w:val="28"/>
          <w:szCs w:val="28"/>
        </w:rPr>
        <w:t>име</w:t>
      </w:r>
      <w:r w:rsidRPr="00B961D3">
        <w:rPr>
          <w:sz w:val="28"/>
          <w:szCs w:val="28"/>
        </w:rPr>
        <w:softHyphen/>
        <w:t>ю</w:t>
      </w:r>
      <w:r w:rsidRPr="00B961D3">
        <w:rPr>
          <w:sz w:val="28"/>
          <w:szCs w:val="28"/>
        </w:rPr>
        <w:softHyphen/>
        <w:t>щи</w:t>
      </w:r>
      <w:r w:rsidRPr="00B961D3">
        <w:rPr>
          <w:sz w:val="28"/>
          <w:szCs w:val="28"/>
        </w:rPr>
        <w:softHyphen/>
        <w:t>ми профессиональную подготовку соответствующего уровня и на</w:t>
      </w:r>
      <w:r w:rsidRPr="00B961D3">
        <w:rPr>
          <w:sz w:val="28"/>
          <w:szCs w:val="28"/>
        </w:rPr>
        <w:softHyphen/>
        <w:t>пра</w:t>
      </w:r>
      <w:r w:rsidRPr="00B961D3">
        <w:rPr>
          <w:sz w:val="28"/>
          <w:szCs w:val="28"/>
        </w:rPr>
        <w:softHyphen/>
        <w:t>в</w:t>
      </w:r>
      <w:r w:rsidRPr="00B961D3">
        <w:rPr>
          <w:sz w:val="28"/>
          <w:szCs w:val="28"/>
        </w:rPr>
        <w:softHyphen/>
        <w:t>ле</w:t>
      </w:r>
      <w:r w:rsidRPr="00B961D3">
        <w:rPr>
          <w:sz w:val="28"/>
          <w:szCs w:val="28"/>
        </w:rPr>
        <w:softHyphen/>
        <w:t>н</w:t>
      </w:r>
      <w:r w:rsidRPr="00B961D3">
        <w:rPr>
          <w:sz w:val="28"/>
          <w:szCs w:val="28"/>
        </w:rPr>
        <w:softHyphen/>
        <w:t>но</w:t>
      </w:r>
      <w:r w:rsidRPr="00B961D3">
        <w:rPr>
          <w:sz w:val="28"/>
          <w:szCs w:val="28"/>
        </w:rPr>
        <w:softHyphen/>
        <w:t>с</w:t>
      </w:r>
      <w:r w:rsidRPr="00B961D3">
        <w:rPr>
          <w:sz w:val="28"/>
          <w:szCs w:val="28"/>
        </w:rPr>
        <w:softHyphen/>
        <w:t xml:space="preserve">ти. </w:t>
      </w:r>
    </w:p>
    <w:p w:rsidR="009F233A" w:rsidRPr="00B961D3" w:rsidRDefault="00DC060E" w:rsidP="0013426D">
      <w:pPr>
        <w:spacing w:line="360" w:lineRule="auto"/>
        <w:ind w:firstLine="360"/>
        <w:jc w:val="both"/>
        <w:rPr>
          <w:rFonts w:ascii="Times New Roman" w:hAnsi="Times New Roman" w:cs="Times New Roman"/>
          <w:sz w:val="28"/>
          <w:szCs w:val="28"/>
        </w:rPr>
      </w:pPr>
      <w:r w:rsidRPr="00B961D3">
        <w:rPr>
          <w:rFonts w:ascii="Times New Roman" w:hAnsi="Times New Roman" w:cs="Times New Roman"/>
          <w:sz w:val="28"/>
          <w:szCs w:val="28"/>
        </w:rPr>
        <w:t>МБ</w:t>
      </w:r>
      <w:r w:rsidR="008377FF" w:rsidRPr="00B961D3">
        <w:rPr>
          <w:rFonts w:ascii="Times New Roman" w:hAnsi="Times New Roman" w:cs="Times New Roman"/>
          <w:sz w:val="28"/>
          <w:szCs w:val="28"/>
        </w:rPr>
        <w:t xml:space="preserve">ОУ </w:t>
      </w:r>
      <w:r w:rsidRPr="00B961D3">
        <w:rPr>
          <w:rFonts w:ascii="Times New Roman" w:hAnsi="Times New Roman" w:cs="Times New Roman"/>
          <w:sz w:val="28"/>
          <w:szCs w:val="28"/>
        </w:rPr>
        <w:t>«</w:t>
      </w:r>
      <w:r w:rsidR="008377FF" w:rsidRPr="00B961D3">
        <w:rPr>
          <w:rFonts w:ascii="Times New Roman" w:hAnsi="Times New Roman" w:cs="Times New Roman"/>
          <w:sz w:val="28"/>
          <w:szCs w:val="28"/>
        </w:rPr>
        <w:t>СОШ</w:t>
      </w:r>
      <w:r w:rsidRPr="00B961D3">
        <w:rPr>
          <w:rFonts w:ascii="Times New Roman" w:hAnsi="Times New Roman" w:cs="Times New Roman"/>
          <w:sz w:val="28"/>
          <w:szCs w:val="28"/>
        </w:rPr>
        <w:t>№</w:t>
      </w:r>
      <w:r w:rsidR="00012551">
        <w:rPr>
          <w:rFonts w:ascii="Times New Roman" w:hAnsi="Times New Roman" w:cs="Times New Roman"/>
          <w:sz w:val="28"/>
          <w:szCs w:val="28"/>
        </w:rPr>
        <w:t>2</w:t>
      </w:r>
      <w:r w:rsidRPr="00B961D3">
        <w:rPr>
          <w:rFonts w:ascii="Times New Roman" w:hAnsi="Times New Roman" w:cs="Times New Roman"/>
          <w:sz w:val="28"/>
          <w:szCs w:val="28"/>
        </w:rPr>
        <w:t>»</w:t>
      </w:r>
      <w:r w:rsidR="008377FF" w:rsidRPr="00B961D3">
        <w:rPr>
          <w:rFonts w:ascii="Times New Roman" w:hAnsi="Times New Roman" w:cs="Times New Roman"/>
          <w:sz w:val="28"/>
          <w:szCs w:val="28"/>
        </w:rPr>
        <w:t xml:space="preserve">  </w:t>
      </w:r>
      <w:proofErr w:type="gramStart"/>
      <w:r w:rsidR="008377FF" w:rsidRPr="00B961D3">
        <w:rPr>
          <w:rFonts w:ascii="Times New Roman" w:hAnsi="Times New Roman" w:cs="Times New Roman"/>
          <w:sz w:val="28"/>
          <w:szCs w:val="28"/>
        </w:rPr>
        <w:t>укомплектована</w:t>
      </w:r>
      <w:proofErr w:type="gramEnd"/>
      <w:r w:rsidR="008377FF" w:rsidRPr="00B961D3">
        <w:rPr>
          <w:rFonts w:ascii="Times New Roman" w:hAnsi="Times New Roman" w:cs="Times New Roman"/>
          <w:sz w:val="28"/>
          <w:szCs w:val="28"/>
        </w:rPr>
        <w:t xml:space="preserve"> кадрами, </w:t>
      </w:r>
      <w:r w:rsidRPr="00B961D3">
        <w:rPr>
          <w:rFonts w:ascii="Times New Roman" w:hAnsi="Times New Roman" w:cs="Times New Roman"/>
          <w:sz w:val="28"/>
          <w:szCs w:val="28"/>
        </w:rPr>
        <w:t xml:space="preserve">не </w:t>
      </w:r>
      <w:r w:rsidR="008377FF" w:rsidRPr="00B961D3">
        <w:rPr>
          <w:rFonts w:ascii="Times New Roman" w:hAnsi="Times New Roman" w:cs="Times New Roman"/>
          <w:sz w:val="28"/>
          <w:szCs w:val="28"/>
        </w:rPr>
        <w:t xml:space="preserve">имеющими необходимую квалификацию для решения задач, определённых АООП НОО. Разработаны </w:t>
      </w:r>
      <w:r w:rsidR="008377FF" w:rsidRPr="00B961D3">
        <w:rPr>
          <w:rFonts w:ascii="Times New Roman" w:hAnsi="Times New Roman" w:cs="Times New Roman"/>
          <w:i/>
          <w:iCs/>
          <w:sz w:val="28"/>
          <w:szCs w:val="28"/>
        </w:rPr>
        <w:t>должностные инструкции педагогов,</w:t>
      </w:r>
      <w:r w:rsidR="008377FF" w:rsidRPr="00B961D3">
        <w:rPr>
          <w:rFonts w:ascii="Times New Roman" w:hAnsi="Times New Roman" w:cs="Times New Roman"/>
          <w:sz w:val="28"/>
          <w:szCs w:val="28"/>
        </w:rPr>
        <w:t xml:space="preserve"> </w:t>
      </w:r>
      <w:r w:rsidR="008377FF" w:rsidRPr="00B961D3">
        <w:rPr>
          <w:rFonts w:ascii="Times New Roman" w:hAnsi="Times New Roman" w:cs="Times New Roman"/>
          <w:i/>
          <w:iCs/>
          <w:sz w:val="28"/>
          <w:szCs w:val="28"/>
        </w:rPr>
        <w:t xml:space="preserve">внедряющих </w:t>
      </w:r>
      <w:r w:rsidR="00B826A3" w:rsidRPr="00B961D3">
        <w:rPr>
          <w:rFonts w:ascii="Times New Roman" w:hAnsi="Times New Roman" w:cs="Times New Roman"/>
          <w:i/>
          <w:iCs/>
          <w:sz w:val="28"/>
          <w:szCs w:val="28"/>
        </w:rPr>
        <w:t>С</w:t>
      </w:r>
      <w:r w:rsidR="008377FF" w:rsidRPr="00B961D3">
        <w:rPr>
          <w:rFonts w:ascii="Times New Roman" w:hAnsi="Times New Roman" w:cs="Times New Roman"/>
          <w:i/>
          <w:iCs/>
          <w:sz w:val="28"/>
          <w:szCs w:val="28"/>
        </w:rPr>
        <w:t>ФГОС НОО</w:t>
      </w:r>
      <w:r w:rsidR="008377FF" w:rsidRPr="00B961D3">
        <w:rPr>
          <w:rFonts w:ascii="Times New Roman" w:hAnsi="Times New Roman" w:cs="Times New Roman"/>
          <w:sz w:val="28"/>
          <w:szCs w:val="28"/>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w:t>
      </w:r>
      <w:r w:rsidR="00B826A3" w:rsidRPr="00B961D3">
        <w:rPr>
          <w:rFonts w:ascii="Times New Roman" w:hAnsi="Times New Roman" w:cs="Times New Roman"/>
          <w:sz w:val="28"/>
          <w:szCs w:val="28"/>
        </w:rPr>
        <w:t>ь</w:t>
      </w:r>
      <w:r w:rsidR="008377FF" w:rsidRPr="00B961D3">
        <w:rPr>
          <w:rFonts w:ascii="Times New Roman" w:hAnsi="Times New Roman" w:cs="Times New Roman"/>
          <w:sz w:val="28"/>
          <w:szCs w:val="28"/>
        </w:rPr>
        <w:t xml:space="preserve"> директора по учебной работе, учитель начальных классов,</w:t>
      </w:r>
      <w:r w:rsidR="00B826A3" w:rsidRPr="00B961D3">
        <w:rPr>
          <w:rFonts w:ascii="Times New Roman" w:hAnsi="Times New Roman" w:cs="Times New Roman"/>
          <w:sz w:val="28"/>
          <w:szCs w:val="28"/>
        </w:rPr>
        <w:t xml:space="preserve"> учитель физической культуры,</w:t>
      </w:r>
      <w:r w:rsidR="008377FF" w:rsidRPr="00B961D3">
        <w:rPr>
          <w:rFonts w:ascii="Times New Roman" w:hAnsi="Times New Roman" w:cs="Times New Roman"/>
          <w:sz w:val="28"/>
          <w:szCs w:val="28"/>
        </w:rPr>
        <w:t xml:space="preserve"> классный руководитель, педагог-психолог, </w:t>
      </w:r>
      <w:r w:rsidR="00B826A3" w:rsidRPr="00B961D3">
        <w:rPr>
          <w:rFonts w:ascii="Times New Roman" w:hAnsi="Times New Roman" w:cs="Times New Roman"/>
          <w:sz w:val="28"/>
          <w:szCs w:val="28"/>
        </w:rPr>
        <w:t xml:space="preserve">логопед, дефектолог, </w:t>
      </w:r>
      <w:r w:rsidR="008377FF" w:rsidRPr="00B961D3">
        <w:rPr>
          <w:rFonts w:ascii="Times New Roman" w:hAnsi="Times New Roman" w:cs="Times New Roman"/>
          <w:sz w:val="28"/>
          <w:szCs w:val="28"/>
        </w:rPr>
        <w:t>педагог дополнительного образования</w:t>
      </w:r>
      <w:r w:rsidR="00B826A3" w:rsidRPr="00B961D3">
        <w:rPr>
          <w:rFonts w:ascii="Times New Roman" w:hAnsi="Times New Roman" w:cs="Times New Roman"/>
          <w:sz w:val="28"/>
          <w:szCs w:val="28"/>
        </w:rPr>
        <w:t>, социальный педагог</w:t>
      </w:r>
      <w:r w:rsidRPr="00B961D3">
        <w:rPr>
          <w:rFonts w:ascii="Times New Roman" w:hAnsi="Times New Roman" w:cs="Times New Roman"/>
          <w:sz w:val="28"/>
          <w:szCs w:val="28"/>
        </w:rPr>
        <w:t xml:space="preserve">. </w:t>
      </w:r>
    </w:p>
    <w:p w:rsidR="008377FF" w:rsidRPr="00B961D3" w:rsidRDefault="008377FF" w:rsidP="0013426D">
      <w:pPr>
        <w:spacing w:line="360" w:lineRule="auto"/>
        <w:ind w:firstLine="708"/>
        <w:jc w:val="center"/>
        <w:rPr>
          <w:rFonts w:ascii="Times New Roman" w:hAnsi="Times New Roman" w:cs="Times New Roman"/>
          <w:sz w:val="28"/>
          <w:szCs w:val="28"/>
        </w:rPr>
      </w:pPr>
      <w:r w:rsidRPr="00B961D3">
        <w:rPr>
          <w:rFonts w:ascii="Times New Roman" w:hAnsi="Times New Roman" w:cs="Times New Roman"/>
          <w:bCs/>
          <w:sz w:val="28"/>
          <w:szCs w:val="28"/>
        </w:rPr>
        <w:t xml:space="preserve">Школа имеет  укомплектованный штат работников, </w:t>
      </w:r>
      <w:r w:rsidRPr="00B961D3">
        <w:rPr>
          <w:rFonts w:ascii="Times New Roman" w:hAnsi="Times New Roman" w:cs="Times New Roman"/>
          <w:sz w:val="28"/>
          <w:szCs w:val="28"/>
        </w:rPr>
        <w:t>специалистов:</w:t>
      </w:r>
    </w:p>
    <w:tbl>
      <w:tblPr>
        <w:tblW w:w="10601" w:type="dxa"/>
        <w:tblInd w:w="-601" w:type="dxa"/>
        <w:tblLayout w:type="fixed"/>
        <w:tblLook w:val="0000"/>
      </w:tblPr>
      <w:tblGrid>
        <w:gridCol w:w="709"/>
        <w:gridCol w:w="2453"/>
        <w:gridCol w:w="5313"/>
        <w:gridCol w:w="2126"/>
      </w:tblGrid>
      <w:tr w:rsidR="008377FF" w:rsidRPr="00B961D3" w:rsidTr="00431747">
        <w:tc>
          <w:tcPr>
            <w:tcW w:w="709"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w:t>
            </w:r>
            <w:proofErr w:type="gramStart"/>
            <w:r w:rsidRPr="00012551">
              <w:rPr>
                <w:rFonts w:ascii="Times New Roman" w:hAnsi="Times New Roman" w:cs="Times New Roman"/>
                <w:bCs/>
                <w:sz w:val="28"/>
                <w:szCs w:val="28"/>
              </w:rPr>
              <w:t>п</w:t>
            </w:r>
            <w:proofErr w:type="gramEnd"/>
          </w:p>
        </w:tc>
        <w:tc>
          <w:tcPr>
            <w:tcW w:w="245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Специалисты</w:t>
            </w:r>
          </w:p>
        </w:tc>
        <w:tc>
          <w:tcPr>
            <w:tcW w:w="531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Количество специалистов в начальной школе</w:t>
            </w:r>
          </w:p>
        </w:tc>
      </w:tr>
      <w:tr w:rsidR="008377FF" w:rsidRPr="00B961D3" w:rsidTr="00431747">
        <w:tc>
          <w:tcPr>
            <w:tcW w:w="709"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1.</w:t>
            </w:r>
          </w:p>
        </w:tc>
        <w:tc>
          <w:tcPr>
            <w:tcW w:w="2453" w:type="dxa"/>
            <w:tcBorders>
              <w:top w:val="single" w:sz="4" w:space="0" w:color="000000"/>
              <w:left w:val="single" w:sz="4" w:space="0" w:color="000000"/>
              <w:bottom w:val="single" w:sz="4" w:space="0" w:color="000000"/>
            </w:tcBorders>
          </w:tcPr>
          <w:p w:rsidR="008377FF" w:rsidRPr="00012551" w:rsidRDefault="00431747"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У</w:t>
            </w:r>
            <w:r w:rsidR="008377FF" w:rsidRPr="00012551">
              <w:rPr>
                <w:rFonts w:ascii="Times New Roman" w:hAnsi="Times New Roman" w:cs="Times New Roman"/>
                <w:bCs/>
                <w:sz w:val="28"/>
                <w:szCs w:val="28"/>
              </w:rPr>
              <w:t>читель</w:t>
            </w:r>
          </w:p>
        </w:tc>
        <w:tc>
          <w:tcPr>
            <w:tcW w:w="531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jc w:val="both"/>
              <w:rPr>
                <w:rFonts w:ascii="Times New Roman" w:hAnsi="Times New Roman" w:cs="Times New Roman"/>
                <w:bCs/>
                <w:sz w:val="28"/>
                <w:szCs w:val="28"/>
              </w:rPr>
            </w:pPr>
            <w:r w:rsidRPr="00012551">
              <w:rPr>
                <w:rFonts w:ascii="Times New Roman" w:hAnsi="Times New Roman" w:cs="Times New Roman"/>
                <w:bCs/>
                <w:sz w:val="28"/>
                <w:szCs w:val="28"/>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012551" w:rsidRDefault="00012551" w:rsidP="0013426D">
            <w:pPr>
              <w:snapToGrid w:val="0"/>
              <w:spacing w:line="360" w:lineRule="auto"/>
              <w:jc w:val="center"/>
              <w:rPr>
                <w:rFonts w:ascii="Times New Roman" w:hAnsi="Times New Roman" w:cs="Times New Roman"/>
                <w:bCs/>
                <w:sz w:val="28"/>
                <w:szCs w:val="28"/>
              </w:rPr>
            </w:pPr>
            <w:r w:rsidRPr="00012551">
              <w:rPr>
                <w:rFonts w:ascii="Times New Roman" w:hAnsi="Times New Roman" w:cs="Times New Roman"/>
                <w:bCs/>
                <w:sz w:val="28"/>
                <w:szCs w:val="28"/>
              </w:rPr>
              <w:t>4</w:t>
            </w:r>
          </w:p>
        </w:tc>
      </w:tr>
      <w:tr w:rsidR="008377FF" w:rsidRPr="00B961D3" w:rsidTr="00431747">
        <w:tc>
          <w:tcPr>
            <w:tcW w:w="709" w:type="dxa"/>
            <w:tcBorders>
              <w:top w:val="single" w:sz="4" w:space="0" w:color="000000"/>
              <w:left w:val="single" w:sz="4" w:space="0" w:color="000000"/>
              <w:bottom w:val="single" w:sz="4" w:space="0" w:color="000000"/>
            </w:tcBorders>
          </w:tcPr>
          <w:p w:rsidR="008377FF" w:rsidRPr="00012551" w:rsidRDefault="00012551"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2</w:t>
            </w:r>
            <w:r w:rsidR="008377FF" w:rsidRPr="00012551">
              <w:rPr>
                <w:rFonts w:ascii="Times New Roman" w:hAnsi="Times New Roman" w:cs="Times New Roman"/>
                <w:bCs/>
                <w:sz w:val="28"/>
                <w:szCs w:val="28"/>
              </w:rPr>
              <w:t>.</w:t>
            </w:r>
          </w:p>
        </w:tc>
        <w:tc>
          <w:tcPr>
            <w:tcW w:w="2453" w:type="dxa"/>
            <w:tcBorders>
              <w:top w:val="single" w:sz="4" w:space="0" w:color="000000"/>
              <w:left w:val="single" w:sz="4" w:space="0" w:color="000000"/>
              <w:bottom w:val="single" w:sz="4" w:space="0" w:color="000000"/>
            </w:tcBorders>
          </w:tcPr>
          <w:p w:rsidR="008377FF" w:rsidRPr="00012551" w:rsidRDefault="00431747"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С</w:t>
            </w:r>
            <w:r w:rsidR="008377FF" w:rsidRPr="00012551">
              <w:rPr>
                <w:rFonts w:ascii="Times New Roman" w:hAnsi="Times New Roman" w:cs="Times New Roman"/>
                <w:bCs/>
                <w:sz w:val="28"/>
                <w:szCs w:val="28"/>
              </w:rPr>
              <w:t>оциальный педагог</w:t>
            </w:r>
          </w:p>
        </w:tc>
        <w:tc>
          <w:tcPr>
            <w:tcW w:w="531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jc w:val="both"/>
              <w:rPr>
                <w:rFonts w:ascii="Times New Roman" w:hAnsi="Times New Roman" w:cs="Times New Roman"/>
                <w:bCs/>
                <w:sz w:val="28"/>
                <w:szCs w:val="28"/>
              </w:rPr>
            </w:pPr>
            <w:r w:rsidRPr="00012551">
              <w:rPr>
                <w:rFonts w:ascii="Times New Roman" w:hAnsi="Times New Roman" w:cs="Times New Roman"/>
                <w:bCs/>
                <w:sz w:val="28"/>
                <w:szCs w:val="28"/>
              </w:rPr>
              <w:t xml:space="preserve">На основе анализа социальной и педагогической ситуации прогнозирует процесс воспитания и развития личности школьника, оказывает помощь в </w:t>
            </w:r>
            <w:r w:rsidRPr="00012551">
              <w:rPr>
                <w:rFonts w:ascii="Times New Roman" w:hAnsi="Times New Roman" w:cs="Times New Roman"/>
                <w:bCs/>
                <w:sz w:val="28"/>
                <w:szCs w:val="28"/>
              </w:rPr>
              <w:lastRenderedPageBreak/>
              <w:t>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012551" w:rsidRDefault="008377FF" w:rsidP="0013426D">
            <w:pPr>
              <w:snapToGrid w:val="0"/>
              <w:spacing w:line="360" w:lineRule="auto"/>
              <w:jc w:val="center"/>
              <w:rPr>
                <w:rFonts w:ascii="Times New Roman" w:hAnsi="Times New Roman" w:cs="Times New Roman"/>
                <w:bCs/>
                <w:sz w:val="28"/>
                <w:szCs w:val="28"/>
              </w:rPr>
            </w:pPr>
            <w:r w:rsidRPr="00012551">
              <w:rPr>
                <w:rFonts w:ascii="Times New Roman" w:hAnsi="Times New Roman" w:cs="Times New Roman"/>
                <w:bCs/>
                <w:sz w:val="28"/>
                <w:szCs w:val="28"/>
              </w:rPr>
              <w:lastRenderedPageBreak/>
              <w:t>1</w:t>
            </w:r>
          </w:p>
        </w:tc>
      </w:tr>
      <w:tr w:rsidR="008377FF" w:rsidRPr="00B961D3" w:rsidTr="00431747">
        <w:tc>
          <w:tcPr>
            <w:tcW w:w="709" w:type="dxa"/>
            <w:tcBorders>
              <w:top w:val="single" w:sz="4" w:space="0" w:color="000000"/>
              <w:left w:val="single" w:sz="4" w:space="0" w:color="000000"/>
              <w:bottom w:val="single" w:sz="4" w:space="0" w:color="000000"/>
            </w:tcBorders>
          </w:tcPr>
          <w:p w:rsidR="008377FF" w:rsidRPr="00012551" w:rsidRDefault="00012551"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lastRenderedPageBreak/>
              <w:t>3</w:t>
            </w:r>
            <w:r w:rsidR="008377FF" w:rsidRPr="00012551">
              <w:rPr>
                <w:rFonts w:ascii="Times New Roman" w:hAnsi="Times New Roman" w:cs="Times New Roman"/>
                <w:bCs/>
                <w:sz w:val="28"/>
                <w:szCs w:val="28"/>
              </w:rPr>
              <w:t>.</w:t>
            </w:r>
          </w:p>
        </w:tc>
        <w:tc>
          <w:tcPr>
            <w:tcW w:w="2453" w:type="dxa"/>
            <w:tcBorders>
              <w:top w:val="single" w:sz="4" w:space="0" w:color="000000"/>
              <w:left w:val="single" w:sz="4" w:space="0" w:color="000000"/>
              <w:bottom w:val="single" w:sz="4" w:space="0" w:color="000000"/>
            </w:tcBorders>
          </w:tcPr>
          <w:p w:rsidR="008377FF" w:rsidRPr="00012551" w:rsidRDefault="00431747"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Б</w:t>
            </w:r>
            <w:r w:rsidR="008377FF" w:rsidRPr="00012551">
              <w:rPr>
                <w:rFonts w:ascii="Times New Roman" w:hAnsi="Times New Roman" w:cs="Times New Roman"/>
                <w:bCs/>
                <w:sz w:val="28"/>
                <w:szCs w:val="28"/>
              </w:rPr>
              <w:t>иблиотекарь</w:t>
            </w:r>
          </w:p>
        </w:tc>
        <w:tc>
          <w:tcPr>
            <w:tcW w:w="531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jc w:val="both"/>
              <w:rPr>
                <w:rFonts w:ascii="Times New Roman" w:hAnsi="Times New Roman" w:cs="Times New Roman"/>
                <w:bCs/>
                <w:sz w:val="28"/>
                <w:szCs w:val="28"/>
              </w:rPr>
            </w:pPr>
            <w:r w:rsidRPr="00012551">
              <w:rPr>
                <w:rFonts w:ascii="Times New Roman" w:hAnsi="Times New Roman" w:cs="Times New Roman"/>
                <w:bCs/>
                <w:sz w:val="28"/>
                <w:szCs w:val="28"/>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012551" w:rsidRDefault="008377FF" w:rsidP="0013426D">
            <w:pPr>
              <w:snapToGrid w:val="0"/>
              <w:spacing w:line="360" w:lineRule="auto"/>
              <w:jc w:val="center"/>
              <w:rPr>
                <w:rFonts w:ascii="Times New Roman" w:hAnsi="Times New Roman" w:cs="Times New Roman"/>
                <w:bCs/>
                <w:sz w:val="28"/>
                <w:szCs w:val="28"/>
              </w:rPr>
            </w:pPr>
            <w:r w:rsidRPr="00012551">
              <w:rPr>
                <w:rFonts w:ascii="Times New Roman" w:hAnsi="Times New Roman" w:cs="Times New Roman"/>
                <w:bCs/>
                <w:sz w:val="28"/>
                <w:szCs w:val="28"/>
              </w:rPr>
              <w:t>1</w:t>
            </w:r>
          </w:p>
        </w:tc>
      </w:tr>
      <w:tr w:rsidR="008377FF" w:rsidRPr="00B961D3" w:rsidTr="00431747">
        <w:tc>
          <w:tcPr>
            <w:tcW w:w="709" w:type="dxa"/>
            <w:tcBorders>
              <w:top w:val="single" w:sz="4" w:space="0" w:color="000000"/>
              <w:left w:val="single" w:sz="4" w:space="0" w:color="000000"/>
              <w:bottom w:val="single" w:sz="4" w:space="0" w:color="000000"/>
            </w:tcBorders>
          </w:tcPr>
          <w:p w:rsidR="008377FF" w:rsidRPr="00012551" w:rsidRDefault="00012551"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4</w:t>
            </w:r>
            <w:r w:rsidR="008377FF" w:rsidRPr="00012551">
              <w:rPr>
                <w:rFonts w:ascii="Times New Roman" w:hAnsi="Times New Roman" w:cs="Times New Roman"/>
                <w:bCs/>
                <w:sz w:val="28"/>
                <w:szCs w:val="28"/>
              </w:rPr>
              <w:t>.</w:t>
            </w:r>
          </w:p>
        </w:tc>
        <w:tc>
          <w:tcPr>
            <w:tcW w:w="245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Административный персонал</w:t>
            </w:r>
          </w:p>
        </w:tc>
        <w:tc>
          <w:tcPr>
            <w:tcW w:w="531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jc w:val="both"/>
              <w:rPr>
                <w:rFonts w:ascii="Times New Roman" w:hAnsi="Times New Roman" w:cs="Times New Roman"/>
                <w:bCs/>
                <w:sz w:val="28"/>
                <w:szCs w:val="28"/>
              </w:rPr>
            </w:pPr>
            <w:r w:rsidRPr="00012551">
              <w:rPr>
                <w:rFonts w:ascii="Times New Roman" w:hAnsi="Times New Roman" w:cs="Times New Roman"/>
                <w:bCs/>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8377FF" w:rsidRPr="00012551" w:rsidRDefault="00012551" w:rsidP="0013426D">
            <w:pPr>
              <w:snapToGrid w:val="0"/>
              <w:spacing w:line="360" w:lineRule="auto"/>
              <w:jc w:val="center"/>
              <w:rPr>
                <w:rFonts w:ascii="Times New Roman" w:hAnsi="Times New Roman" w:cs="Times New Roman"/>
                <w:bCs/>
                <w:sz w:val="28"/>
                <w:szCs w:val="28"/>
              </w:rPr>
            </w:pPr>
            <w:r w:rsidRPr="00012551">
              <w:rPr>
                <w:rFonts w:ascii="Times New Roman" w:hAnsi="Times New Roman" w:cs="Times New Roman"/>
                <w:bCs/>
                <w:sz w:val="28"/>
                <w:szCs w:val="28"/>
              </w:rPr>
              <w:t>2</w:t>
            </w:r>
          </w:p>
        </w:tc>
      </w:tr>
      <w:tr w:rsidR="008377FF" w:rsidRPr="00B961D3" w:rsidTr="00431747">
        <w:tc>
          <w:tcPr>
            <w:tcW w:w="709" w:type="dxa"/>
            <w:tcBorders>
              <w:top w:val="single" w:sz="4" w:space="0" w:color="000000"/>
              <w:left w:val="single" w:sz="4" w:space="0" w:color="000000"/>
              <w:bottom w:val="single" w:sz="4" w:space="0" w:color="000000"/>
            </w:tcBorders>
          </w:tcPr>
          <w:p w:rsidR="008377FF" w:rsidRPr="00012551" w:rsidRDefault="00012551"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5</w:t>
            </w:r>
            <w:r w:rsidR="008377FF" w:rsidRPr="00012551">
              <w:rPr>
                <w:rFonts w:ascii="Times New Roman" w:hAnsi="Times New Roman" w:cs="Times New Roman"/>
                <w:bCs/>
                <w:sz w:val="28"/>
                <w:szCs w:val="28"/>
              </w:rPr>
              <w:t>.</w:t>
            </w:r>
          </w:p>
        </w:tc>
        <w:tc>
          <w:tcPr>
            <w:tcW w:w="245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Медицинский персонал</w:t>
            </w:r>
          </w:p>
        </w:tc>
        <w:tc>
          <w:tcPr>
            <w:tcW w:w="531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jc w:val="both"/>
              <w:rPr>
                <w:rFonts w:ascii="Times New Roman" w:hAnsi="Times New Roman" w:cs="Times New Roman"/>
                <w:bCs/>
                <w:sz w:val="28"/>
                <w:szCs w:val="28"/>
              </w:rPr>
            </w:pPr>
            <w:r w:rsidRPr="00012551">
              <w:rPr>
                <w:rFonts w:ascii="Times New Roman" w:hAnsi="Times New Roman" w:cs="Times New Roman"/>
                <w:bCs/>
                <w:sz w:val="28"/>
                <w:szCs w:val="28"/>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012551" w:rsidRDefault="00012551" w:rsidP="0013426D">
            <w:pPr>
              <w:snapToGrid w:val="0"/>
              <w:spacing w:line="360" w:lineRule="auto"/>
              <w:jc w:val="center"/>
              <w:rPr>
                <w:rFonts w:ascii="Times New Roman" w:hAnsi="Times New Roman" w:cs="Times New Roman"/>
                <w:bCs/>
                <w:sz w:val="28"/>
                <w:szCs w:val="28"/>
              </w:rPr>
            </w:pPr>
            <w:r w:rsidRPr="00012551">
              <w:rPr>
                <w:rFonts w:ascii="Times New Roman" w:hAnsi="Times New Roman" w:cs="Times New Roman"/>
                <w:bCs/>
                <w:sz w:val="28"/>
                <w:szCs w:val="28"/>
              </w:rPr>
              <w:t>1</w:t>
            </w:r>
          </w:p>
        </w:tc>
      </w:tr>
      <w:tr w:rsidR="008377FF" w:rsidRPr="00B961D3" w:rsidTr="00431747">
        <w:tc>
          <w:tcPr>
            <w:tcW w:w="709" w:type="dxa"/>
            <w:tcBorders>
              <w:top w:val="single" w:sz="4" w:space="0" w:color="000000"/>
              <w:left w:val="single" w:sz="4" w:space="0" w:color="000000"/>
              <w:bottom w:val="single" w:sz="4" w:space="0" w:color="000000"/>
            </w:tcBorders>
          </w:tcPr>
          <w:p w:rsidR="008377FF" w:rsidRPr="00012551" w:rsidRDefault="00012551"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6</w:t>
            </w:r>
            <w:r w:rsidR="008377FF" w:rsidRPr="00012551">
              <w:rPr>
                <w:rFonts w:ascii="Times New Roman" w:hAnsi="Times New Roman" w:cs="Times New Roman"/>
                <w:bCs/>
                <w:sz w:val="28"/>
                <w:szCs w:val="28"/>
              </w:rPr>
              <w:t>.</w:t>
            </w:r>
          </w:p>
        </w:tc>
        <w:tc>
          <w:tcPr>
            <w:tcW w:w="245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 xml:space="preserve">Информационно-технологический  </w:t>
            </w:r>
            <w:r w:rsidRPr="00012551">
              <w:rPr>
                <w:rFonts w:ascii="Times New Roman" w:hAnsi="Times New Roman" w:cs="Times New Roman"/>
                <w:bCs/>
                <w:sz w:val="28"/>
                <w:szCs w:val="28"/>
              </w:rPr>
              <w:lastRenderedPageBreak/>
              <w:t>персонал</w:t>
            </w:r>
          </w:p>
        </w:tc>
        <w:tc>
          <w:tcPr>
            <w:tcW w:w="531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jc w:val="both"/>
              <w:rPr>
                <w:rFonts w:ascii="Times New Roman" w:hAnsi="Times New Roman" w:cs="Times New Roman"/>
                <w:bCs/>
                <w:sz w:val="28"/>
                <w:szCs w:val="28"/>
              </w:rPr>
            </w:pPr>
            <w:r w:rsidRPr="00012551">
              <w:rPr>
                <w:rFonts w:ascii="Times New Roman" w:hAnsi="Times New Roman" w:cs="Times New Roman"/>
                <w:bCs/>
                <w:sz w:val="28"/>
                <w:szCs w:val="28"/>
              </w:rPr>
              <w:lastRenderedPageBreak/>
              <w:t xml:space="preserve">Обеспечивает функционирование информационной структуры (включая  </w:t>
            </w:r>
            <w:r w:rsidRPr="00012551">
              <w:rPr>
                <w:rFonts w:ascii="Times New Roman" w:hAnsi="Times New Roman" w:cs="Times New Roman"/>
                <w:bCs/>
                <w:sz w:val="28"/>
                <w:szCs w:val="28"/>
              </w:rPr>
              <w:lastRenderedPageBreak/>
              <w:t>ремонт техники, выдачу книг в библиотеке, системное  администрирование, организацию выставок, поддержание сайта школы и пр.)</w:t>
            </w:r>
          </w:p>
        </w:tc>
        <w:tc>
          <w:tcPr>
            <w:tcW w:w="2126" w:type="dxa"/>
            <w:tcBorders>
              <w:top w:val="single" w:sz="4" w:space="0" w:color="000000"/>
              <w:left w:val="single" w:sz="4" w:space="0" w:color="000000"/>
              <w:bottom w:val="single" w:sz="4" w:space="0" w:color="000000"/>
              <w:right w:val="single" w:sz="4" w:space="0" w:color="000000"/>
            </w:tcBorders>
          </w:tcPr>
          <w:p w:rsidR="008377FF" w:rsidRPr="00012551" w:rsidRDefault="008377FF" w:rsidP="0013426D">
            <w:pPr>
              <w:snapToGrid w:val="0"/>
              <w:spacing w:line="360" w:lineRule="auto"/>
              <w:jc w:val="center"/>
              <w:rPr>
                <w:rFonts w:ascii="Times New Roman" w:hAnsi="Times New Roman" w:cs="Times New Roman"/>
                <w:bCs/>
                <w:sz w:val="28"/>
                <w:szCs w:val="28"/>
              </w:rPr>
            </w:pPr>
            <w:r w:rsidRPr="00012551">
              <w:rPr>
                <w:rFonts w:ascii="Times New Roman" w:hAnsi="Times New Roman" w:cs="Times New Roman"/>
                <w:bCs/>
                <w:sz w:val="28"/>
                <w:szCs w:val="28"/>
              </w:rPr>
              <w:lastRenderedPageBreak/>
              <w:t>1</w:t>
            </w:r>
          </w:p>
        </w:tc>
      </w:tr>
      <w:tr w:rsidR="008377FF" w:rsidRPr="00B961D3" w:rsidTr="00431747">
        <w:tc>
          <w:tcPr>
            <w:tcW w:w="709" w:type="dxa"/>
            <w:tcBorders>
              <w:top w:val="single" w:sz="4" w:space="0" w:color="000000"/>
              <w:left w:val="single" w:sz="4" w:space="0" w:color="000000"/>
              <w:bottom w:val="single" w:sz="4" w:space="0" w:color="000000"/>
            </w:tcBorders>
          </w:tcPr>
          <w:p w:rsidR="008377FF" w:rsidRPr="00012551" w:rsidRDefault="00012551"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lastRenderedPageBreak/>
              <w:t>7</w:t>
            </w:r>
            <w:r w:rsidR="008377FF" w:rsidRPr="00012551">
              <w:rPr>
                <w:rFonts w:ascii="Times New Roman" w:hAnsi="Times New Roman" w:cs="Times New Roman"/>
                <w:bCs/>
                <w:sz w:val="28"/>
                <w:szCs w:val="28"/>
              </w:rPr>
              <w:t>.</w:t>
            </w:r>
          </w:p>
        </w:tc>
        <w:tc>
          <w:tcPr>
            <w:tcW w:w="2453" w:type="dxa"/>
            <w:tcBorders>
              <w:top w:val="single" w:sz="4" w:space="0" w:color="000000"/>
              <w:left w:val="single" w:sz="4" w:space="0" w:color="000000"/>
              <w:bottom w:val="single" w:sz="4" w:space="0" w:color="000000"/>
            </w:tcBorders>
          </w:tcPr>
          <w:p w:rsidR="008377FF" w:rsidRPr="00012551" w:rsidRDefault="008377FF" w:rsidP="0013426D">
            <w:pPr>
              <w:snapToGrid w:val="0"/>
              <w:spacing w:line="360" w:lineRule="auto"/>
              <w:rPr>
                <w:rFonts w:ascii="Times New Roman" w:hAnsi="Times New Roman" w:cs="Times New Roman"/>
                <w:bCs/>
                <w:sz w:val="28"/>
                <w:szCs w:val="28"/>
              </w:rPr>
            </w:pPr>
            <w:r w:rsidRPr="00012551">
              <w:rPr>
                <w:rFonts w:ascii="Times New Roman" w:hAnsi="Times New Roman" w:cs="Times New Roman"/>
                <w:bCs/>
                <w:sz w:val="28"/>
                <w:szCs w:val="28"/>
              </w:rPr>
              <w:t xml:space="preserve">Педагог-психолог </w:t>
            </w:r>
          </w:p>
        </w:tc>
        <w:tc>
          <w:tcPr>
            <w:tcW w:w="5313" w:type="dxa"/>
            <w:tcBorders>
              <w:top w:val="single" w:sz="4" w:space="0" w:color="000000"/>
              <w:left w:val="single" w:sz="4" w:space="0" w:color="000000"/>
              <w:bottom w:val="single" w:sz="4" w:space="0" w:color="000000"/>
            </w:tcBorders>
          </w:tcPr>
          <w:p w:rsidR="008377FF" w:rsidRPr="00012551" w:rsidRDefault="008377FF" w:rsidP="0013426D">
            <w:pPr>
              <w:snapToGrid w:val="0"/>
              <w:spacing w:before="100" w:beforeAutospacing="1" w:after="100" w:afterAutospacing="1" w:line="360" w:lineRule="auto"/>
              <w:jc w:val="both"/>
              <w:rPr>
                <w:rFonts w:ascii="Times New Roman" w:hAnsi="Times New Roman" w:cs="Times New Roman"/>
                <w:bCs/>
                <w:sz w:val="28"/>
                <w:szCs w:val="28"/>
              </w:rPr>
            </w:pPr>
            <w:r w:rsidRPr="00012551">
              <w:rPr>
                <w:rFonts w:ascii="Times New Roman" w:hAnsi="Times New Roman" w:cs="Times New Roman"/>
                <w:bCs/>
                <w:sz w:val="28"/>
                <w:szCs w:val="28"/>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8377FF" w:rsidRPr="00012551" w:rsidRDefault="008377FF" w:rsidP="0013426D">
            <w:pPr>
              <w:snapToGrid w:val="0"/>
              <w:spacing w:before="100" w:beforeAutospacing="1" w:after="100" w:afterAutospacing="1" w:line="360" w:lineRule="auto"/>
              <w:ind w:firstLine="567"/>
              <w:rPr>
                <w:rFonts w:ascii="Times New Roman" w:hAnsi="Times New Roman" w:cs="Times New Roman"/>
                <w:bCs/>
                <w:sz w:val="28"/>
                <w:szCs w:val="28"/>
              </w:rPr>
            </w:pPr>
            <w:r w:rsidRPr="00012551">
              <w:rPr>
                <w:rFonts w:ascii="Times New Roman" w:hAnsi="Times New Roman" w:cs="Times New Roman"/>
                <w:bCs/>
                <w:sz w:val="28"/>
                <w:szCs w:val="28"/>
              </w:rPr>
              <w:t xml:space="preserve">     1</w:t>
            </w:r>
          </w:p>
        </w:tc>
      </w:tr>
    </w:tbl>
    <w:p w:rsidR="00DC060E" w:rsidRPr="00B961D3" w:rsidRDefault="00DC060E" w:rsidP="0013426D">
      <w:pPr>
        <w:spacing w:line="360" w:lineRule="auto"/>
        <w:jc w:val="center"/>
        <w:rPr>
          <w:rFonts w:ascii="Times New Roman" w:hAnsi="Times New Roman" w:cs="Times New Roman"/>
          <w:bCs/>
          <w:i/>
          <w:iCs/>
          <w:sz w:val="28"/>
          <w:szCs w:val="28"/>
        </w:rPr>
      </w:pPr>
      <w:r w:rsidRPr="00B961D3">
        <w:rPr>
          <w:rFonts w:ascii="Times New Roman" w:hAnsi="Times New Roman" w:cs="Times New Roman"/>
          <w:b/>
          <w:sz w:val="28"/>
          <w:szCs w:val="28"/>
        </w:rPr>
        <w:t>Программно – методическое обеспечение</w:t>
      </w:r>
    </w:p>
    <w:p w:rsidR="00DC060E" w:rsidRPr="00B961D3" w:rsidRDefault="00DC060E" w:rsidP="0013426D">
      <w:pPr>
        <w:spacing w:line="360" w:lineRule="auto"/>
        <w:ind w:firstLine="567"/>
        <w:jc w:val="both"/>
        <w:rPr>
          <w:rFonts w:ascii="Times New Roman" w:hAnsi="Times New Roman" w:cs="Times New Roman"/>
          <w:sz w:val="28"/>
          <w:szCs w:val="28"/>
        </w:rPr>
      </w:pPr>
      <w:r w:rsidRPr="00B961D3">
        <w:rPr>
          <w:rFonts w:ascii="Times New Roman" w:hAnsi="Times New Roman" w:cs="Times New Roman"/>
          <w:sz w:val="28"/>
          <w:szCs w:val="28"/>
        </w:rPr>
        <w:t xml:space="preserve">При организации работы с умственно отсталыми детьми используются разработанные на федеральном уровне методические рекомендации, учитывающие специфику образовательного и реабилитационного процесса для таких детей. </w:t>
      </w:r>
    </w:p>
    <w:p w:rsidR="00DC060E" w:rsidRPr="00B961D3" w:rsidRDefault="00DC060E" w:rsidP="0013426D">
      <w:pPr>
        <w:spacing w:line="360" w:lineRule="auto"/>
        <w:ind w:firstLine="567"/>
        <w:jc w:val="both"/>
        <w:rPr>
          <w:rFonts w:ascii="Times New Roman" w:hAnsi="Times New Roman" w:cs="Times New Roman"/>
          <w:sz w:val="28"/>
          <w:szCs w:val="28"/>
        </w:rPr>
      </w:pPr>
      <w:r w:rsidRPr="00B961D3">
        <w:rPr>
          <w:rFonts w:ascii="Times New Roman" w:hAnsi="Times New Roman" w:cs="Times New Roman"/>
          <w:sz w:val="28"/>
          <w:szCs w:val="28"/>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учителя-дефектолога.</w:t>
      </w:r>
    </w:p>
    <w:p w:rsidR="00DC060E" w:rsidRPr="00B961D3" w:rsidRDefault="00DC060E" w:rsidP="0013426D">
      <w:pPr>
        <w:spacing w:line="360" w:lineRule="auto"/>
        <w:ind w:firstLine="567"/>
        <w:jc w:val="both"/>
        <w:rPr>
          <w:rFonts w:ascii="Times New Roman" w:hAnsi="Times New Roman" w:cs="Times New Roman"/>
          <w:sz w:val="28"/>
          <w:szCs w:val="28"/>
        </w:rPr>
      </w:pPr>
      <w:r w:rsidRPr="00B961D3">
        <w:rPr>
          <w:rFonts w:ascii="Times New Roman" w:hAnsi="Times New Roman" w:cs="Times New Roman"/>
          <w:sz w:val="28"/>
          <w:szCs w:val="28"/>
        </w:rPr>
        <w:t xml:space="preserve">Для составления рабочих программ (при отборе доступного содержания) учителями используются сборники: </w:t>
      </w:r>
    </w:p>
    <w:p w:rsidR="00DC060E" w:rsidRPr="00B961D3" w:rsidRDefault="00DC060E" w:rsidP="0013426D">
      <w:pPr>
        <w:pStyle w:val="a8"/>
        <w:numPr>
          <w:ilvl w:val="0"/>
          <w:numId w:val="27"/>
        </w:numPr>
        <w:spacing w:line="360" w:lineRule="auto"/>
        <w:contextualSpacing/>
        <w:jc w:val="both"/>
        <w:rPr>
          <w:rFonts w:ascii="Times New Roman" w:hAnsi="Times New Roman"/>
          <w:sz w:val="28"/>
          <w:szCs w:val="28"/>
        </w:rPr>
      </w:pPr>
      <w:r w:rsidRPr="00B961D3">
        <w:rPr>
          <w:rFonts w:ascii="Times New Roman" w:hAnsi="Times New Roman"/>
          <w:sz w:val="28"/>
          <w:szCs w:val="28"/>
        </w:rPr>
        <w:t xml:space="preserve">Программы специальных (коррекционных) образовательных учреждений </w:t>
      </w:r>
      <w:r w:rsidRPr="00B961D3">
        <w:rPr>
          <w:rFonts w:ascii="Times New Roman" w:hAnsi="Times New Roman"/>
          <w:sz w:val="28"/>
          <w:szCs w:val="28"/>
          <w:lang w:val="en-US"/>
        </w:rPr>
        <w:t>VIII</w:t>
      </w:r>
      <w:r w:rsidRPr="00B961D3">
        <w:rPr>
          <w:rFonts w:ascii="Times New Roman" w:hAnsi="Times New Roman"/>
          <w:sz w:val="28"/>
          <w:szCs w:val="28"/>
        </w:rPr>
        <w:t xml:space="preserve"> вида: Подготовительный - 4 кл</w:t>
      </w:r>
      <w:proofErr w:type="gramStart"/>
      <w:r w:rsidRPr="00B961D3">
        <w:rPr>
          <w:rFonts w:ascii="Times New Roman" w:hAnsi="Times New Roman"/>
          <w:sz w:val="28"/>
          <w:szCs w:val="28"/>
        </w:rPr>
        <w:t>/ П</w:t>
      </w:r>
      <w:proofErr w:type="gramEnd"/>
      <w:r w:rsidRPr="00B961D3">
        <w:rPr>
          <w:rFonts w:ascii="Times New Roman" w:hAnsi="Times New Roman"/>
          <w:sz w:val="28"/>
          <w:szCs w:val="28"/>
        </w:rPr>
        <w:t>од ред. В.В.Воронковой. – М.: Гуманитар. Изд. Центр ВЛАДОС, 2011;</w:t>
      </w:r>
    </w:p>
    <w:p w:rsidR="00DC060E" w:rsidRPr="00B961D3" w:rsidRDefault="00DC060E" w:rsidP="0013426D">
      <w:pPr>
        <w:pStyle w:val="a8"/>
        <w:numPr>
          <w:ilvl w:val="0"/>
          <w:numId w:val="27"/>
        </w:numPr>
        <w:spacing w:line="360" w:lineRule="auto"/>
        <w:contextualSpacing/>
        <w:jc w:val="both"/>
        <w:rPr>
          <w:rFonts w:ascii="Times New Roman" w:hAnsi="Times New Roman"/>
          <w:sz w:val="28"/>
          <w:szCs w:val="28"/>
        </w:rPr>
      </w:pPr>
      <w:r w:rsidRPr="00B961D3">
        <w:rPr>
          <w:rFonts w:ascii="Times New Roman" w:hAnsi="Times New Roman"/>
          <w:sz w:val="28"/>
          <w:szCs w:val="28"/>
        </w:rPr>
        <w:t>Программы обучения глубоко умственно отсталых детей</w:t>
      </w:r>
      <w:proofErr w:type="gramStart"/>
      <w:r w:rsidRPr="00B961D3">
        <w:rPr>
          <w:rFonts w:ascii="Times New Roman" w:hAnsi="Times New Roman"/>
          <w:sz w:val="28"/>
          <w:szCs w:val="28"/>
        </w:rPr>
        <w:t>.</w:t>
      </w:r>
      <w:proofErr w:type="gramEnd"/>
      <w:r w:rsidRPr="00B961D3">
        <w:rPr>
          <w:rFonts w:ascii="Times New Roman" w:hAnsi="Times New Roman"/>
          <w:sz w:val="28"/>
          <w:szCs w:val="28"/>
        </w:rPr>
        <w:t xml:space="preserve">/ </w:t>
      </w:r>
      <w:proofErr w:type="gramStart"/>
      <w:r w:rsidRPr="00B961D3">
        <w:rPr>
          <w:rFonts w:ascii="Times New Roman" w:hAnsi="Times New Roman"/>
          <w:sz w:val="28"/>
          <w:szCs w:val="28"/>
        </w:rPr>
        <w:t>п</w:t>
      </w:r>
      <w:proofErr w:type="gramEnd"/>
      <w:r w:rsidRPr="00B961D3">
        <w:rPr>
          <w:rFonts w:ascii="Times New Roman" w:hAnsi="Times New Roman"/>
          <w:sz w:val="28"/>
          <w:szCs w:val="28"/>
        </w:rPr>
        <w:t>од ред. Бгажноковой И.М., (НИИ Дефектологии АПН СССР).- М.,1983 г.</w:t>
      </w:r>
    </w:p>
    <w:p w:rsidR="00DC060E" w:rsidRPr="00B961D3" w:rsidRDefault="00DC060E" w:rsidP="0013426D">
      <w:pPr>
        <w:pStyle w:val="Default"/>
        <w:spacing w:line="360" w:lineRule="auto"/>
        <w:ind w:firstLine="567"/>
        <w:jc w:val="both"/>
        <w:rPr>
          <w:sz w:val="28"/>
          <w:szCs w:val="28"/>
        </w:rPr>
      </w:pPr>
      <w:r w:rsidRPr="00B961D3">
        <w:rPr>
          <w:sz w:val="28"/>
          <w:szCs w:val="28"/>
        </w:rPr>
        <w:lastRenderedPageBreak/>
        <w:t>Перечень учебников для работы определяется из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w:t>
      </w:r>
    </w:p>
    <w:p w:rsidR="00DC060E" w:rsidRPr="00B961D3" w:rsidRDefault="00DC060E" w:rsidP="0013426D">
      <w:pPr>
        <w:spacing w:line="360" w:lineRule="auto"/>
        <w:jc w:val="both"/>
        <w:rPr>
          <w:rFonts w:ascii="Times New Roman" w:hAnsi="Times New Roman" w:cs="Times New Roman"/>
          <w:bCs/>
          <w:sz w:val="28"/>
          <w:szCs w:val="28"/>
        </w:rPr>
      </w:pPr>
      <w:r w:rsidRPr="00B961D3">
        <w:rPr>
          <w:rFonts w:ascii="Times New Roman" w:hAnsi="Times New Roman" w:cs="Times New Roman"/>
          <w:bCs/>
          <w:sz w:val="28"/>
          <w:szCs w:val="28"/>
        </w:rPr>
        <w:t xml:space="preserve">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4512"/>
        <w:gridCol w:w="1843"/>
        <w:gridCol w:w="958"/>
        <w:gridCol w:w="15"/>
        <w:gridCol w:w="1730"/>
      </w:tblGrid>
      <w:tr w:rsidR="00DC060E" w:rsidRPr="00B961D3" w:rsidTr="0013426D">
        <w:trPr>
          <w:trHeight w:val="325"/>
        </w:trPr>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Учебник</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Издательство</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 xml:space="preserve">Год </w:t>
            </w:r>
            <w:proofErr w:type="gramStart"/>
            <w:r w:rsidRPr="00B961D3">
              <w:rPr>
                <w:rFonts w:ascii="Times New Roman" w:hAnsi="Times New Roman" w:cs="Times New Roman"/>
                <w:sz w:val="28"/>
                <w:szCs w:val="28"/>
              </w:rPr>
              <w:t>изд</w:t>
            </w:r>
            <w:proofErr w:type="gramEnd"/>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proofErr w:type="gramStart"/>
            <w:r w:rsidRPr="00B961D3">
              <w:rPr>
                <w:rFonts w:ascii="Times New Roman" w:hAnsi="Times New Roman" w:cs="Times New Roman"/>
                <w:sz w:val="28"/>
                <w:szCs w:val="28"/>
              </w:rPr>
              <w:t>Обеспе-ченность</w:t>
            </w:r>
            <w:proofErr w:type="gramEnd"/>
          </w:p>
        </w:tc>
      </w:tr>
      <w:tr w:rsidR="00DC060E" w:rsidRPr="00B961D3" w:rsidTr="0013426D">
        <w:trPr>
          <w:trHeight w:val="325"/>
        </w:trPr>
        <w:tc>
          <w:tcPr>
            <w:tcW w:w="10012" w:type="dxa"/>
            <w:gridSpan w:val="6"/>
          </w:tcPr>
          <w:p w:rsidR="00DC060E" w:rsidRPr="00B961D3" w:rsidRDefault="00DC060E" w:rsidP="0013426D">
            <w:pPr>
              <w:spacing w:line="360" w:lineRule="auto"/>
              <w:jc w:val="both"/>
              <w:rPr>
                <w:rFonts w:ascii="Times New Roman" w:hAnsi="Times New Roman" w:cs="Times New Roman"/>
                <w:b/>
                <w:color w:val="FF0000"/>
                <w:sz w:val="28"/>
                <w:szCs w:val="28"/>
              </w:rPr>
            </w:pPr>
            <w:r w:rsidRPr="00B961D3">
              <w:rPr>
                <w:rFonts w:ascii="Times New Roman" w:hAnsi="Times New Roman" w:cs="Times New Roman"/>
                <w:b/>
                <w:color w:val="FF0000"/>
                <w:sz w:val="28"/>
                <w:szCs w:val="28"/>
              </w:rPr>
              <w:t>Для 1 класса (1чел)</w:t>
            </w:r>
          </w:p>
        </w:tc>
      </w:tr>
      <w:tr w:rsidR="00DC060E" w:rsidRPr="00B961D3" w:rsidTr="0013426D">
        <w:trPr>
          <w:trHeight w:val="325"/>
        </w:trPr>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Комарова С.В. Устная речь</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2</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Аксенова А.К., Комарова С.В., Шишкова М.И. Букварь</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r>
      <w:tr w:rsidR="00DC060E" w:rsidRPr="00B961D3" w:rsidTr="0013426D">
        <w:trPr>
          <w:trHeight w:val="319"/>
        </w:trPr>
        <w:tc>
          <w:tcPr>
            <w:tcW w:w="959"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4536"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Алышева Т.В. Математика в 2 ч</w:t>
            </w:r>
          </w:p>
        </w:tc>
        <w:tc>
          <w:tcPr>
            <w:tcW w:w="1808"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p>
        </w:tc>
        <w:tc>
          <w:tcPr>
            <w:tcW w:w="1734" w:type="dxa"/>
          </w:tcPr>
          <w:p w:rsidR="00DC060E" w:rsidRPr="00B961D3" w:rsidRDefault="00DC060E" w:rsidP="0013426D">
            <w:pPr>
              <w:spacing w:line="360" w:lineRule="auto"/>
              <w:jc w:val="both"/>
              <w:rPr>
                <w:rFonts w:ascii="Times New Roman" w:hAnsi="Times New Roman" w:cs="Times New Roman"/>
                <w:sz w:val="28"/>
                <w:szCs w:val="28"/>
              </w:rPr>
            </w:pPr>
          </w:p>
        </w:tc>
      </w:tr>
      <w:tr w:rsidR="00DC060E" w:rsidRPr="00B961D3" w:rsidTr="0013426D">
        <w:trPr>
          <w:trHeight w:val="234"/>
        </w:trPr>
        <w:tc>
          <w:tcPr>
            <w:tcW w:w="959"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4536"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1808"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2013</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2</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4</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Кузнецова Л.А.Технология. Ручной труд</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 СПб</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2012</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313"/>
        </w:trPr>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5</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Кудрина С.В. Окружающий мир</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ВЛАДОС</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2013</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r>
      <w:tr w:rsidR="00DC060E" w:rsidRPr="00B961D3" w:rsidTr="0013426D">
        <w:tc>
          <w:tcPr>
            <w:tcW w:w="10012" w:type="dxa"/>
            <w:gridSpan w:val="6"/>
            <w:shd w:val="clear" w:color="auto" w:fill="auto"/>
          </w:tcPr>
          <w:p w:rsidR="00DC060E" w:rsidRPr="00B961D3" w:rsidRDefault="00DC060E" w:rsidP="0013426D">
            <w:pPr>
              <w:spacing w:line="360" w:lineRule="auto"/>
              <w:jc w:val="both"/>
              <w:rPr>
                <w:rFonts w:ascii="Times New Roman" w:hAnsi="Times New Roman" w:cs="Times New Roman"/>
                <w:b/>
                <w:color w:val="FF0000"/>
                <w:sz w:val="28"/>
                <w:szCs w:val="28"/>
              </w:rPr>
            </w:pPr>
            <w:r w:rsidRPr="00B961D3">
              <w:rPr>
                <w:rFonts w:ascii="Times New Roman" w:hAnsi="Times New Roman" w:cs="Times New Roman"/>
                <w:b/>
                <w:color w:val="FF0000"/>
                <w:sz w:val="28"/>
                <w:szCs w:val="28"/>
              </w:rPr>
              <w:t xml:space="preserve">Для 2 класса </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Комарова С.В. Устная речь</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2</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Якубовская Э.В., Павлова Н.В. Русский язык</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Ильина С.Ю., Аксенова А.К., Головкина Т.М. и др. Чтение. В 2-х ч</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4</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Алышева Т.В. Математика. В 2-х ч.</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lastRenderedPageBreak/>
              <w:t>5</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Кузнецова Л.А.Технология. Ручной труд</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 СПб</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6</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Матвеева Н.Б., Котина М.С., Куртова Т.О. Живой мир</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p w:rsidR="00DC060E" w:rsidRPr="00B961D3"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10012" w:type="dxa"/>
            <w:gridSpan w:val="6"/>
            <w:shd w:val="clear" w:color="auto" w:fill="auto"/>
          </w:tcPr>
          <w:p w:rsidR="00DC060E" w:rsidRPr="00B961D3" w:rsidRDefault="00DC060E" w:rsidP="0013426D">
            <w:pPr>
              <w:spacing w:line="360" w:lineRule="auto"/>
              <w:jc w:val="both"/>
              <w:rPr>
                <w:rFonts w:ascii="Times New Roman" w:hAnsi="Times New Roman" w:cs="Times New Roman"/>
                <w:b/>
                <w:color w:val="FF0000"/>
                <w:sz w:val="28"/>
                <w:szCs w:val="28"/>
              </w:rPr>
            </w:pPr>
            <w:r w:rsidRPr="00B961D3">
              <w:rPr>
                <w:rFonts w:ascii="Times New Roman" w:hAnsi="Times New Roman" w:cs="Times New Roman"/>
                <w:b/>
                <w:color w:val="FF0000"/>
                <w:sz w:val="28"/>
                <w:szCs w:val="28"/>
              </w:rPr>
              <w:t>Для 3-х классов -</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Комарова С.В. Устная речь</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285"/>
        </w:trPr>
        <w:tc>
          <w:tcPr>
            <w:tcW w:w="959"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2</w:t>
            </w:r>
          </w:p>
        </w:tc>
        <w:tc>
          <w:tcPr>
            <w:tcW w:w="4536"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Аксенова А.К., Якубовская Э.В. Русский язык</w:t>
            </w:r>
          </w:p>
        </w:tc>
        <w:tc>
          <w:tcPr>
            <w:tcW w:w="1808"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251"/>
        </w:trPr>
        <w:tc>
          <w:tcPr>
            <w:tcW w:w="959"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4536"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1808"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117"/>
        </w:trPr>
        <w:tc>
          <w:tcPr>
            <w:tcW w:w="959"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4536"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Смирнова З.Н., Гусева Г.М. Чтение</w:t>
            </w:r>
          </w:p>
        </w:tc>
        <w:tc>
          <w:tcPr>
            <w:tcW w:w="1808"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151"/>
        </w:trPr>
        <w:tc>
          <w:tcPr>
            <w:tcW w:w="959"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4536"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1808"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4</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proofErr w:type="gramStart"/>
            <w:r w:rsidRPr="00B961D3">
              <w:rPr>
                <w:rFonts w:ascii="Times New Roman" w:hAnsi="Times New Roman" w:cs="Times New Roman"/>
                <w:sz w:val="28"/>
                <w:szCs w:val="28"/>
              </w:rPr>
              <w:t>Эк</w:t>
            </w:r>
            <w:proofErr w:type="gramEnd"/>
            <w:r w:rsidRPr="00B961D3">
              <w:rPr>
                <w:rFonts w:ascii="Times New Roman" w:hAnsi="Times New Roman" w:cs="Times New Roman"/>
                <w:sz w:val="28"/>
                <w:szCs w:val="28"/>
              </w:rPr>
              <w:t xml:space="preserve"> В.В. Математика</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5</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Кузнецова Л.А. Технология. Ручной труд</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 xml:space="preserve">Просвещение </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6</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Матвеева Н.Б., Попова М.А., Куртова Т.О. Живой мир</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75"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34"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10012" w:type="dxa"/>
            <w:gridSpan w:val="6"/>
            <w:shd w:val="clear" w:color="auto" w:fill="auto"/>
          </w:tcPr>
          <w:p w:rsidR="00DC060E" w:rsidRPr="00B961D3" w:rsidRDefault="00DC060E" w:rsidP="0013426D">
            <w:pPr>
              <w:spacing w:line="360" w:lineRule="auto"/>
              <w:jc w:val="both"/>
              <w:rPr>
                <w:rFonts w:ascii="Times New Roman" w:hAnsi="Times New Roman" w:cs="Times New Roman"/>
                <w:b/>
                <w:color w:val="FF0000"/>
                <w:sz w:val="28"/>
                <w:szCs w:val="28"/>
              </w:rPr>
            </w:pPr>
            <w:r w:rsidRPr="00B961D3">
              <w:rPr>
                <w:rFonts w:ascii="Times New Roman" w:hAnsi="Times New Roman" w:cs="Times New Roman"/>
                <w:b/>
                <w:color w:val="FF0000"/>
                <w:sz w:val="28"/>
                <w:szCs w:val="28"/>
              </w:rPr>
              <w:t xml:space="preserve">Для 4-х классов </w:t>
            </w:r>
          </w:p>
        </w:tc>
      </w:tr>
      <w:tr w:rsidR="00DC060E" w:rsidRPr="00B961D3" w:rsidTr="0013426D">
        <w:trPr>
          <w:trHeight w:val="151"/>
        </w:trPr>
        <w:tc>
          <w:tcPr>
            <w:tcW w:w="959"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1</w:t>
            </w:r>
          </w:p>
        </w:tc>
        <w:tc>
          <w:tcPr>
            <w:tcW w:w="4536"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Аксенова А.К., Галунчикова Н.Г. Русский язык</w:t>
            </w:r>
          </w:p>
        </w:tc>
        <w:tc>
          <w:tcPr>
            <w:tcW w:w="1808"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60"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49"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167"/>
        </w:trPr>
        <w:tc>
          <w:tcPr>
            <w:tcW w:w="959"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4536"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1808"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960"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49"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285"/>
        </w:trPr>
        <w:tc>
          <w:tcPr>
            <w:tcW w:w="959"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2</w:t>
            </w:r>
          </w:p>
        </w:tc>
        <w:tc>
          <w:tcPr>
            <w:tcW w:w="4536"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Ильина С.Ю., Матвеева Л.В. Чтение</w:t>
            </w:r>
          </w:p>
        </w:tc>
        <w:tc>
          <w:tcPr>
            <w:tcW w:w="1808"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 xml:space="preserve">Просвещение </w:t>
            </w:r>
          </w:p>
        </w:tc>
        <w:tc>
          <w:tcPr>
            <w:tcW w:w="960"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49"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251"/>
        </w:trPr>
        <w:tc>
          <w:tcPr>
            <w:tcW w:w="959"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4536"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1808"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960"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49"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302"/>
        </w:trPr>
        <w:tc>
          <w:tcPr>
            <w:tcW w:w="959"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3</w:t>
            </w:r>
          </w:p>
        </w:tc>
        <w:tc>
          <w:tcPr>
            <w:tcW w:w="4536"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Перова М.Н. Математика</w:t>
            </w:r>
          </w:p>
        </w:tc>
        <w:tc>
          <w:tcPr>
            <w:tcW w:w="1808" w:type="dxa"/>
            <w:vMerge w:val="restart"/>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Просвещение</w:t>
            </w:r>
          </w:p>
        </w:tc>
        <w:tc>
          <w:tcPr>
            <w:tcW w:w="960"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49"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rPr>
          <w:trHeight w:val="251"/>
        </w:trPr>
        <w:tc>
          <w:tcPr>
            <w:tcW w:w="959"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4536"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1808" w:type="dxa"/>
            <w:vMerge/>
          </w:tcPr>
          <w:p w:rsidR="00DC060E" w:rsidRPr="00B961D3" w:rsidRDefault="00DC060E" w:rsidP="0013426D">
            <w:pPr>
              <w:spacing w:line="360" w:lineRule="auto"/>
              <w:jc w:val="both"/>
              <w:rPr>
                <w:rFonts w:ascii="Times New Roman" w:hAnsi="Times New Roman" w:cs="Times New Roman"/>
                <w:sz w:val="28"/>
                <w:szCs w:val="28"/>
              </w:rPr>
            </w:pPr>
          </w:p>
        </w:tc>
        <w:tc>
          <w:tcPr>
            <w:tcW w:w="960"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49"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r w:rsidR="00DC060E" w:rsidRPr="00B961D3" w:rsidTr="0013426D">
        <w:tc>
          <w:tcPr>
            <w:tcW w:w="959"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4</w:t>
            </w:r>
          </w:p>
        </w:tc>
        <w:tc>
          <w:tcPr>
            <w:tcW w:w="4536"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Кузнецова Л.А., Симукова Я.С. Технология. Ручной труд</w:t>
            </w:r>
          </w:p>
        </w:tc>
        <w:tc>
          <w:tcPr>
            <w:tcW w:w="1808"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 xml:space="preserve">Просвещение </w:t>
            </w:r>
          </w:p>
        </w:tc>
        <w:tc>
          <w:tcPr>
            <w:tcW w:w="960" w:type="dxa"/>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c>
          <w:tcPr>
            <w:tcW w:w="1749" w:type="dxa"/>
            <w:gridSpan w:val="2"/>
          </w:tcPr>
          <w:p w:rsidR="00DC060E" w:rsidRPr="00B961D3" w:rsidRDefault="00DC060E" w:rsidP="0013426D">
            <w:pPr>
              <w:spacing w:line="360" w:lineRule="auto"/>
              <w:jc w:val="both"/>
              <w:rPr>
                <w:rFonts w:ascii="Times New Roman" w:hAnsi="Times New Roman" w:cs="Times New Roman"/>
                <w:sz w:val="28"/>
                <w:szCs w:val="28"/>
              </w:rPr>
            </w:pPr>
            <w:r w:rsidRPr="00B961D3">
              <w:rPr>
                <w:rFonts w:ascii="Times New Roman" w:hAnsi="Times New Roman" w:cs="Times New Roman"/>
                <w:sz w:val="28"/>
                <w:szCs w:val="28"/>
              </w:rPr>
              <w:t>-</w:t>
            </w:r>
          </w:p>
        </w:tc>
      </w:tr>
    </w:tbl>
    <w:p w:rsidR="00DC060E" w:rsidRPr="00B961D3" w:rsidRDefault="00DC060E" w:rsidP="0013426D">
      <w:pPr>
        <w:spacing w:line="360" w:lineRule="auto"/>
        <w:jc w:val="center"/>
        <w:rPr>
          <w:rFonts w:ascii="Times New Roman" w:hAnsi="Times New Roman" w:cs="Times New Roman"/>
          <w:b/>
          <w:sz w:val="28"/>
          <w:szCs w:val="28"/>
        </w:rPr>
      </w:pPr>
      <w:r w:rsidRPr="00B961D3">
        <w:rPr>
          <w:rFonts w:ascii="Times New Roman" w:hAnsi="Times New Roman" w:cs="Times New Roman"/>
          <w:b/>
          <w:sz w:val="28"/>
          <w:szCs w:val="28"/>
        </w:rPr>
        <w:t>4. Материально-техническое  обеспечение</w:t>
      </w:r>
    </w:p>
    <w:p w:rsidR="00DC060E" w:rsidRPr="00B961D3" w:rsidRDefault="00DC060E" w:rsidP="0013426D">
      <w:pPr>
        <w:pStyle w:val="ac"/>
        <w:spacing w:line="360" w:lineRule="auto"/>
        <w:jc w:val="center"/>
        <w:rPr>
          <w:rFonts w:ascii="Times New Roman" w:hAnsi="Times New Roman"/>
          <w:b/>
          <w:sz w:val="28"/>
          <w:szCs w:val="28"/>
        </w:rPr>
      </w:pPr>
      <w:r w:rsidRPr="00B961D3">
        <w:rPr>
          <w:rFonts w:ascii="Times New Roman" w:hAnsi="Times New Roman"/>
          <w:b/>
          <w:sz w:val="28"/>
          <w:szCs w:val="28"/>
        </w:rPr>
        <w:t>Дидактический материал по развитию моторики и сенсорных процессов</w:t>
      </w:r>
    </w:p>
    <w:p w:rsidR="00DC060E" w:rsidRPr="00B961D3" w:rsidRDefault="00DC060E" w:rsidP="0013426D">
      <w:pPr>
        <w:pStyle w:val="ac"/>
        <w:spacing w:line="360" w:lineRule="auto"/>
        <w:rPr>
          <w:rFonts w:ascii="Times New Roman" w:hAnsi="Times New Roman"/>
          <w:b/>
          <w:i/>
          <w:sz w:val="28"/>
          <w:szCs w:val="28"/>
        </w:rPr>
      </w:pPr>
      <w:r w:rsidRPr="00B961D3">
        <w:rPr>
          <w:rFonts w:ascii="Times New Roman" w:hAnsi="Times New Roman"/>
          <w:b/>
          <w:i/>
          <w:sz w:val="28"/>
          <w:szCs w:val="28"/>
        </w:rPr>
        <w:t>1. Развитие общей и мелкой моторики, координации работы обеих рук</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дартс,</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мячи среднего размера,</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мячи диметром 2.5 см (развитие моторики пальцев рук),</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лего с крупными деталями,</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 xml:space="preserve">лего с мелкими деталями, </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мягкий конструктор «Волшебный коврик»,</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мозаики,</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игра «Нанизывание» с крупными, средними и мелкими размерами бусин,</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трафареты,</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шнуровки,</w:t>
      </w:r>
    </w:p>
    <w:p w:rsidR="00DC060E" w:rsidRPr="00B961D3" w:rsidRDefault="00DC060E" w:rsidP="0013426D">
      <w:pPr>
        <w:pStyle w:val="ac"/>
        <w:numPr>
          <w:ilvl w:val="0"/>
          <w:numId w:val="23"/>
        </w:numPr>
        <w:suppressAutoHyphens w:val="0"/>
        <w:spacing w:line="360" w:lineRule="auto"/>
        <w:rPr>
          <w:rFonts w:ascii="Times New Roman" w:hAnsi="Times New Roman"/>
          <w:sz w:val="28"/>
          <w:szCs w:val="28"/>
        </w:rPr>
      </w:pPr>
      <w:r w:rsidRPr="00B961D3">
        <w:rPr>
          <w:rFonts w:ascii="Times New Roman" w:hAnsi="Times New Roman"/>
          <w:sz w:val="28"/>
          <w:szCs w:val="28"/>
        </w:rPr>
        <w:t>карандаши, кисти, маркеры</w:t>
      </w:r>
    </w:p>
    <w:p w:rsidR="00DC060E" w:rsidRPr="00B961D3" w:rsidRDefault="00DC060E" w:rsidP="0013426D">
      <w:pPr>
        <w:pStyle w:val="ac"/>
        <w:spacing w:line="360" w:lineRule="auto"/>
        <w:ind w:left="720"/>
        <w:rPr>
          <w:rFonts w:ascii="Times New Roman" w:hAnsi="Times New Roman"/>
          <w:sz w:val="28"/>
          <w:szCs w:val="28"/>
        </w:rPr>
      </w:pPr>
    </w:p>
    <w:p w:rsidR="00DC060E" w:rsidRPr="00B961D3" w:rsidRDefault="00DC060E" w:rsidP="0013426D">
      <w:pPr>
        <w:pStyle w:val="ac"/>
        <w:spacing w:line="360" w:lineRule="auto"/>
        <w:rPr>
          <w:rFonts w:ascii="Times New Roman" w:hAnsi="Times New Roman"/>
          <w:b/>
          <w:i/>
          <w:sz w:val="28"/>
          <w:szCs w:val="28"/>
        </w:rPr>
      </w:pPr>
      <w:r w:rsidRPr="00B961D3">
        <w:rPr>
          <w:rFonts w:ascii="Times New Roman" w:hAnsi="Times New Roman"/>
          <w:b/>
          <w:i/>
          <w:sz w:val="28"/>
          <w:szCs w:val="28"/>
        </w:rPr>
        <w:t>2. Развитие тактильно-двигательного восприятия, осязания:</w:t>
      </w:r>
    </w:p>
    <w:p w:rsidR="00DC060E" w:rsidRPr="00B961D3" w:rsidRDefault="00DC060E" w:rsidP="0013426D">
      <w:pPr>
        <w:pStyle w:val="ac"/>
        <w:numPr>
          <w:ilvl w:val="0"/>
          <w:numId w:val="24"/>
        </w:numPr>
        <w:suppressAutoHyphens w:val="0"/>
        <w:spacing w:line="360" w:lineRule="auto"/>
        <w:rPr>
          <w:rFonts w:ascii="Times New Roman" w:hAnsi="Times New Roman"/>
          <w:sz w:val="28"/>
          <w:szCs w:val="28"/>
        </w:rPr>
      </w:pPr>
      <w:r w:rsidRPr="00B961D3">
        <w:rPr>
          <w:rFonts w:ascii="Times New Roman" w:hAnsi="Times New Roman"/>
          <w:sz w:val="28"/>
          <w:szCs w:val="28"/>
        </w:rPr>
        <w:t>набор мелких игрушек (домашние, дикие животные, мелкие предметы из дерева, пластмассы, резины, металла)</w:t>
      </w:r>
    </w:p>
    <w:p w:rsidR="00DC060E" w:rsidRPr="00B961D3" w:rsidRDefault="00DC060E" w:rsidP="0013426D">
      <w:pPr>
        <w:pStyle w:val="ac"/>
        <w:numPr>
          <w:ilvl w:val="0"/>
          <w:numId w:val="24"/>
        </w:numPr>
        <w:suppressAutoHyphens w:val="0"/>
        <w:spacing w:line="360" w:lineRule="auto"/>
        <w:rPr>
          <w:rFonts w:ascii="Times New Roman" w:hAnsi="Times New Roman"/>
          <w:sz w:val="28"/>
          <w:szCs w:val="28"/>
        </w:rPr>
      </w:pPr>
      <w:r w:rsidRPr="00B961D3">
        <w:rPr>
          <w:rFonts w:ascii="Times New Roman" w:hAnsi="Times New Roman"/>
          <w:sz w:val="28"/>
          <w:szCs w:val="28"/>
        </w:rPr>
        <w:t>набор кусочков ткани для тонкой дифференциации</w:t>
      </w:r>
    </w:p>
    <w:p w:rsidR="00DC060E" w:rsidRPr="00B961D3" w:rsidRDefault="00DC060E" w:rsidP="0013426D">
      <w:pPr>
        <w:pStyle w:val="ac"/>
        <w:numPr>
          <w:ilvl w:val="0"/>
          <w:numId w:val="24"/>
        </w:numPr>
        <w:suppressAutoHyphens w:val="0"/>
        <w:spacing w:line="360" w:lineRule="auto"/>
        <w:rPr>
          <w:rFonts w:ascii="Times New Roman" w:hAnsi="Times New Roman"/>
          <w:sz w:val="28"/>
          <w:szCs w:val="28"/>
        </w:rPr>
      </w:pPr>
      <w:r w:rsidRPr="00B961D3">
        <w:rPr>
          <w:rFonts w:ascii="Times New Roman" w:hAnsi="Times New Roman"/>
          <w:sz w:val="28"/>
          <w:szCs w:val="28"/>
        </w:rPr>
        <w:t>песочница с песком</w:t>
      </w:r>
    </w:p>
    <w:p w:rsidR="00DC060E" w:rsidRPr="00B961D3" w:rsidRDefault="00DC060E" w:rsidP="0013426D">
      <w:pPr>
        <w:pStyle w:val="ac"/>
        <w:numPr>
          <w:ilvl w:val="0"/>
          <w:numId w:val="24"/>
        </w:numPr>
        <w:suppressAutoHyphens w:val="0"/>
        <w:spacing w:line="360" w:lineRule="auto"/>
        <w:rPr>
          <w:rFonts w:ascii="Times New Roman" w:hAnsi="Times New Roman"/>
          <w:sz w:val="28"/>
          <w:szCs w:val="28"/>
        </w:rPr>
      </w:pPr>
      <w:r w:rsidRPr="00B961D3">
        <w:rPr>
          <w:rFonts w:ascii="Times New Roman" w:hAnsi="Times New Roman"/>
          <w:sz w:val="28"/>
          <w:szCs w:val="28"/>
        </w:rPr>
        <w:t>мягкие (10 шт.) и твердые игрушки</w:t>
      </w:r>
    </w:p>
    <w:p w:rsidR="00DC060E" w:rsidRPr="00B961D3" w:rsidRDefault="00DC060E" w:rsidP="0013426D">
      <w:pPr>
        <w:pStyle w:val="ac"/>
        <w:spacing w:line="360" w:lineRule="auto"/>
        <w:ind w:left="720"/>
        <w:rPr>
          <w:rFonts w:ascii="Times New Roman" w:hAnsi="Times New Roman"/>
          <w:sz w:val="28"/>
          <w:szCs w:val="28"/>
        </w:rPr>
      </w:pPr>
    </w:p>
    <w:p w:rsidR="00DC060E" w:rsidRPr="00B961D3" w:rsidRDefault="00DC060E" w:rsidP="0013426D">
      <w:pPr>
        <w:pStyle w:val="ac"/>
        <w:spacing w:line="360" w:lineRule="auto"/>
        <w:jc w:val="both"/>
        <w:rPr>
          <w:rFonts w:ascii="Times New Roman" w:hAnsi="Times New Roman"/>
          <w:b/>
          <w:i/>
          <w:sz w:val="28"/>
          <w:szCs w:val="28"/>
        </w:rPr>
      </w:pPr>
      <w:r w:rsidRPr="00B961D3">
        <w:rPr>
          <w:rFonts w:ascii="Times New Roman" w:hAnsi="Times New Roman"/>
          <w:b/>
          <w:i/>
          <w:sz w:val="28"/>
          <w:szCs w:val="28"/>
        </w:rPr>
        <w:t>3.</w:t>
      </w:r>
      <w:r w:rsidRPr="00B961D3">
        <w:rPr>
          <w:rFonts w:ascii="Times New Roman" w:hAnsi="Times New Roman"/>
          <w:sz w:val="28"/>
          <w:szCs w:val="28"/>
        </w:rPr>
        <w:t xml:space="preserve"> </w:t>
      </w:r>
      <w:r w:rsidRPr="00B961D3">
        <w:rPr>
          <w:rFonts w:ascii="Times New Roman" w:hAnsi="Times New Roman"/>
          <w:b/>
          <w:i/>
          <w:sz w:val="28"/>
          <w:szCs w:val="28"/>
        </w:rPr>
        <w:t>Развитие восприятия формы, цвета, величины.</w:t>
      </w:r>
    </w:p>
    <w:p w:rsidR="00DC060E" w:rsidRPr="00B961D3" w:rsidRDefault="00DC060E" w:rsidP="0013426D">
      <w:pPr>
        <w:pStyle w:val="ac"/>
        <w:numPr>
          <w:ilvl w:val="0"/>
          <w:numId w:val="25"/>
        </w:numPr>
        <w:suppressAutoHyphens w:val="0"/>
        <w:spacing w:line="360" w:lineRule="auto"/>
        <w:jc w:val="both"/>
        <w:rPr>
          <w:rFonts w:ascii="Times New Roman" w:hAnsi="Times New Roman"/>
          <w:sz w:val="28"/>
          <w:szCs w:val="28"/>
        </w:rPr>
      </w:pPr>
      <w:proofErr w:type="gramStart"/>
      <w:r w:rsidRPr="00B961D3">
        <w:rPr>
          <w:rFonts w:ascii="Times New Roman" w:hAnsi="Times New Roman"/>
          <w:sz w:val="28"/>
          <w:szCs w:val="28"/>
        </w:rPr>
        <w:lastRenderedPageBreak/>
        <w:t>м</w:t>
      </w:r>
      <w:proofErr w:type="gramEnd"/>
      <w:r w:rsidRPr="00B961D3">
        <w:rPr>
          <w:rFonts w:ascii="Times New Roman" w:hAnsi="Times New Roman"/>
          <w:sz w:val="28"/>
          <w:szCs w:val="28"/>
        </w:rPr>
        <w:t>ягкий геометрический конструктор (размера крупного, среднего и мелкого треугольники, квадраты, ромбы, круги, овалы, прямоугольники разного цвета)</w:t>
      </w:r>
    </w:p>
    <w:p w:rsidR="00DC060E" w:rsidRPr="00B961D3" w:rsidRDefault="00DC060E" w:rsidP="0013426D">
      <w:pPr>
        <w:pStyle w:val="ac"/>
        <w:numPr>
          <w:ilvl w:val="0"/>
          <w:numId w:val="25"/>
        </w:numPr>
        <w:suppressAutoHyphens w:val="0"/>
        <w:spacing w:line="360" w:lineRule="auto"/>
        <w:jc w:val="both"/>
        <w:rPr>
          <w:rFonts w:ascii="Times New Roman" w:hAnsi="Times New Roman"/>
          <w:sz w:val="28"/>
          <w:szCs w:val="28"/>
        </w:rPr>
      </w:pPr>
      <w:r w:rsidRPr="00B961D3">
        <w:rPr>
          <w:rFonts w:ascii="Times New Roman" w:hAnsi="Times New Roman"/>
          <w:sz w:val="28"/>
          <w:szCs w:val="28"/>
        </w:rPr>
        <w:t>объемные формы: куб, шар, кубики разного размера, материала, цвета,</w:t>
      </w:r>
    </w:p>
    <w:p w:rsidR="00DC060E" w:rsidRPr="00B961D3" w:rsidRDefault="00DC060E" w:rsidP="0013426D">
      <w:pPr>
        <w:pStyle w:val="ac"/>
        <w:numPr>
          <w:ilvl w:val="0"/>
          <w:numId w:val="25"/>
        </w:numPr>
        <w:suppressAutoHyphens w:val="0"/>
        <w:spacing w:line="360" w:lineRule="auto"/>
        <w:jc w:val="both"/>
        <w:rPr>
          <w:rFonts w:ascii="Times New Roman" w:hAnsi="Times New Roman"/>
          <w:sz w:val="28"/>
          <w:szCs w:val="28"/>
        </w:rPr>
      </w:pPr>
      <w:r w:rsidRPr="00B961D3">
        <w:rPr>
          <w:rFonts w:ascii="Times New Roman" w:hAnsi="Times New Roman"/>
          <w:sz w:val="28"/>
          <w:szCs w:val="28"/>
        </w:rPr>
        <w:t>геометрические мозаики – головоломки.</w:t>
      </w:r>
    </w:p>
    <w:p w:rsidR="00DC060E" w:rsidRPr="00B961D3" w:rsidRDefault="00DC060E" w:rsidP="0013426D">
      <w:pPr>
        <w:pStyle w:val="ac"/>
        <w:spacing w:line="360" w:lineRule="auto"/>
        <w:ind w:left="720"/>
        <w:jc w:val="both"/>
        <w:rPr>
          <w:rFonts w:ascii="Times New Roman" w:hAnsi="Times New Roman"/>
          <w:sz w:val="28"/>
          <w:szCs w:val="28"/>
        </w:rPr>
      </w:pPr>
    </w:p>
    <w:p w:rsidR="00DC060E" w:rsidRPr="00B961D3" w:rsidRDefault="00DC060E" w:rsidP="0013426D">
      <w:pPr>
        <w:pStyle w:val="ac"/>
        <w:spacing w:line="360" w:lineRule="auto"/>
        <w:jc w:val="both"/>
        <w:rPr>
          <w:rFonts w:ascii="Times New Roman" w:hAnsi="Times New Roman"/>
          <w:b/>
          <w:i/>
          <w:sz w:val="28"/>
          <w:szCs w:val="28"/>
        </w:rPr>
      </w:pPr>
      <w:r w:rsidRPr="00B961D3">
        <w:rPr>
          <w:rFonts w:ascii="Times New Roman" w:hAnsi="Times New Roman"/>
          <w:b/>
          <w:i/>
          <w:sz w:val="28"/>
          <w:szCs w:val="28"/>
        </w:rPr>
        <w:t>4. Развитие слухового восприятия:</w:t>
      </w:r>
    </w:p>
    <w:p w:rsidR="00DC060E" w:rsidRPr="00B961D3" w:rsidRDefault="00DC060E" w:rsidP="0013426D">
      <w:pPr>
        <w:pStyle w:val="ac"/>
        <w:numPr>
          <w:ilvl w:val="0"/>
          <w:numId w:val="26"/>
        </w:numPr>
        <w:suppressAutoHyphens w:val="0"/>
        <w:spacing w:line="360" w:lineRule="auto"/>
        <w:jc w:val="both"/>
        <w:rPr>
          <w:rFonts w:ascii="Times New Roman" w:hAnsi="Times New Roman"/>
          <w:sz w:val="28"/>
          <w:szCs w:val="28"/>
        </w:rPr>
      </w:pPr>
      <w:r w:rsidRPr="00B961D3">
        <w:rPr>
          <w:rFonts w:ascii="Times New Roman" w:hAnsi="Times New Roman"/>
          <w:sz w:val="28"/>
          <w:szCs w:val="28"/>
        </w:rPr>
        <w:t>барабаны (2) с разным звучанием: глухой и звонкий,</w:t>
      </w:r>
    </w:p>
    <w:p w:rsidR="00DC060E" w:rsidRPr="00B961D3" w:rsidRDefault="00DC060E" w:rsidP="0013426D">
      <w:pPr>
        <w:pStyle w:val="ac"/>
        <w:numPr>
          <w:ilvl w:val="0"/>
          <w:numId w:val="26"/>
        </w:numPr>
        <w:suppressAutoHyphens w:val="0"/>
        <w:spacing w:line="360" w:lineRule="auto"/>
        <w:jc w:val="both"/>
        <w:rPr>
          <w:rFonts w:ascii="Times New Roman" w:hAnsi="Times New Roman"/>
          <w:sz w:val="28"/>
          <w:szCs w:val="28"/>
        </w:rPr>
      </w:pPr>
      <w:r w:rsidRPr="00B961D3">
        <w:rPr>
          <w:rFonts w:ascii="Times New Roman" w:hAnsi="Times New Roman"/>
          <w:sz w:val="28"/>
          <w:szCs w:val="28"/>
        </w:rPr>
        <w:t>электронная папка со звуками природы, набором детских песен, музыкой разной тональности и  ритмом.</w:t>
      </w:r>
    </w:p>
    <w:p w:rsidR="00DC060E" w:rsidRPr="00B961D3" w:rsidRDefault="00DC060E" w:rsidP="0013426D">
      <w:pPr>
        <w:pStyle w:val="ac"/>
        <w:spacing w:line="360" w:lineRule="auto"/>
        <w:jc w:val="both"/>
        <w:rPr>
          <w:rFonts w:ascii="Times New Roman" w:hAnsi="Times New Roman"/>
          <w:sz w:val="28"/>
          <w:szCs w:val="28"/>
        </w:rPr>
      </w:pPr>
    </w:p>
    <w:p w:rsidR="00DC060E" w:rsidRPr="00B961D3" w:rsidRDefault="00DC060E" w:rsidP="0013426D">
      <w:pPr>
        <w:pStyle w:val="ac"/>
        <w:spacing w:line="360" w:lineRule="auto"/>
        <w:jc w:val="both"/>
        <w:rPr>
          <w:rFonts w:ascii="Times New Roman" w:hAnsi="Times New Roman"/>
          <w:b/>
          <w:i/>
          <w:sz w:val="28"/>
          <w:szCs w:val="28"/>
        </w:rPr>
      </w:pPr>
      <w:r w:rsidRPr="00B961D3">
        <w:rPr>
          <w:rFonts w:ascii="Times New Roman" w:hAnsi="Times New Roman"/>
          <w:b/>
          <w:i/>
          <w:sz w:val="28"/>
          <w:szCs w:val="28"/>
        </w:rPr>
        <w:t xml:space="preserve">5. Для индивидуальной работы  </w:t>
      </w:r>
      <w:r w:rsidRPr="00B961D3">
        <w:rPr>
          <w:rFonts w:ascii="Times New Roman" w:hAnsi="Times New Roman"/>
          <w:sz w:val="28"/>
          <w:szCs w:val="28"/>
        </w:rPr>
        <w:t>книги из серии «Пиши, стирай и пиши снова», направленные на развитие восприятия цвета, формы, времени и пространства</w:t>
      </w:r>
      <w:r w:rsidRPr="00B961D3">
        <w:rPr>
          <w:rFonts w:ascii="Times New Roman" w:hAnsi="Times New Roman"/>
          <w:b/>
          <w:i/>
          <w:sz w:val="28"/>
          <w:szCs w:val="28"/>
        </w:rPr>
        <w:t>.</w:t>
      </w:r>
    </w:p>
    <w:p w:rsidR="00B826A3" w:rsidRPr="00B961D3" w:rsidRDefault="00B826A3" w:rsidP="0013426D">
      <w:pPr>
        <w:spacing w:after="0" w:line="360" w:lineRule="auto"/>
        <w:jc w:val="both"/>
        <w:rPr>
          <w:rFonts w:ascii="Times New Roman" w:hAnsi="Times New Roman" w:cs="Times New Roman"/>
          <w:i/>
          <w:sz w:val="28"/>
          <w:szCs w:val="28"/>
        </w:rPr>
      </w:pPr>
    </w:p>
    <w:p w:rsidR="00DC060E" w:rsidRPr="00B961D3" w:rsidRDefault="00CF599D" w:rsidP="0013426D">
      <w:pPr>
        <w:spacing w:line="360" w:lineRule="auto"/>
        <w:ind w:left="708"/>
        <w:jc w:val="both"/>
        <w:rPr>
          <w:rFonts w:ascii="Times New Roman" w:hAnsi="Times New Roman" w:cs="Times New Roman"/>
          <w:b/>
          <w:color w:val="000000"/>
          <w:sz w:val="28"/>
          <w:szCs w:val="28"/>
        </w:rPr>
      </w:pPr>
      <w:r w:rsidRPr="00B961D3">
        <w:rPr>
          <w:rFonts w:ascii="Times New Roman" w:hAnsi="Times New Roman" w:cs="Times New Roman"/>
          <w:b/>
          <w:color w:val="000000"/>
          <w:sz w:val="28"/>
          <w:szCs w:val="28"/>
        </w:rPr>
        <w:t xml:space="preserve">                              Финансовые и материально-технические условия</w:t>
      </w:r>
    </w:p>
    <w:p w:rsidR="00793B12" w:rsidRPr="00B961D3" w:rsidRDefault="00CF599D" w:rsidP="0013426D">
      <w:pPr>
        <w:spacing w:line="360" w:lineRule="auto"/>
        <w:jc w:val="both"/>
        <w:rPr>
          <w:rFonts w:ascii="Times New Roman" w:hAnsi="Times New Roman" w:cs="Times New Roman"/>
          <w:b/>
          <w:color w:val="000000"/>
          <w:sz w:val="28"/>
          <w:szCs w:val="28"/>
        </w:rPr>
      </w:pPr>
      <w:r w:rsidRPr="00B961D3">
        <w:rPr>
          <w:rFonts w:ascii="Times New Roman" w:hAnsi="Times New Roman" w:cs="Times New Roman"/>
          <w:color w:val="000000"/>
          <w:sz w:val="28"/>
          <w:szCs w:val="28"/>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w:t>
      </w:r>
    </w:p>
    <w:p w:rsidR="00793B12" w:rsidRPr="00B961D3" w:rsidRDefault="00793B12" w:rsidP="0013426D">
      <w:pPr>
        <w:shd w:val="clear" w:color="auto" w:fill="FFFFFF"/>
        <w:tabs>
          <w:tab w:val="left" w:pos="0"/>
        </w:tabs>
        <w:autoSpaceDE w:val="0"/>
        <w:spacing w:after="0" w:line="360" w:lineRule="auto"/>
        <w:ind w:firstLine="709"/>
        <w:jc w:val="both"/>
        <w:rPr>
          <w:rFonts w:ascii="Times New Roman" w:hAnsi="Times New Roman" w:cs="Times New Roman"/>
          <w:sz w:val="28"/>
          <w:szCs w:val="28"/>
          <w:u w:val="single"/>
        </w:rPr>
      </w:pPr>
      <w:r w:rsidRPr="00B961D3">
        <w:rPr>
          <w:rFonts w:ascii="Times New Roman" w:hAnsi="Times New Roman" w:cs="Times New Roman"/>
          <w:sz w:val="28"/>
          <w:szCs w:val="28"/>
          <w:u w:val="single"/>
        </w:rPr>
        <w:t>Финансовые условия реализации АООП обеспечивают:</w:t>
      </w:r>
    </w:p>
    <w:p w:rsidR="00793B12" w:rsidRPr="00B961D3" w:rsidRDefault="00793B12" w:rsidP="0013426D">
      <w:pPr>
        <w:shd w:val="clear" w:color="auto" w:fill="FFFFFF"/>
        <w:spacing w:after="0" w:line="360" w:lineRule="auto"/>
        <w:ind w:firstLine="709"/>
        <w:jc w:val="both"/>
        <w:textAlignment w:val="baseline"/>
        <w:rPr>
          <w:rFonts w:ascii="Times New Roman" w:hAnsi="Times New Roman" w:cs="Times New Roman"/>
          <w:sz w:val="28"/>
          <w:szCs w:val="28"/>
        </w:rPr>
      </w:pPr>
      <w:r w:rsidRPr="00B961D3">
        <w:rPr>
          <w:rFonts w:ascii="Times New Roman" w:hAnsi="Times New Roman" w:cs="Times New Roman"/>
          <w:sz w:val="28"/>
          <w:szCs w:val="28"/>
        </w:rPr>
        <w:t>1) государственные гарантии прав обучающихся с умственной отсталостью (</w:t>
      </w:r>
      <w:r w:rsidRPr="00B961D3">
        <w:rPr>
          <w:rFonts w:ascii="Times New Roman" w:hAnsi="Times New Roman" w:cs="Times New Roman"/>
          <w:bCs/>
          <w:sz w:val="28"/>
          <w:szCs w:val="28"/>
        </w:rPr>
        <w:t>интеллектуальными нарушениями</w:t>
      </w:r>
      <w:r w:rsidRPr="00B961D3">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793B12" w:rsidRPr="00B961D3" w:rsidRDefault="00793B12" w:rsidP="0013426D">
      <w:pPr>
        <w:pStyle w:val="a8"/>
        <w:shd w:val="clear" w:color="auto" w:fill="FFFFFF"/>
        <w:spacing w:after="0" w:line="360" w:lineRule="auto"/>
        <w:ind w:left="0" w:firstLine="709"/>
        <w:jc w:val="both"/>
        <w:textAlignment w:val="baseline"/>
        <w:rPr>
          <w:rFonts w:ascii="Times New Roman" w:hAnsi="Times New Roman"/>
          <w:sz w:val="28"/>
          <w:szCs w:val="28"/>
        </w:rPr>
      </w:pPr>
      <w:r w:rsidRPr="00B961D3">
        <w:rPr>
          <w:rFonts w:ascii="Times New Roman" w:hAnsi="Times New Roman"/>
          <w:sz w:val="28"/>
          <w:szCs w:val="28"/>
        </w:rPr>
        <w:t>2)  возможность исполнения требований Стандарта;</w:t>
      </w:r>
    </w:p>
    <w:p w:rsidR="00793B12" w:rsidRPr="00B961D3" w:rsidRDefault="00793B12" w:rsidP="0013426D">
      <w:pPr>
        <w:pStyle w:val="a8"/>
        <w:shd w:val="clear" w:color="auto" w:fill="FFFFFF"/>
        <w:spacing w:after="0" w:line="360" w:lineRule="auto"/>
        <w:ind w:left="0" w:firstLine="709"/>
        <w:jc w:val="both"/>
        <w:textAlignment w:val="baseline"/>
        <w:rPr>
          <w:rFonts w:ascii="Times New Roman" w:hAnsi="Times New Roman"/>
          <w:sz w:val="28"/>
          <w:szCs w:val="28"/>
        </w:rPr>
      </w:pPr>
      <w:r w:rsidRPr="00B961D3">
        <w:rPr>
          <w:rFonts w:ascii="Times New Roman" w:hAnsi="Times New Roman"/>
          <w:sz w:val="28"/>
          <w:szCs w:val="28"/>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B961D3" w:rsidRDefault="00793B12" w:rsidP="0013426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 xml:space="preserve">4) отражать </w:t>
      </w:r>
      <w:r w:rsidRPr="00B961D3">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B961D3" w:rsidRDefault="00793B12"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lastRenderedPageBreak/>
        <w:t xml:space="preserve">Финансирование реализации АООП осуществляется в объеме определяемых органами государственной власти </w:t>
      </w:r>
      <w:proofErr w:type="gramStart"/>
      <w:r w:rsidRPr="00B961D3">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B961D3">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793B12" w:rsidRPr="00B961D3" w:rsidRDefault="00793B12"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93B12" w:rsidRPr="00B961D3" w:rsidRDefault="00793B12"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расходами на оплату труда работников, реализующих АООП;</w:t>
      </w:r>
    </w:p>
    <w:p w:rsidR="00793B12" w:rsidRPr="00B961D3" w:rsidRDefault="00793B12"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B961D3" w:rsidRDefault="00793B12"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B961D3" w:rsidRDefault="00793B12" w:rsidP="0013426D">
      <w:pPr>
        <w:autoSpaceDE w:val="0"/>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иными расходами, связанными с реализацией и обеспечением реализации АООП</w:t>
      </w:r>
      <w:r w:rsidRPr="00B961D3">
        <w:rPr>
          <w:rFonts w:ascii="Times New Roman" w:hAnsi="Times New Roman" w:cs="Times New Roman"/>
          <w:spacing w:val="2"/>
          <w:sz w:val="28"/>
          <w:szCs w:val="28"/>
        </w:rPr>
        <w:t xml:space="preserve">, в том числе с круглосуточным пребыванием </w:t>
      </w:r>
      <w:proofErr w:type="gramStart"/>
      <w:r w:rsidRPr="00B961D3">
        <w:rPr>
          <w:rFonts w:ascii="Times New Roman" w:hAnsi="Times New Roman" w:cs="Times New Roman"/>
          <w:spacing w:val="2"/>
          <w:sz w:val="28"/>
          <w:szCs w:val="28"/>
        </w:rPr>
        <w:t>обучающихся</w:t>
      </w:r>
      <w:proofErr w:type="gramEnd"/>
      <w:r w:rsidRPr="00B961D3">
        <w:rPr>
          <w:rFonts w:ascii="Times New Roman" w:hAnsi="Times New Roman" w:cs="Times New Roman"/>
          <w:spacing w:val="2"/>
          <w:sz w:val="28"/>
          <w:szCs w:val="28"/>
        </w:rPr>
        <w:t xml:space="preserve"> с ОВЗ в организации</w:t>
      </w:r>
      <w:r w:rsidRPr="00B961D3">
        <w:rPr>
          <w:rFonts w:ascii="Times New Roman" w:hAnsi="Times New Roman" w:cs="Times New Roman"/>
          <w:sz w:val="28"/>
          <w:szCs w:val="28"/>
        </w:rPr>
        <w:t>.</w:t>
      </w:r>
    </w:p>
    <w:p w:rsidR="00793B12" w:rsidRPr="00B961D3" w:rsidRDefault="00CF599D" w:rsidP="0013426D">
      <w:pPr>
        <w:pStyle w:val="a5"/>
        <w:spacing w:after="0" w:line="360" w:lineRule="auto"/>
        <w:ind w:firstLine="709"/>
        <w:jc w:val="both"/>
        <w:rPr>
          <w:rFonts w:ascii="Times New Roman" w:hAnsi="Times New Roman"/>
          <w:sz w:val="28"/>
          <w:szCs w:val="28"/>
        </w:rPr>
      </w:pPr>
      <w:r w:rsidRPr="00B961D3">
        <w:rPr>
          <w:rFonts w:ascii="Times New Roman" w:hAnsi="Times New Roman"/>
          <w:color w:val="000000"/>
          <w:sz w:val="28"/>
          <w:szCs w:val="28"/>
        </w:rPr>
        <w:br/>
      </w:r>
      <w:r w:rsidRPr="00B961D3">
        <w:rPr>
          <w:rFonts w:ascii="Times New Roman" w:hAnsi="Times New Roman"/>
          <w:color w:val="000000"/>
          <w:sz w:val="28"/>
          <w:szCs w:val="28"/>
          <w:shd w:val="clear" w:color="auto" w:fill="FFFFFF"/>
        </w:rPr>
        <w:t xml:space="preserve">        </w:t>
      </w:r>
      <w:r w:rsidR="00793B12" w:rsidRPr="00B961D3">
        <w:rPr>
          <w:rFonts w:ascii="Times New Roman" w:hAnsi="Times New Roman"/>
          <w:sz w:val="28"/>
          <w:szCs w:val="28"/>
          <w:u w:val="single"/>
        </w:rPr>
        <w:t>Материально-технические условия реализации АООП обеспечивают</w:t>
      </w:r>
      <w:r w:rsidR="00793B12" w:rsidRPr="00B961D3">
        <w:rPr>
          <w:rFonts w:ascii="Times New Roman" w:hAnsi="Times New Roman"/>
          <w:sz w:val="28"/>
          <w:szCs w:val="28"/>
        </w:rPr>
        <w:t xml:space="preserve"> возможность достижения обучающимися установленных Стандартом требований к результатам освоения АООП.</w:t>
      </w:r>
    </w:p>
    <w:p w:rsidR="00793B12" w:rsidRPr="00B961D3" w:rsidRDefault="00793B12" w:rsidP="0013426D">
      <w:pPr>
        <w:pStyle w:val="Standard"/>
        <w:tabs>
          <w:tab w:val="left" w:pos="0"/>
        </w:tabs>
        <w:spacing w:line="360" w:lineRule="auto"/>
        <w:ind w:firstLine="851"/>
        <w:jc w:val="both"/>
        <w:rPr>
          <w:rFonts w:ascii="Times New Roman" w:hAnsi="Times New Roman" w:cs="Times New Roman"/>
          <w:sz w:val="28"/>
          <w:szCs w:val="28"/>
        </w:rPr>
      </w:pPr>
      <w:r w:rsidRPr="00B961D3">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w:t>
      </w:r>
      <w:r w:rsidR="001F565C" w:rsidRPr="00B961D3">
        <w:rPr>
          <w:rFonts w:ascii="Times New Roman" w:hAnsi="Times New Roman" w:cs="Times New Roman"/>
          <w:sz w:val="28"/>
          <w:szCs w:val="28"/>
        </w:rPr>
        <w:t xml:space="preserve"> на</w:t>
      </w:r>
      <w:r w:rsidR="001F565C" w:rsidRPr="00B961D3">
        <w:rPr>
          <w:rFonts w:ascii="Times New Roman" w:hAnsi="Times New Roman" w:cs="Times New Roman"/>
          <w:sz w:val="28"/>
          <w:szCs w:val="28"/>
        </w:rPr>
        <w:softHyphen/>
        <w:t>ру</w:t>
      </w:r>
      <w:r w:rsidR="001F565C" w:rsidRPr="00B961D3">
        <w:rPr>
          <w:rFonts w:ascii="Times New Roman" w:hAnsi="Times New Roman" w:cs="Times New Roman"/>
          <w:sz w:val="28"/>
          <w:szCs w:val="28"/>
        </w:rPr>
        <w:softHyphen/>
        <w:t>ше</w:t>
      </w:r>
      <w:r w:rsidR="001F565C" w:rsidRPr="00B961D3">
        <w:rPr>
          <w:rFonts w:ascii="Times New Roman" w:hAnsi="Times New Roman" w:cs="Times New Roman"/>
          <w:sz w:val="28"/>
          <w:szCs w:val="28"/>
        </w:rPr>
        <w:softHyphen/>
        <w:t>ни</w:t>
      </w:r>
      <w:r w:rsidR="001F565C" w:rsidRPr="00B961D3">
        <w:rPr>
          <w:rFonts w:ascii="Times New Roman" w:hAnsi="Times New Roman" w:cs="Times New Roman"/>
          <w:sz w:val="28"/>
          <w:szCs w:val="28"/>
        </w:rPr>
        <w:softHyphen/>
        <w:t>я</w:t>
      </w:r>
      <w:r w:rsidR="001F565C" w:rsidRPr="00B961D3">
        <w:rPr>
          <w:rFonts w:ascii="Times New Roman" w:hAnsi="Times New Roman" w:cs="Times New Roman"/>
          <w:sz w:val="28"/>
          <w:szCs w:val="28"/>
        </w:rPr>
        <w:softHyphen/>
        <w:t>ми) со</w:t>
      </w:r>
      <w:r w:rsidR="001F565C" w:rsidRPr="00B961D3">
        <w:rPr>
          <w:rFonts w:ascii="Times New Roman" w:hAnsi="Times New Roman" w:cs="Times New Roman"/>
          <w:sz w:val="28"/>
          <w:szCs w:val="28"/>
        </w:rPr>
        <w:softHyphen/>
        <w:t>от</w:t>
      </w:r>
      <w:r w:rsidR="001F565C" w:rsidRPr="00B961D3">
        <w:rPr>
          <w:rFonts w:ascii="Times New Roman" w:hAnsi="Times New Roman" w:cs="Times New Roman"/>
          <w:sz w:val="28"/>
          <w:szCs w:val="28"/>
        </w:rPr>
        <w:softHyphen/>
        <w:t>ветст</w:t>
      </w:r>
      <w:r w:rsidRPr="00B961D3">
        <w:rPr>
          <w:rFonts w:ascii="Times New Roman" w:hAnsi="Times New Roman" w:cs="Times New Roman"/>
          <w:sz w:val="28"/>
          <w:szCs w:val="28"/>
        </w:rPr>
        <w:t>вует действующим санитарным и противопожарным нормам, нор</w:t>
      </w:r>
      <w:r w:rsidRPr="00B961D3">
        <w:rPr>
          <w:rFonts w:ascii="Times New Roman" w:hAnsi="Times New Roman" w:cs="Times New Roman"/>
          <w:sz w:val="28"/>
          <w:szCs w:val="28"/>
        </w:rPr>
        <w:softHyphen/>
        <w:t>мам охраны труда работник</w:t>
      </w:r>
      <w:r w:rsidR="00DC060E" w:rsidRPr="00B961D3">
        <w:rPr>
          <w:rFonts w:ascii="Times New Roman" w:hAnsi="Times New Roman" w:cs="Times New Roman"/>
          <w:sz w:val="28"/>
          <w:szCs w:val="28"/>
        </w:rPr>
        <w:t>ов образовательных организаций;</w:t>
      </w:r>
    </w:p>
    <w:p w:rsidR="00793B12" w:rsidRPr="00B961D3" w:rsidRDefault="00793B12" w:rsidP="0013426D">
      <w:pPr>
        <w:pStyle w:val="a5"/>
        <w:spacing w:after="0" w:line="360" w:lineRule="auto"/>
        <w:ind w:firstLine="709"/>
        <w:jc w:val="both"/>
        <w:rPr>
          <w:rFonts w:ascii="Times New Roman" w:hAnsi="Times New Roman"/>
          <w:sz w:val="28"/>
          <w:szCs w:val="28"/>
        </w:rPr>
      </w:pPr>
      <w:proofErr w:type="gramStart"/>
      <w:r w:rsidRPr="00B961D3">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793B12" w:rsidRPr="00B961D3" w:rsidRDefault="00793B12"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lastRenderedPageBreak/>
        <w:t>актовому залу;</w:t>
      </w:r>
    </w:p>
    <w:p w:rsidR="00793B12" w:rsidRPr="00B961D3" w:rsidRDefault="00474AE8"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спортивному залу</w:t>
      </w:r>
      <w:r w:rsidR="00793B12" w:rsidRPr="00B961D3">
        <w:rPr>
          <w:rFonts w:ascii="Times New Roman" w:hAnsi="Times New Roman"/>
          <w:sz w:val="28"/>
          <w:szCs w:val="28"/>
        </w:rPr>
        <w:t>, игровому и спортивному оборудованию;</w:t>
      </w:r>
    </w:p>
    <w:p w:rsidR="00793B12" w:rsidRPr="00B961D3" w:rsidRDefault="00793B12"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помещениям для медицинского персонала;</w:t>
      </w:r>
    </w:p>
    <w:p w:rsidR="00793B12" w:rsidRPr="00B961D3" w:rsidRDefault="00793B12"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B961D3" w:rsidRDefault="00CF599D" w:rsidP="0013426D">
      <w:pPr>
        <w:spacing w:line="360" w:lineRule="auto"/>
        <w:ind w:firstLine="708"/>
        <w:rPr>
          <w:rFonts w:ascii="Times New Roman" w:hAnsi="Times New Roman" w:cs="Times New Roman"/>
          <w:b/>
          <w:color w:val="000000"/>
          <w:sz w:val="28"/>
          <w:szCs w:val="28"/>
        </w:rPr>
      </w:pPr>
      <w:r w:rsidRPr="00B961D3">
        <w:rPr>
          <w:rFonts w:ascii="Times New Roman" w:hAnsi="Times New Roman" w:cs="Times New Roman"/>
          <w:color w:val="000000"/>
          <w:sz w:val="28"/>
          <w:szCs w:val="28"/>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B961D3" w:rsidRDefault="00CF599D" w:rsidP="0013426D">
      <w:pPr>
        <w:spacing w:line="360" w:lineRule="auto"/>
        <w:jc w:val="both"/>
        <w:rPr>
          <w:rFonts w:ascii="Times New Roman" w:hAnsi="Times New Roman" w:cs="Times New Roman"/>
          <w:color w:val="000000"/>
          <w:sz w:val="28"/>
          <w:szCs w:val="28"/>
          <w:shd w:val="clear" w:color="auto" w:fill="FFFFFF"/>
        </w:rPr>
      </w:pPr>
      <w:r w:rsidRPr="00B961D3">
        <w:rPr>
          <w:rFonts w:ascii="Times New Roman" w:hAnsi="Times New Roman" w:cs="Times New Roman"/>
          <w:color w:val="000000"/>
          <w:sz w:val="28"/>
          <w:szCs w:val="28"/>
          <w:shd w:val="clear" w:color="auto" w:fill="FFFFFF"/>
        </w:rPr>
        <w:t xml:space="preserve">          Ежегодно в летний период в школе проводится текущий ремонт. </w:t>
      </w:r>
    </w:p>
    <w:p w:rsidR="00CF599D" w:rsidRPr="00012551" w:rsidRDefault="00CF599D" w:rsidP="0013426D">
      <w:pPr>
        <w:spacing w:line="360" w:lineRule="auto"/>
        <w:ind w:left="708"/>
        <w:rPr>
          <w:rFonts w:ascii="Times New Roman" w:hAnsi="Times New Roman" w:cs="Times New Roman"/>
          <w:color w:val="000000"/>
          <w:sz w:val="28"/>
          <w:szCs w:val="28"/>
          <w:shd w:val="clear" w:color="auto" w:fill="FFFFFF"/>
        </w:rPr>
      </w:pPr>
      <w:r w:rsidRPr="00012551">
        <w:rPr>
          <w:rFonts w:ascii="Times New Roman" w:hAnsi="Times New Roman" w:cs="Times New Roman"/>
          <w:color w:val="000000"/>
          <w:sz w:val="28"/>
          <w:szCs w:val="28"/>
          <w:shd w:val="clear" w:color="auto" w:fill="FFFFFF"/>
        </w:rPr>
        <w:t>Для образовательных нужд в начальной школе  используются:</w:t>
      </w:r>
    </w:p>
    <w:p w:rsidR="00CF599D" w:rsidRPr="00012551" w:rsidRDefault="00DC060E"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начальные классы</w:t>
      </w:r>
      <w:r w:rsidR="00012551" w:rsidRPr="00012551">
        <w:rPr>
          <w:rFonts w:ascii="Times New Roman" w:hAnsi="Times New Roman"/>
          <w:color w:val="000000"/>
          <w:sz w:val="28"/>
          <w:szCs w:val="28"/>
          <w:shd w:val="clear" w:color="auto" w:fill="FFFFFF"/>
          <w:lang w:eastAsia="ru-RU"/>
        </w:rPr>
        <w:t xml:space="preserve"> — 14</w:t>
      </w:r>
      <w:r w:rsidR="00CF599D" w:rsidRPr="00012551">
        <w:rPr>
          <w:rFonts w:ascii="Times New Roman" w:hAnsi="Times New Roman"/>
          <w:color w:val="000000"/>
          <w:sz w:val="28"/>
          <w:szCs w:val="28"/>
          <w:shd w:val="clear" w:color="auto" w:fill="FFFFFF"/>
          <w:lang w:eastAsia="ru-RU"/>
        </w:rPr>
        <w:t>;</w:t>
      </w:r>
    </w:p>
    <w:p w:rsidR="00CF599D" w:rsidRPr="00012551"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спортивный зал — 1;</w:t>
      </w:r>
    </w:p>
    <w:p w:rsidR="00793B12" w:rsidRPr="00012551" w:rsidRDefault="00DC060E"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 xml:space="preserve">кабинет психолога </w:t>
      </w:r>
      <w:r w:rsidR="00793B12" w:rsidRPr="00012551">
        <w:rPr>
          <w:rFonts w:ascii="Times New Roman" w:hAnsi="Times New Roman"/>
          <w:color w:val="000000"/>
          <w:sz w:val="28"/>
          <w:szCs w:val="28"/>
          <w:shd w:val="clear" w:color="auto" w:fill="FFFFFF"/>
          <w:lang w:eastAsia="ru-RU"/>
        </w:rPr>
        <w:t xml:space="preserve"> - 1</w:t>
      </w:r>
    </w:p>
    <w:p w:rsidR="00CF599D" w:rsidRPr="00012551"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актовый зал — 1;</w:t>
      </w:r>
    </w:p>
    <w:p w:rsidR="00CF599D" w:rsidRPr="00012551"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библиотека — 1;</w:t>
      </w:r>
    </w:p>
    <w:p w:rsidR="00CF599D" w:rsidRPr="00012551"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медицинский кабинет — 1;</w:t>
      </w:r>
    </w:p>
    <w:p w:rsidR="00CF599D" w:rsidRPr="00012551"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оборудованная игровая площадка перед школой.</w:t>
      </w:r>
    </w:p>
    <w:p w:rsidR="00CF599D" w:rsidRPr="00012551" w:rsidRDefault="00CF599D" w:rsidP="0013426D">
      <w:pPr>
        <w:pStyle w:val="a8"/>
        <w:spacing w:line="360" w:lineRule="auto"/>
        <w:ind w:left="709" w:firstLine="719"/>
        <w:rPr>
          <w:rFonts w:ascii="Times New Roman" w:hAnsi="Times New Roman"/>
          <w:sz w:val="28"/>
          <w:szCs w:val="28"/>
          <w:lang w:eastAsia="ru-RU"/>
        </w:rPr>
      </w:pPr>
      <w:r w:rsidRPr="00B961D3">
        <w:rPr>
          <w:rFonts w:ascii="Times New Roman" w:hAnsi="Times New Roman"/>
          <w:color w:val="000000"/>
          <w:sz w:val="28"/>
          <w:szCs w:val="28"/>
          <w:shd w:val="clear" w:color="auto" w:fill="FFFFFF"/>
          <w:lang w:eastAsia="ru-RU"/>
        </w:rPr>
        <w:t xml:space="preserve">Школа оборудована помещением для питания </w:t>
      </w:r>
      <w:proofErr w:type="gramStart"/>
      <w:r w:rsidRPr="00B961D3">
        <w:rPr>
          <w:rFonts w:ascii="Times New Roman" w:hAnsi="Times New Roman"/>
          <w:color w:val="000000"/>
          <w:sz w:val="28"/>
          <w:szCs w:val="28"/>
          <w:shd w:val="clear" w:color="auto" w:fill="FFFFFF"/>
          <w:lang w:eastAsia="ru-RU"/>
        </w:rPr>
        <w:t>обучающихся</w:t>
      </w:r>
      <w:proofErr w:type="gramEnd"/>
      <w:r w:rsidRPr="00B961D3">
        <w:rPr>
          <w:rFonts w:ascii="Times New Roman" w:hAnsi="Times New Roman"/>
          <w:color w:val="000000"/>
          <w:sz w:val="28"/>
          <w:szCs w:val="28"/>
          <w:shd w:val="clear" w:color="auto" w:fill="FFFFFF"/>
          <w:lang w:eastAsia="ru-RU"/>
        </w:rPr>
        <w:t>, организовано качественное горячее питание.</w:t>
      </w:r>
      <w:r w:rsidRPr="00B961D3">
        <w:rPr>
          <w:rFonts w:ascii="Times New Roman" w:hAnsi="Times New Roman"/>
          <w:color w:val="000000"/>
          <w:sz w:val="28"/>
          <w:szCs w:val="28"/>
          <w:lang w:eastAsia="ru-RU"/>
        </w:rPr>
        <w:br/>
      </w:r>
      <w:r w:rsidRPr="00B961D3">
        <w:rPr>
          <w:rFonts w:ascii="Times New Roman" w:hAnsi="Times New Roman"/>
          <w:color w:val="000000"/>
          <w:sz w:val="28"/>
          <w:szCs w:val="28"/>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B961D3">
        <w:rPr>
          <w:rFonts w:ascii="Times New Roman" w:hAnsi="Times New Roman"/>
          <w:color w:val="000000"/>
          <w:sz w:val="28"/>
          <w:szCs w:val="28"/>
          <w:lang w:eastAsia="ru-RU"/>
        </w:rPr>
        <w:br/>
      </w:r>
      <w:r w:rsidRPr="00B961D3">
        <w:rPr>
          <w:rFonts w:ascii="Times New Roman" w:hAnsi="Times New Roman"/>
          <w:color w:val="000000"/>
          <w:sz w:val="28"/>
          <w:szCs w:val="28"/>
          <w:lang w:eastAsia="ru-RU"/>
        </w:rPr>
        <w:br/>
      </w:r>
      <w:r w:rsidRPr="00B961D3">
        <w:rPr>
          <w:rFonts w:ascii="Times New Roman" w:hAnsi="Times New Roman"/>
          <w:color w:val="000000"/>
          <w:sz w:val="28"/>
          <w:szCs w:val="28"/>
          <w:u w:val="single"/>
          <w:lang w:eastAsia="ru-RU"/>
        </w:rPr>
        <w:t> </w:t>
      </w:r>
      <w:r w:rsidRPr="00012551">
        <w:rPr>
          <w:rFonts w:ascii="Times New Roman" w:hAnsi="Times New Roman"/>
          <w:color w:val="000000"/>
          <w:sz w:val="28"/>
          <w:szCs w:val="28"/>
          <w:u w:val="single"/>
          <w:lang w:eastAsia="ru-RU"/>
        </w:rPr>
        <w:t>Технические средства обучения:</w:t>
      </w:r>
    </w:p>
    <w:p w:rsidR="00CF599D" w:rsidRPr="00012551" w:rsidRDefault="00012551"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мультимедийный проектор - 4</w:t>
      </w:r>
      <w:r w:rsidR="00CF599D" w:rsidRPr="00012551">
        <w:rPr>
          <w:rFonts w:ascii="Times New Roman" w:hAnsi="Times New Roman"/>
          <w:color w:val="000000"/>
          <w:sz w:val="28"/>
          <w:szCs w:val="28"/>
          <w:shd w:val="clear" w:color="auto" w:fill="FFFFFF"/>
          <w:lang w:eastAsia="ru-RU"/>
        </w:rPr>
        <w:t>;</w:t>
      </w:r>
    </w:p>
    <w:p w:rsidR="00CF599D" w:rsidRPr="00012551"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 xml:space="preserve">интерактивная доска – </w:t>
      </w:r>
      <w:r w:rsidR="00012551" w:rsidRPr="00012551">
        <w:rPr>
          <w:rFonts w:ascii="Times New Roman" w:hAnsi="Times New Roman"/>
          <w:color w:val="000000"/>
          <w:sz w:val="28"/>
          <w:szCs w:val="28"/>
          <w:shd w:val="clear" w:color="auto" w:fill="FFFFFF"/>
          <w:lang w:eastAsia="ru-RU"/>
        </w:rPr>
        <w:t>4</w:t>
      </w:r>
      <w:r w:rsidRPr="00012551">
        <w:rPr>
          <w:rFonts w:ascii="Times New Roman" w:hAnsi="Times New Roman"/>
          <w:color w:val="000000"/>
          <w:sz w:val="28"/>
          <w:szCs w:val="28"/>
          <w:shd w:val="clear" w:color="auto" w:fill="FFFFFF"/>
          <w:lang w:eastAsia="ru-RU"/>
        </w:rPr>
        <w:t>;</w:t>
      </w:r>
    </w:p>
    <w:p w:rsidR="00CF599D" w:rsidRPr="00012551"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в кабинете есть подключение к сети Интернет;</w:t>
      </w:r>
    </w:p>
    <w:p w:rsidR="00CF599D" w:rsidRPr="00012551" w:rsidRDefault="00012551"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lastRenderedPageBreak/>
        <w:t>принтер — 1</w:t>
      </w:r>
      <w:r w:rsidR="00CF599D" w:rsidRPr="00012551">
        <w:rPr>
          <w:rFonts w:ascii="Times New Roman" w:hAnsi="Times New Roman"/>
          <w:color w:val="000000"/>
          <w:sz w:val="28"/>
          <w:szCs w:val="28"/>
          <w:shd w:val="clear" w:color="auto" w:fill="FFFFFF"/>
          <w:lang w:eastAsia="ru-RU"/>
        </w:rPr>
        <w:t>;</w:t>
      </w:r>
    </w:p>
    <w:p w:rsidR="00CF599D" w:rsidRPr="00012551" w:rsidRDefault="00012551" w:rsidP="0013426D">
      <w:pPr>
        <w:pStyle w:val="a8"/>
        <w:numPr>
          <w:ilvl w:val="0"/>
          <w:numId w:val="11"/>
        </w:numPr>
        <w:spacing w:after="0" w:line="360" w:lineRule="auto"/>
        <w:contextualSpacing/>
        <w:rPr>
          <w:rFonts w:ascii="Times New Roman" w:hAnsi="Times New Roman"/>
          <w:sz w:val="28"/>
          <w:szCs w:val="28"/>
          <w:lang w:eastAsia="ru-RU"/>
        </w:rPr>
      </w:pPr>
      <w:r w:rsidRPr="00012551">
        <w:rPr>
          <w:rFonts w:ascii="Times New Roman" w:hAnsi="Times New Roman"/>
          <w:color w:val="000000"/>
          <w:sz w:val="28"/>
          <w:szCs w:val="28"/>
          <w:shd w:val="clear" w:color="auto" w:fill="FFFFFF"/>
          <w:lang w:eastAsia="ru-RU"/>
        </w:rPr>
        <w:t>сканер — 1</w:t>
      </w:r>
      <w:r w:rsidR="00CF599D" w:rsidRPr="00012551">
        <w:rPr>
          <w:rFonts w:ascii="Times New Roman" w:hAnsi="Times New Roman"/>
          <w:color w:val="000000"/>
          <w:sz w:val="28"/>
          <w:szCs w:val="28"/>
          <w:shd w:val="clear" w:color="auto" w:fill="FFFFFF"/>
          <w:lang w:eastAsia="ru-RU"/>
        </w:rPr>
        <w:t>.</w:t>
      </w:r>
    </w:p>
    <w:p w:rsidR="00793B12" w:rsidRPr="00B961D3" w:rsidRDefault="00793B12" w:rsidP="0013426D">
      <w:pPr>
        <w:pStyle w:val="a5"/>
        <w:spacing w:after="0" w:line="360" w:lineRule="auto"/>
        <w:jc w:val="both"/>
        <w:rPr>
          <w:rFonts w:ascii="Times New Roman" w:hAnsi="Times New Roman"/>
          <w:sz w:val="28"/>
          <w:szCs w:val="28"/>
        </w:rPr>
      </w:pPr>
    </w:p>
    <w:p w:rsidR="00846A4D" w:rsidRPr="00B961D3" w:rsidRDefault="00846A4D"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Материально-техническое и информационное оснащение образовательного процесса должно обеспечива</w:t>
      </w:r>
      <w:r w:rsidR="00B42E79" w:rsidRPr="00B961D3">
        <w:rPr>
          <w:rFonts w:ascii="Times New Roman" w:hAnsi="Times New Roman"/>
          <w:sz w:val="28"/>
          <w:szCs w:val="28"/>
        </w:rPr>
        <w:t>ет</w:t>
      </w:r>
      <w:r w:rsidRPr="00B961D3">
        <w:rPr>
          <w:rFonts w:ascii="Times New Roman" w:hAnsi="Times New Roman"/>
          <w:sz w:val="28"/>
          <w:szCs w:val="28"/>
        </w:rPr>
        <w:t xml:space="preserve"> возможность:</w:t>
      </w:r>
    </w:p>
    <w:p w:rsidR="00846A4D" w:rsidRPr="00B961D3" w:rsidRDefault="00846A4D"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sidRPr="00B961D3">
        <w:rPr>
          <w:rFonts w:ascii="Times New Roman" w:hAnsi="Times New Roman"/>
          <w:sz w:val="28"/>
          <w:szCs w:val="28"/>
        </w:rPr>
        <w:t>о-</w:t>
      </w:r>
      <w:proofErr w:type="gramEnd"/>
      <w:r w:rsidRPr="00B961D3">
        <w:rPr>
          <w:rFonts w:ascii="Times New Roman" w:hAnsi="Times New Roman"/>
          <w:sz w:val="28"/>
          <w:szCs w:val="28"/>
        </w:rPr>
        <w:t xml:space="preserve"> и графическим сопровождением, общение в сети «Интернет» и другое);</w:t>
      </w:r>
    </w:p>
    <w:p w:rsidR="00846A4D" w:rsidRPr="00B961D3" w:rsidRDefault="00846A4D"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физического развития, участия в спортивных соревнованиях и играх;</w:t>
      </w:r>
    </w:p>
    <w:p w:rsidR="00846A4D" w:rsidRPr="00B961D3" w:rsidRDefault="00846A4D"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B961D3" w:rsidRDefault="00846A4D"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размещения материалов и работ в информационной среде организации;</w:t>
      </w:r>
    </w:p>
    <w:p w:rsidR="00846A4D" w:rsidRPr="00B961D3" w:rsidRDefault="00846A4D"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проведения массовых мероприятий, собраний, представлений;</w:t>
      </w:r>
    </w:p>
    <w:p w:rsidR="00846A4D" w:rsidRPr="00B961D3" w:rsidRDefault="00846A4D"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организации отдыха и питания;</w:t>
      </w:r>
    </w:p>
    <w:p w:rsidR="00846A4D" w:rsidRPr="00B961D3" w:rsidRDefault="00846A4D" w:rsidP="0013426D">
      <w:pPr>
        <w:pStyle w:val="a5"/>
        <w:spacing w:after="0" w:line="360" w:lineRule="auto"/>
        <w:ind w:firstLine="709"/>
        <w:jc w:val="both"/>
        <w:rPr>
          <w:rFonts w:ascii="Times New Roman" w:hAnsi="Times New Roman"/>
          <w:sz w:val="28"/>
          <w:szCs w:val="28"/>
        </w:rPr>
      </w:pPr>
      <w:r w:rsidRPr="00B961D3">
        <w:rPr>
          <w:rFonts w:ascii="Times New Roman" w:hAnsi="Times New Roman"/>
          <w:sz w:val="28"/>
          <w:szCs w:val="28"/>
        </w:rPr>
        <w:t>исполнения, сочинения и аранжировки му</w:t>
      </w:r>
      <w:r w:rsidRPr="00B961D3">
        <w:rPr>
          <w:rFonts w:ascii="Times New Roman" w:hAnsi="Times New Roman"/>
          <w:sz w:val="28"/>
          <w:szCs w:val="28"/>
        </w:rPr>
        <w:softHyphen/>
        <w:t>зы</w:t>
      </w:r>
      <w:r w:rsidRPr="00B961D3">
        <w:rPr>
          <w:rFonts w:ascii="Times New Roman" w:hAnsi="Times New Roman"/>
          <w:sz w:val="28"/>
          <w:szCs w:val="28"/>
        </w:rPr>
        <w:softHyphen/>
        <w:t>каль</w:t>
      </w:r>
      <w:r w:rsidRPr="00B961D3">
        <w:rPr>
          <w:rFonts w:ascii="Times New Roman" w:hAnsi="Times New Roman"/>
          <w:sz w:val="28"/>
          <w:szCs w:val="28"/>
        </w:rPr>
        <w:softHyphen/>
        <w:t>ных произведений с применением традиционных инструментов и цифровых технологий;</w:t>
      </w:r>
    </w:p>
    <w:p w:rsidR="00846A4D" w:rsidRPr="00B961D3" w:rsidRDefault="00846A4D" w:rsidP="0013426D">
      <w:pPr>
        <w:pStyle w:val="a5"/>
        <w:spacing w:after="0" w:line="360" w:lineRule="auto"/>
        <w:ind w:firstLine="709"/>
        <w:jc w:val="both"/>
        <w:rPr>
          <w:rFonts w:ascii="Times New Roman" w:hAnsi="Times New Roman"/>
          <w:color w:val="auto"/>
          <w:sz w:val="28"/>
          <w:szCs w:val="28"/>
        </w:rPr>
      </w:pPr>
      <w:r w:rsidRPr="00B961D3">
        <w:rPr>
          <w:rFonts w:ascii="Times New Roman" w:hAnsi="Times New Roman"/>
          <w:sz w:val="28"/>
          <w:szCs w:val="28"/>
        </w:rPr>
        <w:t>обработки материалов и информации с использованием технологических инструментов.</w:t>
      </w:r>
    </w:p>
    <w:p w:rsidR="00846A4D" w:rsidRPr="00B961D3" w:rsidRDefault="00846A4D" w:rsidP="0013426D">
      <w:pPr>
        <w:pStyle w:val="14TexstOSNOVA1012"/>
        <w:spacing w:line="360" w:lineRule="auto"/>
        <w:ind w:firstLine="575"/>
        <w:rPr>
          <w:rFonts w:ascii="Times New Roman" w:hAnsi="Times New Roman" w:cs="Times New Roman"/>
          <w:color w:val="auto"/>
          <w:sz w:val="28"/>
          <w:szCs w:val="28"/>
        </w:rPr>
      </w:pPr>
      <w:r w:rsidRPr="00B961D3">
        <w:rPr>
          <w:rFonts w:ascii="Times New Roman" w:hAnsi="Times New Roman" w:cs="Times New Roman"/>
          <w:color w:val="auto"/>
          <w:sz w:val="28"/>
          <w:szCs w:val="28"/>
        </w:rPr>
        <w:t xml:space="preserve">Материально-техническое обеспечение реализации АООП </w:t>
      </w:r>
      <w:r w:rsidR="00B42E79" w:rsidRPr="00B961D3">
        <w:rPr>
          <w:rFonts w:ascii="Times New Roman" w:hAnsi="Times New Roman" w:cs="Times New Roman"/>
          <w:color w:val="auto"/>
          <w:sz w:val="28"/>
          <w:szCs w:val="28"/>
        </w:rPr>
        <w:t>соответствует</w:t>
      </w:r>
      <w:r w:rsidRPr="00B961D3">
        <w:rPr>
          <w:rFonts w:ascii="Times New Roman" w:hAnsi="Times New Roman" w:cs="Times New Roman"/>
          <w:color w:val="auto"/>
          <w:sz w:val="28"/>
          <w:szCs w:val="28"/>
        </w:rPr>
        <w:t xml:space="preserve"> не только общим, но и особым образовательным потребностям </w:t>
      </w:r>
      <w:proofErr w:type="gramStart"/>
      <w:r w:rsidRPr="00B961D3">
        <w:rPr>
          <w:rFonts w:ascii="Times New Roman" w:hAnsi="Times New Roman" w:cs="Times New Roman"/>
          <w:color w:val="auto"/>
          <w:sz w:val="28"/>
          <w:szCs w:val="28"/>
        </w:rPr>
        <w:t>обучающихся</w:t>
      </w:r>
      <w:proofErr w:type="gramEnd"/>
      <w:r w:rsidRPr="00B961D3">
        <w:rPr>
          <w:rFonts w:ascii="Times New Roman" w:hAnsi="Times New Roman" w:cs="Times New Roman"/>
          <w:color w:val="auto"/>
          <w:sz w:val="28"/>
          <w:szCs w:val="28"/>
        </w:rPr>
        <w:t xml:space="preserve"> </w:t>
      </w:r>
      <w:r w:rsidRPr="00B961D3">
        <w:rPr>
          <w:rFonts w:ascii="Times New Roman" w:hAnsi="Times New Roman" w:cs="Times New Roman"/>
          <w:sz w:val="28"/>
          <w:szCs w:val="28"/>
        </w:rPr>
        <w:t>с умственной отсталостью (</w:t>
      </w:r>
      <w:r w:rsidRPr="00B961D3">
        <w:rPr>
          <w:rFonts w:ascii="Times New Roman" w:hAnsi="Times New Roman" w:cs="Times New Roman"/>
          <w:bCs/>
          <w:sz w:val="28"/>
          <w:szCs w:val="28"/>
        </w:rPr>
        <w:t>интеллектуальными нарушениями</w:t>
      </w:r>
      <w:r w:rsidRPr="00B961D3">
        <w:rPr>
          <w:rFonts w:ascii="Times New Roman" w:hAnsi="Times New Roman" w:cs="Times New Roman"/>
          <w:sz w:val="28"/>
          <w:szCs w:val="28"/>
        </w:rPr>
        <w:t>)</w:t>
      </w:r>
      <w:r w:rsidRPr="00B961D3">
        <w:rPr>
          <w:rFonts w:ascii="Times New Roman" w:hAnsi="Times New Roman" w:cs="Times New Roman"/>
          <w:color w:val="auto"/>
          <w:sz w:val="28"/>
          <w:szCs w:val="28"/>
        </w:rPr>
        <w:t xml:space="preserve">. </w:t>
      </w:r>
    </w:p>
    <w:p w:rsidR="00846A4D" w:rsidRPr="00B961D3" w:rsidRDefault="00846A4D" w:rsidP="0013426D">
      <w:pPr>
        <w:pStyle w:val="14TexstOSNOVA1012"/>
        <w:shd w:val="clear" w:color="auto" w:fill="FFFFFF"/>
        <w:tabs>
          <w:tab w:val="left" w:pos="0"/>
        </w:tabs>
        <w:spacing w:line="360" w:lineRule="auto"/>
        <w:ind w:firstLine="575"/>
        <w:rPr>
          <w:rFonts w:ascii="Times New Roman" w:hAnsi="Times New Roman" w:cs="Times New Roman"/>
          <w:i/>
          <w:color w:val="auto"/>
          <w:sz w:val="28"/>
          <w:szCs w:val="28"/>
        </w:rPr>
      </w:pPr>
      <w:r w:rsidRPr="00B961D3">
        <w:rPr>
          <w:rFonts w:ascii="Times New Roman" w:hAnsi="Times New Roman" w:cs="Times New Roman"/>
          <w:color w:val="auto"/>
          <w:sz w:val="28"/>
          <w:szCs w:val="28"/>
        </w:rPr>
        <w:t>.</w:t>
      </w:r>
    </w:p>
    <w:p w:rsidR="00846A4D" w:rsidRPr="00B961D3" w:rsidRDefault="00846A4D" w:rsidP="0013426D">
      <w:pPr>
        <w:pStyle w:val="Default"/>
        <w:spacing w:line="360" w:lineRule="auto"/>
        <w:ind w:firstLine="575"/>
        <w:jc w:val="both"/>
        <w:rPr>
          <w:color w:val="auto"/>
          <w:sz w:val="28"/>
          <w:szCs w:val="28"/>
        </w:rPr>
      </w:pPr>
      <w:r w:rsidRPr="00B961D3">
        <w:rPr>
          <w:i/>
          <w:color w:val="auto"/>
          <w:sz w:val="28"/>
          <w:szCs w:val="28"/>
        </w:rPr>
        <w:t>Пространство</w:t>
      </w:r>
      <w:r w:rsidRPr="00B961D3">
        <w:rPr>
          <w:color w:val="auto"/>
          <w:sz w:val="28"/>
          <w:szCs w:val="28"/>
        </w:rPr>
        <w:t xml:space="preserve">, в котором осуществляется образование </w:t>
      </w:r>
      <w:proofErr w:type="gramStart"/>
      <w:r w:rsidRPr="00B961D3">
        <w:rPr>
          <w:color w:val="auto"/>
          <w:sz w:val="28"/>
          <w:szCs w:val="28"/>
        </w:rPr>
        <w:t>обучающихся</w:t>
      </w:r>
      <w:proofErr w:type="gramEnd"/>
      <w:r w:rsidRPr="00B961D3">
        <w:rPr>
          <w:color w:val="auto"/>
          <w:sz w:val="28"/>
          <w:szCs w:val="28"/>
        </w:rPr>
        <w:t xml:space="preserve"> с умственной отсталостью (интеллектуальными нарушениям</w:t>
      </w:r>
      <w:r w:rsidR="001F565C" w:rsidRPr="00B961D3">
        <w:rPr>
          <w:color w:val="auto"/>
          <w:sz w:val="28"/>
          <w:szCs w:val="28"/>
        </w:rPr>
        <w:t>и), соответст</w:t>
      </w:r>
      <w:r w:rsidRPr="00B961D3">
        <w:rPr>
          <w:color w:val="auto"/>
          <w:sz w:val="28"/>
          <w:szCs w:val="28"/>
        </w:rPr>
        <w:t>в</w:t>
      </w:r>
      <w:r w:rsidR="00B42E79" w:rsidRPr="00B961D3">
        <w:rPr>
          <w:color w:val="auto"/>
          <w:sz w:val="28"/>
          <w:szCs w:val="28"/>
        </w:rPr>
        <w:t>ует</w:t>
      </w:r>
      <w:r w:rsidRPr="00B961D3">
        <w:rPr>
          <w:color w:val="auto"/>
          <w:sz w:val="28"/>
          <w:szCs w:val="28"/>
        </w:rPr>
        <w:t xml:space="preserve"> общим требованиям, предъявляемым к организациям, в области:</w:t>
      </w:r>
    </w:p>
    <w:p w:rsidR="00846A4D" w:rsidRPr="00B961D3" w:rsidRDefault="00846A4D" w:rsidP="0013426D">
      <w:pPr>
        <w:pStyle w:val="Default"/>
        <w:tabs>
          <w:tab w:val="left" w:pos="851"/>
        </w:tabs>
        <w:autoSpaceDE/>
        <w:spacing w:line="360" w:lineRule="auto"/>
        <w:ind w:firstLine="575"/>
        <w:jc w:val="both"/>
        <w:textAlignment w:val="baseline"/>
        <w:rPr>
          <w:color w:val="auto"/>
          <w:sz w:val="28"/>
          <w:szCs w:val="28"/>
        </w:rPr>
      </w:pPr>
      <w:r w:rsidRPr="00B961D3">
        <w:rPr>
          <w:color w:val="auto"/>
          <w:sz w:val="28"/>
          <w:szCs w:val="28"/>
        </w:rPr>
        <w:t>соблюдения санитарно-гигиенических норм организации образовательной деятельности;</w:t>
      </w:r>
    </w:p>
    <w:p w:rsidR="00846A4D" w:rsidRPr="00B961D3" w:rsidRDefault="00846A4D" w:rsidP="0013426D">
      <w:pPr>
        <w:pStyle w:val="Default"/>
        <w:tabs>
          <w:tab w:val="left" w:pos="851"/>
        </w:tabs>
        <w:autoSpaceDE/>
        <w:spacing w:line="360" w:lineRule="auto"/>
        <w:ind w:firstLine="575"/>
        <w:jc w:val="both"/>
        <w:textAlignment w:val="baseline"/>
        <w:rPr>
          <w:color w:val="auto"/>
          <w:sz w:val="28"/>
          <w:szCs w:val="28"/>
        </w:rPr>
      </w:pPr>
      <w:r w:rsidRPr="00B961D3">
        <w:rPr>
          <w:color w:val="auto"/>
          <w:sz w:val="28"/>
          <w:szCs w:val="28"/>
        </w:rPr>
        <w:t>обеспечения санитарно-бытовых и социально-бытовых условий;</w:t>
      </w:r>
    </w:p>
    <w:p w:rsidR="00846A4D" w:rsidRPr="00B961D3" w:rsidRDefault="00846A4D" w:rsidP="0013426D">
      <w:pPr>
        <w:pStyle w:val="Default"/>
        <w:tabs>
          <w:tab w:val="left" w:pos="851"/>
        </w:tabs>
        <w:autoSpaceDE/>
        <w:spacing w:line="360" w:lineRule="auto"/>
        <w:ind w:firstLine="575"/>
        <w:jc w:val="both"/>
        <w:textAlignment w:val="baseline"/>
        <w:rPr>
          <w:color w:val="auto"/>
          <w:sz w:val="28"/>
          <w:szCs w:val="28"/>
        </w:rPr>
      </w:pPr>
      <w:r w:rsidRPr="00B961D3">
        <w:rPr>
          <w:color w:val="auto"/>
          <w:sz w:val="28"/>
          <w:szCs w:val="28"/>
        </w:rPr>
        <w:t xml:space="preserve">соблюдения </w:t>
      </w:r>
      <w:proofErr w:type="gramStart"/>
      <w:r w:rsidRPr="00B961D3">
        <w:rPr>
          <w:color w:val="auto"/>
          <w:sz w:val="28"/>
          <w:szCs w:val="28"/>
        </w:rPr>
        <w:t>пожарной</w:t>
      </w:r>
      <w:proofErr w:type="gramEnd"/>
      <w:r w:rsidRPr="00B961D3">
        <w:rPr>
          <w:color w:val="auto"/>
          <w:sz w:val="28"/>
          <w:szCs w:val="28"/>
        </w:rPr>
        <w:t xml:space="preserve"> и электробезопасности;</w:t>
      </w:r>
    </w:p>
    <w:p w:rsidR="00846A4D" w:rsidRPr="00B961D3" w:rsidRDefault="00846A4D" w:rsidP="0013426D">
      <w:pPr>
        <w:pStyle w:val="Default"/>
        <w:tabs>
          <w:tab w:val="left" w:pos="851"/>
        </w:tabs>
        <w:autoSpaceDE/>
        <w:spacing w:line="360" w:lineRule="auto"/>
        <w:ind w:firstLine="575"/>
        <w:jc w:val="both"/>
        <w:textAlignment w:val="baseline"/>
        <w:rPr>
          <w:color w:val="auto"/>
          <w:sz w:val="28"/>
          <w:szCs w:val="28"/>
        </w:rPr>
      </w:pPr>
      <w:r w:rsidRPr="00B961D3">
        <w:rPr>
          <w:color w:val="auto"/>
          <w:sz w:val="28"/>
          <w:szCs w:val="28"/>
        </w:rPr>
        <w:t>соблюдения требований охраны труда;</w:t>
      </w:r>
    </w:p>
    <w:p w:rsidR="00846A4D" w:rsidRPr="00B961D3" w:rsidRDefault="00846A4D" w:rsidP="0013426D">
      <w:pPr>
        <w:pStyle w:val="Default"/>
        <w:tabs>
          <w:tab w:val="left" w:pos="851"/>
        </w:tabs>
        <w:autoSpaceDE/>
        <w:spacing w:line="360" w:lineRule="auto"/>
        <w:ind w:firstLine="575"/>
        <w:jc w:val="both"/>
        <w:textAlignment w:val="baseline"/>
        <w:rPr>
          <w:sz w:val="28"/>
          <w:szCs w:val="28"/>
        </w:rPr>
      </w:pPr>
      <w:r w:rsidRPr="00B961D3">
        <w:rPr>
          <w:color w:val="auto"/>
          <w:sz w:val="28"/>
          <w:szCs w:val="28"/>
        </w:rPr>
        <w:lastRenderedPageBreak/>
        <w:t>соблюдения своевременных сроков и необходимых объемов текущего и капитального ремонта и др.</w:t>
      </w:r>
    </w:p>
    <w:p w:rsidR="00846A4D" w:rsidRPr="00B961D3" w:rsidRDefault="00846A4D" w:rsidP="0013426D">
      <w:pPr>
        <w:pStyle w:val="Default"/>
        <w:spacing w:line="360" w:lineRule="auto"/>
        <w:ind w:firstLine="709"/>
        <w:jc w:val="both"/>
        <w:rPr>
          <w:i/>
          <w:sz w:val="28"/>
          <w:szCs w:val="28"/>
        </w:rPr>
      </w:pPr>
      <w:r w:rsidRPr="00B961D3">
        <w:rPr>
          <w:i/>
          <w:sz w:val="28"/>
          <w:szCs w:val="28"/>
        </w:rPr>
        <w:t>Временной режим</w:t>
      </w:r>
      <w:r w:rsidRPr="00B961D3">
        <w:rPr>
          <w:sz w:val="28"/>
          <w:szCs w:val="28"/>
        </w:rPr>
        <w:t xml:space="preserve"> образования обучающихся с умственной отсталостью </w:t>
      </w:r>
      <w:r w:rsidRPr="00B961D3">
        <w:rPr>
          <w:color w:val="auto"/>
          <w:sz w:val="28"/>
          <w:szCs w:val="28"/>
        </w:rPr>
        <w:t xml:space="preserve">(интеллектуальными нарушениями) </w:t>
      </w:r>
      <w:r w:rsidRPr="00B961D3">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B961D3" w:rsidRDefault="00846A4D" w:rsidP="0013426D">
      <w:pPr>
        <w:pStyle w:val="18TexstSPISOK1"/>
        <w:spacing w:line="360" w:lineRule="auto"/>
        <w:ind w:left="0" w:firstLine="709"/>
        <w:rPr>
          <w:rFonts w:ascii="Times New Roman" w:hAnsi="Times New Roman" w:cs="Times New Roman"/>
          <w:caps w:val="0"/>
          <w:color w:val="00000A"/>
          <w:sz w:val="28"/>
          <w:szCs w:val="28"/>
        </w:rPr>
      </w:pPr>
      <w:r w:rsidRPr="00B961D3">
        <w:rPr>
          <w:rFonts w:ascii="Times New Roman" w:hAnsi="Times New Roman" w:cs="Times New Roman"/>
          <w:caps w:val="0"/>
          <w:color w:val="00000A"/>
          <w:sz w:val="28"/>
          <w:szCs w:val="28"/>
        </w:rPr>
        <w:t>Учет особых образовательных потребностей обучающихся с ум</w:t>
      </w:r>
      <w:r w:rsidRPr="00B961D3">
        <w:rPr>
          <w:rFonts w:ascii="Times New Roman" w:hAnsi="Times New Roman" w:cs="Times New Roman"/>
          <w:caps w:val="0"/>
          <w:color w:val="00000A"/>
          <w:sz w:val="28"/>
          <w:szCs w:val="28"/>
        </w:rPr>
        <w:softHyphen/>
        <w:t>с</w:t>
      </w:r>
      <w:r w:rsidRPr="00B961D3">
        <w:rPr>
          <w:rFonts w:ascii="Times New Roman" w:hAnsi="Times New Roman" w:cs="Times New Roman"/>
          <w:caps w:val="0"/>
          <w:color w:val="00000A"/>
          <w:sz w:val="28"/>
          <w:szCs w:val="28"/>
        </w:rPr>
        <w:softHyphen/>
        <w:t>т</w:t>
      </w:r>
      <w:r w:rsidRPr="00B961D3">
        <w:rPr>
          <w:rFonts w:ascii="Times New Roman" w:hAnsi="Times New Roman" w:cs="Times New Roman"/>
          <w:caps w:val="0"/>
          <w:color w:val="00000A"/>
          <w:sz w:val="28"/>
          <w:szCs w:val="28"/>
        </w:rPr>
        <w:softHyphen/>
        <w:t>вен</w:t>
      </w:r>
      <w:r w:rsidRPr="00B961D3">
        <w:rPr>
          <w:rFonts w:ascii="Times New Roman" w:hAnsi="Times New Roman" w:cs="Times New Roman"/>
          <w:caps w:val="0"/>
          <w:color w:val="00000A"/>
          <w:sz w:val="28"/>
          <w:szCs w:val="28"/>
        </w:rPr>
        <w:softHyphen/>
        <w:t>ной от</w:t>
      </w:r>
      <w:r w:rsidRPr="00B961D3">
        <w:rPr>
          <w:rFonts w:ascii="Times New Roman" w:hAnsi="Times New Roman" w:cs="Times New Roman"/>
          <w:caps w:val="0"/>
          <w:color w:val="00000A"/>
          <w:sz w:val="28"/>
          <w:szCs w:val="28"/>
        </w:rPr>
        <w:softHyphen/>
        <w:t xml:space="preserve">сталостью </w:t>
      </w:r>
      <w:r w:rsidRPr="00B961D3">
        <w:rPr>
          <w:rFonts w:ascii="Times New Roman" w:hAnsi="Times New Roman" w:cs="Times New Roman"/>
          <w:caps w:val="0"/>
          <w:color w:val="auto"/>
          <w:sz w:val="28"/>
          <w:szCs w:val="28"/>
        </w:rPr>
        <w:t>(интеллектуальными нарушениями)</w:t>
      </w:r>
      <w:r w:rsidRPr="00B961D3">
        <w:rPr>
          <w:rFonts w:ascii="Times New Roman" w:hAnsi="Times New Roman" w:cs="Times New Roman"/>
          <w:color w:val="auto"/>
          <w:sz w:val="28"/>
          <w:szCs w:val="28"/>
        </w:rPr>
        <w:t xml:space="preserve"> </w:t>
      </w:r>
      <w:r w:rsidRPr="00B961D3">
        <w:rPr>
          <w:rFonts w:ascii="Times New Roman" w:hAnsi="Times New Roman" w:cs="Times New Roman"/>
          <w:caps w:val="0"/>
          <w:color w:val="00000A"/>
          <w:sz w:val="28"/>
          <w:szCs w:val="28"/>
        </w:rPr>
        <w:t>обусловливает необходимость ис</w:t>
      </w:r>
      <w:r w:rsidRPr="00B961D3">
        <w:rPr>
          <w:rFonts w:ascii="Times New Roman" w:hAnsi="Times New Roman" w:cs="Times New Roman"/>
          <w:caps w:val="0"/>
          <w:color w:val="00000A"/>
          <w:sz w:val="28"/>
          <w:szCs w:val="28"/>
        </w:rPr>
        <w:softHyphen/>
        <w:t>поль</w:t>
      </w:r>
      <w:r w:rsidRPr="00B961D3">
        <w:rPr>
          <w:rFonts w:ascii="Times New Roman" w:hAnsi="Times New Roman" w:cs="Times New Roman"/>
          <w:caps w:val="0"/>
          <w:color w:val="00000A"/>
          <w:sz w:val="28"/>
          <w:szCs w:val="28"/>
        </w:rPr>
        <w:softHyphen/>
        <w:t>зо</w:t>
      </w:r>
      <w:r w:rsidRPr="00B961D3">
        <w:rPr>
          <w:rFonts w:ascii="Times New Roman" w:hAnsi="Times New Roman" w:cs="Times New Roman"/>
          <w:caps w:val="0"/>
          <w:color w:val="00000A"/>
          <w:sz w:val="28"/>
          <w:szCs w:val="28"/>
        </w:rPr>
        <w:softHyphen/>
        <w:t>ва</w:t>
      </w:r>
      <w:r w:rsidRPr="00B961D3">
        <w:rPr>
          <w:rFonts w:ascii="Times New Roman" w:hAnsi="Times New Roman" w:cs="Times New Roman"/>
          <w:caps w:val="0"/>
          <w:color w:val="00000A"/>
          <w:sz w:val="28"/>
          <w:szCs w:val="28"/>
        </w:rPr>
        <w:softHyphen/>
        <w:t xml:space="preserve">ния </w:t>
      </w:r>
      <w:r w:rsidRPr="00B961D3">
        <w:rPr>
          <w:rFonts w:ascii="Times New Roman" w:hAnsi="Times New Roman" w:cs="Times New Roman"/>
          <w:i/>
          <w:caps w:val="0"/>
          <w:color w:val="00000A"/>
          <w:sz w:val="28"/>
          <w:szCs w:val="28"/>
        </w:rPr>
        <w:t>спе</w:t>
      </w:r>
      <w:r w:rsidRPr="00B961D3">
        <w:rPr>
          <w:rFonts w:ascii="Times New Roman" w:hAnsi="Times New Roman" w:cs="Times New Roman"/>
          <w:i/>
          <w:caps w:val="0"/>
          <w:color w:val="00000A"/>
          <w:sz w:val="28"/>
          <w:szCs w:val="28"/>
        </w:rPr>
        <w:softHyphen/>
        <w:t>ци</w:t>
      </w:r>
      <w:r w:rsidRPr="00B961D3">
        <w:rPr>
          <w:rFonts w:ascii="Times New Roman" w:hAnsi="Times New Roman" w:cs="Times New Roman"/>
          <w:i/>
          <w:caps w:val="0"/>
          <w:color w:val="00000A"/>
          <w:sz w:val="28"/>
          <w:szCs w:val="28"/>
        </w:rPr>
        <w:softHyphen/>
        <w:t>аль</w:t>
      </w:r>
      <w:r w:rsidRPr="00B961D3">
        <w:rPr>
          <w:rFonts w:ascii="Times New Roman" w:hAnsi="Times New Roman" w:cs="Times New Roman"/>
          <w:i/>
          <w:caps w:val="0"/>
          <w:color w:val="00000A"/>
          <w:sz w:val="28"/>
          <w:szCs w:val="28"/>
        </w:rPr>
        <w:softHyphen/>
        <w:t>ных уче</w:t>
      </w:r>
      <w:r w:rsidRPr="00B961D3">
        <w:rPr>
          <w:rFonts w:ascii="Times New Roman" w:hAnsi="Times New Roman" w:cs="Times New Roman"/>
          <w:i/>
          <w:caps w:val="0"/>
          <w:color w:val="00000A"/>
          <w:sz w:val="28"/>
          <w:szCs w:val="28"/>
        </w:rPr>
        <w:softHyphen/>
        <w:t>б</w:t>
      </w:r>
      <w:r w:rsidRPr="00B961D3">
        <w:rPr>
          <w:rFonts w:ascii="Times New Roman" w:hAnsi="Times New Roman" w:cs="Times New Roman"/>
          <w:i/>
          <w:caps w:val="0"/>
          <w:color w:val="00000A"/>
          <w:sz w:val="28"/>
          <w:szCs w:val="28"/>
        </w:rPr>
        <w:softHyphen/>
        <w:t>ни</w:t>
      </w:r>
      <w:r w:rsidRPr="00B961D3">
        <w:rPr>
          <w:rFonts w:ascii="Times New Roman" w:hAnsi="Times New Roman" w:cs="Times New Roman"/>
          <w:i/>
          <w:caps w:val="0"/>
          <w:color w:val="00000A"/>
          <w:sz w:val="28"/>
          <w:szCs w:val="28"/>
        </w:rPr>
        <w:softHyphen/>
        <w:t>ков</w:t>
      </w:r>
      <w:r w:rsidRPr="00B961D3">
        <w:rPr>
          <w:rFonts w:ascii="Times New Roman" w:hAnsi="Times New Roman" w:cs="Times New Roman"/>
          <w:caps w:val="0"/>
          <w:color w:val="00000A"/>
          <w:sz w:val="28"/>
          <w:szCs w:val="28"/>
        </w:rPr>
        <w:t>, адресованных данной категории обучающихся. Для за</w:t>
      </w:r>
      <w:r w:rsidRPr="00B961D3">
        <w:rPr>
          <w:rFonts w:ascii="Times New Roman" w:hAnsi="Times New Roman" w:cs="Times New Roman"/>
          <w:caps w:val="0"/>
          <w:color w:val="00000A"/>
          <w:sz w:val="28"/>
          <w:szCs w:val="28"/>
        </w:rPr>
        <w:softHyphen/>
        <w:t>кре</w:t>
      </w:r>
      <w:r w:rsidRPr="00B961D3">
        <w:rPr>
          <w:rFonts w:ascii="Times New Roman" w:hAnsi="Times New Roman" w:cs="Times New Roman"/>
          <w:caps w:val="0"/>
          <w:color w:val="00000A"/>
          <w:sz w:val="28"/>
          <w:szCs w:val="28"/>
        </w:rPr>
        <w:softHyphen/>
        <w:t>п</w:t>
      </w:r>
      <w:r w:rsidRPr="00B961D3">
        <w:rPr>
          <w:rFonts w:ascii="Times New Roman" w:hAnsi="Times New Roman" w:cs="Times New Roman"/>
          <w:caps w:val="0"/>
          <w:color w:val="00000A"/>
          <w:sz w:val="28"/>
          <w:szCs w:val="28"/>
        </w:rPr>
        <w:softHyphen/>
        <w:t>ле</w:t>
      </w:r>
      <w:r w:rsidRPr="00B961D3">
        <w:rPr>
          <w:rFonts w:ascii="Times New Roman" w:hAnsi="Times New Roman" w:cs="Times New Roman"/>
          <w:caps w:val="0"/>
          <w:color w:val="00000A"/>
          <w:sz w:val="28"/>
          <w:szCs w:val="28"/>
        </w:rPr>
        <w:softHyphen/>
        <w:t>ния зна</w:t>
      </w:r>
      <w:r w:rsidRPr="00B961D3">
        <w:rPr>
          <w:rFonts w:ascii="Times New Roman" w:hAnsi="Times New Roman" w:cs="Times New Roman"/>
          <w:caps w:val="0"/>
          <w:color w:val="00000A"/>
          <w:sz w:val="28"/>
          <w:szCs w:val="28"/>
        </w:rPr>
        <w:softHyphen/>
        <w:t>ний, полученных на уроке, а также для выполнения практических ра</w:t>
      </w:r>
      <w:r w:rsidRPr="00B961D3">
        <w:rPr>
          <w:rFonts w:ascii="Times New Roman" w:hAnsi="Times New Roman" w:cs="Times New Roman"/>
          <w:caps w:val="0"/>
          <w:color w:val="00000A"/>
          <w:sz w:val="28"/>
          <w:szCs w:val="28"/>
        </w:rPr>
        <w:softHyphen/>
        <w:t>бот, не</w:t>
      </w:r>
      <w:r w:rsidRPr="00B961D3">
        <w:rPr>
          <w:rFonts w:ascii="Times New Roman" w:hAnsi="Times New Roman" w:cs="Times New Roman"/>
          <w:caps w:val="0"/>
          <w:color w:val="00000A"/>
          <w:sz w:val="28"/>
          <w:szCs w:val="28"/>
        </w:rPr>
        <w:softHyphen/>
        <w:t>об</w:t>
      </w:r>
      <w:r w:rsidRPr="00B961D3">
        <w:rPr>
          <w:rFonts w:ascii="Times New Roman" w:hAnsi="Times New Roman" w:cs="Times New Roman"/>
          <w:caps w:val="0"/>
          <w:color w:val="00000A"/>
          <w:sz w:val="28"/>
          <w:szCs w:val="28"/>
        </w:rPr>
        <w:softHyphen/>
        <w:t>ходимо использование рабочих тетрадей на печатной основе, вклю</w:t>
      </w:r>
      <w:r w:rsidRPr="00B961D3">
        <w:rPr>
          <w:rFonts w:ascii="Times New Roman" w:hAnsi="Times New Roman" w:cs="Times New Roman"/>
          <w:caps w:val="0"/>
          <w:color w:val="00000A"/>
          <w:sz w:val="28"/>
          <w:szCs w:val="28"/>
        </w:rPr>
        <w:softHyphen/>
        <w:t>чая Про</w:t>
      </w:r>
      <w:r w:rsidRPr="00B961D3">
        <w:rPr>
          <w:rFonts w:ascii="Times New Roman" w:hAnsi="Times New Roman" w:cs="Times New Roman"/>
          <w:caps w:val="0"/>
          <w:color w:val="00000A"/>
          <w:sz w:val="28"/>
          <w:szCs w:val="28"/>
        </w:rPr>
        <w:softHyphen/>
        <w:t>пи</w:t>
      </w:r>
      <w:r w:rsidRPr="00B961D3">
        <w:rPr>
          <w:rFonts w:ascii="Times New Roman" w:hAnsi="Times New Roman" w:cs="Times New Roman"/>
          <w:caps w:val="0"/>
          <w:color w:val="00000A"/>
          <w:sz w:val="28"/>
          <w:szCs w:val="28"/>
        </w:rPr>
        <w:softHyphen/>
        <w:t>си.</w:t>
      </w:r>
    </w:p>
    <w:p w:rsidR="00846A4D" w:rsidRPr="00B961D3" w:rsidRDefault="00846A4D" w:rsidP="0013426D">
      <w:pPr>
        <w:pStyle w:val="18TexstSPISOK1"/>
        <w:spacing w:line="360" w:lineRule="auto"/>
        <w:ind w:left="0" w:firstLine="709"/>
        <w:rPr>
          <w:rFonts w:ascii="Times New Roman" w:hAnsi="Times New Roman" w:cs="Times New Roman"/>
          <w:color w:val="auto"/>
          <w:sz w:val="28"/>
          <w:szCs w:val="28"/>
        </w:rPr>
      </w:pPr>
      <w:r w:rsidRPr="00B961D3">
        <w:rPr>
          <w:rFonts w:ascii="Times New Roman" w:hAnsi="Times New Roman" w:cs="Times New Roman"/>
          <w:caps w:val="0"/>
          <w:color w:val="00000A"/>
          <w:sz w:val="28"/>
          <w:szCs w:val="28"/>
        </w:rPr>
        <w:t xml:space="preserve">Особые образовательные потребности обучающихся </w:t>
      </w:r>
      <w:r w:rsidRPr="00B961D3">
        <w:rPr>
          <w:rFonts w:ascii="Times New Roman" w:hAnsi="Times New Roman" w:cs="Times New Roman"/>
          <w:caps w:val="0"/>
          <w:sz w:val="28"/>
          <w:szCs w:val="28"/>
        </w:rPr>
        <w:t>с умственной от</w:t>
      </w:r>
      <w:r w:rsidRPr="00B961D3">
        <w:rPr>
          <w:rFonts w:ascii="Times New Roman" w:hAnsi="Times New Roman" w:cs="Times New Roman"/>
          <w:caps w:val="0"/>
          <w:sz w:val="28"/>
          <w:szCs w:val="28"/>
        </w:rPr>
        <w:softHyphen/>
        <w:t>с</w:t>
      </w:r>
      <w:r w:rsidRPr="00B961D3">
        <w:rPr>
          <w:rFonts w:ascii="Times New Roman" w:hAnsi="Times New Roman" w:cs="Times New Roman"/>
          <w:caps w:val="0"/>
          <w:sz w:val="28"/>
          <w:szCs w:val="28"/>
        </w:rPr>
        <w:softHyphen/>
        <w:t>та</w:t>
      </w:r>
      <w:r w:rsidRPr="00B961D3">
        <w:rPr>
          <w:rFonts w:ascii="Times New Roman" w:hAnsi="Times New Roman" w:cs="Times New Roman"/>
          <w:caps w:val="0"/>
          <w:sz w:val="28"/>
          <w:szCs w:val="28"/>
        </w:rPr>
        <w:softHyphen/>
        <w:t>лостью</w:t>
      </w:r>
      <w:r w:rsidRPr="00B961D3">
        <w:rPr>
          <w:rFonts w:ascii="Times New Roman" w:hAnsi="Times New Roman" w:cs="Times New Roman"/>
          <w:caps w:val="0"/>
          <w:color w:val="00000A"/>
          <w:sz w:val="28"/>
          <w:szCs w:val="28"/>
        </w:rPr>
        <w:t xml:space="preserve"> </w:t>
      </w:r>
      <w:r w:rsidRPr="00B961D3">
        <w:rPr>
          <w:rFonts w:ascii="Times New Roman" w:hAnsi="Times New Roman" w:cs="Times New Roman"/>
          <w:caps w:val="0"/>
          <w:color w:val="auto"/>
          <w:sz w:val="28"/>
          <w:szCs w:val="28"/>
        </w:rPr>
        <w:t>(интеллектуальными нарушениями)</w:t>
      </w:r>
      <w:r w:rsidRPr="00B961D3">
        <w:rPr>
          <w:rFonts w:ascii="Times New Roman" w:hAnsi="Times New Roman" w:cs="Times New Roman"/>
          <w:color w:val="auto"/>
          <w:sz w:val="28"/>
          <w:szCs w:val="28"/>
        </w:rPr>
        <w:t xml:space="preserve"> </w:t>
      </w:r>
      <w:r w:rsidRPr="00B961D3">
        <w:rPr>
          <w:rFonts w:ascii="Times New Roman" w:hAnsi="Times New Roman" w:cs="Times New Roman"/>
          <w:caps w:val="0"/>
          <w:color w:val="00000A"/>
          <w:sz w:val="28"/>
          <w:szCs w:val="28"/>
        </w:rPr>
        <w:t>обусловливают необходимость специального подбора учебного и ди</w:t>
      </w:r>
      <w:r w:rsidRPr="00B961D3">
        <w:rPr>
          <w:rFonts w:ascii="Times New Roman" w:hAnsi="Times New Roman" w:cs="Times New Roman"/>
          <w:caps w:val="0"/>
          <w:color w:val="00000A"/>
          <w:sz w:val="28"/>
          <w:szCs w:val="28"/>
        </w:rPr>
        <w:softHyphen/>
        <w:t>дактического материала (в младших классах преимущественное ис</w:t>
      </w:r>
      <w:r w:rsidRPr="00B961D3">
        <w:rPr>
          <w:rFonts w:ascii="Times New Roman" w:hAnsi="Times New Roman" w:cs="Times New Roman"/>
          <w:caps w:val="0"/>
          <w:color w:val="00000A"/>
          <w:sz w:val="28"/>
          <w:szCs w:val="28"/>
        </w:rPr>
        <w:softHyphen/>
        <w:t>поль</w:t>
      </w:r>
      <w:r w:rsidRPr="00B961D3">
        <w:rPr>
          <w:rFonts w:ascii="Times New Roman" w:hAnsi="Times New Roman" w:cs="Times New Roman"/>
          <w:caps w:val="0"/>
          <w:color w:val="00000A"/>
          <w:sz w:val="28"/>
          <w:szCs w:val="28"/>
        </w:rPr>
        <w:softHyphen/>
        <w:t>зо</w:t>
      </w:r>
      <w:r w:rsidRPr="00B961D3">
        <w:rPr>
          <w:rFonts w:ascii="Times New Roman" w:hAnsi="Times New Roman" w:cs="Times New Roman"/>
          <w:caps w:val="0"/>
          <w:color w:val="00000A"/>
          <w:sz w:val="28"/>
          <w:szCs w:val="28"/>
        </w:rPr>
        <w:softHyphen/>
        <w:t>ва</w:t>
      </w:r>
      <w:r w:rsidRPr="00B961D3">
        <w:rPr>
          <w:rFonts w:ascii="Times New Roman" w:hAnsi="Times New Roman" w:cs="Times New Roman"/>
          <w:caps w:val="0"/>
          <w:color w:val="00000A"/>
          <w:sz w:val="28"/>
          <w:szCs w:val="28"/>
        </w:rPr>
        <w:softHyphen/>
        <w:t>ние натуральной и иллюстративной наглядности; в старших ― ил</w:t>
      </w:r>
      <w:r w:rsidRPr="00B961D3">
        <w:rPr>
          <w:rFonts w:ascii="Times New Roman" w:hAnsi="Times New Roman" w:cs="Times New Roman"/>
          <w:caps w:val="0"/>
          <w:color w:val="00000A"/>
          <w:sz w:val="28"/>
          <w:szCs w:val="28"/>
        </w:rPr>
        <w:softHyphen/>
        <w:t>лю</w:t>
      </w:r>
      <w:r w:rsidRPr="00B961D3">
        <w:rPr>
          <w:rFonts w:ascii="Times New Roman" w:hAnsi="Times New Roman" w:cs="Times New Roman"/>
          <w:caps w:val="0"/>
          <w:color w:val="00000A"/>
          <w:sz w:val="28"/>
          <w:szCs w:val="28"/>
        </w:rPr>
        <w:softHyphen/>
        <w:t>с</w:t>
      </w:r>
      <w:r w:rsidRPr="00B961D3">
        <w:rPr>
          <w:rFonts w:ascii="Times New Roman" w:hAnsi="Times New Roman" w:cs="Times New Roman"/>
          <w:caps w:val="0"/>
          <w:color w:val="00000A"/>
          <w:sz w:val="28"/>
          <w:szCs w:val="28"/>
        </w:rPr>
        <w:softHyphen/>
        <w:t>т</w:t>
      </w:r>
      <w:r w:rsidRPr="00B961D3">
        <w:rPr>
          <w:rFonts w:ascii="Times New Roman" w:hAnsi="Times New Roman" w:cs="Times New Roman"/>
          <w:caps w:val="0"/>
          <w:color w:val="00000A"/>
          <w:sz w:val="28"/>
          <w:szCs w:val="28"/>
        </w:rPr>
        <w:softHyphen/>
        <w:t>ра</w:t>
      </w:r>
      <w:r w:rsidRPr="00B961D3">
        <w:rPr>
          <w:rFonts w:ascii="Times New Roman" w:hAnsi="Times New Roman" w:cs="Times New Roman"/>
          <w:caps w:val="0"/>
          <w:color w:val="00000A"/>
          <w:sz w:val="28"/>
          <w:szCs w:val="28"/>
        </w:rPr>
        <w:softHyphen/>
        <w:t>тив</w:t>
      </w:r>
      <w:r w:rsidRPr="00B961D3">
        <w:rPr>
          <w:rFonts w:ascii="Times New Roman" w:hAnsi="Times New Roman" w:cs="Times New Roman"/>
          <w:caps w:val="0"/>
          <w:color w:val="00000A"/>
          <w:sz w:val="28"/>
          <w:szCs w:val="28"/>
        </w:rPr>
        <w:softHyphen/>
        <w:t>ной и символической).</w:t>
      </w:r>
    </w:p>
    <w:p w:rsidR="00846A4D" w:rsidRPr="00B961D3" w:rsidRDefault="00846A4D" w:rsidP="0013426D">
      <w:pPr>
        <w:pStyle w:val="14TexstOSNOVA1012"/>
        <w:spacing w:line="360" w:lineRule="auto"/>
        <w:ind w:firstLine="709"/>
        <w:rPr>
          <w:rFonts w:ascii="Times New Roman" w:hAnsi="Times New Roman" w:cs="Times New Roman"/>
          <w:i/>
          <w:color w:val="auto"/>
          <w:sz w:val="28"/>
          <w:szCs w:val="28"/>
        </w:rPr>
      </w:pPr>
      <w:r w:rsidRPr="00B961D3">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B961D3">
        <w:rPr>
          <w:rFonts w:ascii="Times New Roman" w:hAnsi="Times New Roman" w:cs="Times New Roman"/>
          <w:color w:val="auto"/>
          <w:sz w:val="28"/>
          <w:szCs w:val="28"/>
        </w:rPr>
        <w:softHyphen/>
        <w:t>словлено  необходимостью индивидуализации про</w:t>
      </w:r>
      <w:r w:rsidRPr="00B961D3">
        <w:rPr>
          <w:rFonts w:ascii="Times New Roman" w:hAnsi="Times New Roman" w:cs="Times New Roman"/>
          <w:color w:val="auto"/>
          <w:sz w:val="28"/>
          <w:szCs w:val="28"/>
        </w:rPr>
        <w:softHyphen/>
        <w:t xml:space="preserve">цесса образования </w:t>
      </w:r>
      <w:proofErr w:type="gramStart"/>
      <w:r w:rsidRPr="00B961D3">
        <w:rPr>
          <w:rFonts w:ascii="Times New Roman" w:hAnsi="Times New Roman" w:cs="Times New Roman"/>
          <w:color w:val="auto"/>
          <w:sz w:val="28"/>
          <w:szCs w:val="28"/>
        </w:rPr>
        <w:t>обучающихся</w:t>
      </w:r>
      <w:proofErr w:type="gramEnd"/>
      <w:r w:rsidRPr="00B961D3">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sidRPr="00B961D3">
        <w:rPr>
          <w:rFonts w:ascii="Times New Roman" w:hAnsi="Times New Roman" w:cs="Times New Roman"/>
          <w:color w:val="auto"/>
          <w:sz w:val="28"/>
          <w:szCs w:val="28"/>
        </w:rPr>
        <w:softHyphen/>
        <w:t>бо</w:t>
      </w:r>
      <w:r w:rsidRPr="00B961D3">
        <w:rPr>
          <w:rFonts w:ascii="Times New Roman" w:hAnsi="Times New Roman" w:cs="Times New Roman"/>
          <w:color w:val="auto"/>
          <w:sz w:val="28"/>
          <w:szCs w:val="28"/>
        </w:rPr>
        <w:softHyphen/>
        <w:t>ва</w:t>
      </w:r>
      <w:r w:rsidRPr="00B961D3">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B961D3">
        <w:rPr>
          <w:rFonts w:ascii="Times New Roman" w:hAnsi="Times New Roman" w:cs="Times New Roman"/>
          <w:color w:val="auto"/>
          <w:sz w:val="28"/>
          <w:szCs w:val="28"/>
        </w:rPr>
        <w:softHyphen/>
        <w:t>жны иметь неограниченный доступ к организационной технике либо спе</w:t>
      </w:r>
      <w:r w:rsidRPr="00B961D3">
        <w:rPr>
          <w:rFonts w:ascii="Times New Roman" w:hAnsi="Times New Roman" w:cs="Times New Roman"/>
          <w:color w:val="auto"/>
          <w:sz w:val="28"/>
          <w:szCs w:val="28"/>
        </w:rPr>
        <w:softHyphen/>
        <w:t>ци</w:t>
      </w:r>
      <w:r w:rsidRPr="00B961D3">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B961D3">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B961D3">
        <w:rPr>
          <w:rFonts w:ascii="Times New Roman" w:hAnsi="Times New Roman" w:cs="Times New Roman"/>
          <w:color w:val="auto"/>
          <w:sz w:val="28"/>
          <w:szCs w:val="28"/>
        </w:rPr>
        <w:softHyphen/>
        <w:t>ду</w:t>
      </w:r>
      <w:r w:rsidRPr="00B961D3">
        <w:rPr>
          <w:rFonts w:ascii="Times New Roman" w:hAnsi="Times New Roman" w:cs="Times New Roman"/>
          <w:color w:val="auto"/>
          <w:sz w:val="28"/>
          <w:szCs w:val="28"/>
        </w:rPr>
        <w:softHyphen/>
        <w:t>с</w:t>
      </w:r>
      <w:r w:rsidRPr="00B961D3">
        <w:rPr>
          <w:rFonts w:ascii="Times New Roman" w:hAnsi="Times New Roman" w:cs="Times New Roman"/>
          <w:color w:val="auto"/>
          <w:sz w:val="28"/>
          <w:szCs w:val="28"/>
        </w:rPr>
        <w:softHyphen/>
        <w:t>мат</w:t>
      </w:r>
      <w:r w:rsidRPr="00B961D3">
        <w:rPr>
          <w:rFonts w:ascii="Times New Roman" w:hAnsi="Times New Roman" w:cs="Times New Roman"/>
          <w:color w:val="auto"/>
          <w:sz w:val="28"/>
          <w:szCs w:val="28"/>
        </w:rPr>
        <w:softHyphen/>
        <w:t>ри</w:t>
      </w:r>
      <w:r w:rsidRPr="00B961D3">
        <w:rPr>
          <w:rFonts w:ascii="Times New Roman" w:hAnsi="Times New Roman" w:cs="Times New Roman"/>
          <w:color w:val="auto"/>
          <w:sz w:val="28"/>
          <w:szCs w:val="28"/>
        </w:rPr>
        <w:softHyphen/>
        <w:t>ва</w:t>
      </w:r>
      <w:r w:rsidRPr="00B961D3">
        <w:rPr>
          <w:rFonts w:ascii="Times New Roman" w:hAnsi="Times New Roman" w:cs="Times New Roman"/>
          <w:color w:val="auto"/>
          <w:sz w:val="28"/>
          <w:szCs w:val="28"/>
        </w:rPr>
        <w:softHyphen/>
        <w:t>ет</w:t>
      </w:r>
      <w:r w:rsidRPr="00B961D3">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B961D3">
        <w:rPr>
          <w:rFonts w:ascii="Times New Roman" w:hAnsi="Times New Roman" w:cs="Times New Roman"/>
          <w:color w:val="auto"/>
          <w:sz w:val="28"/>
          <w:szCs w:val="28"/>
        </w:rPr>
        <w:softHyphen/>
        <w:t>ор</w:t>
      </w:r>
      <w:r w:rsidRPr="00B961D3">
        <w:rPr>
          <w:rFonts w:ascii="Times New Roman" w:hAnsi="Times New Roman" w:cs="Times New Roman"/>
          <w:color w:val="auto"/>
          <w:sz w:val="28"/>
          <w:szCs w:val="28"/>
        </w:rPr>
        <w:softHyphen/>
        <w:t>ди</w:t>
      </w:r>
      <w:r w:rsidRPr="00B961D3">
        <w:rPr>
          <w:rFonts w:ascii="Times New Roman" w:hAnsi="Times New Roman" w:cs="Times New Roman"/>
          <w:color w:val="auto"/>
          <w:sz w:val="28"/>
          <w:szCs w:val="28"/>
        </w:rPr>
        <w:softHyphen/>
        <w:t xml:space="preserve">нации и взаимодействия специалистов разного профиля, вовлечённых в </w:t>
      </w:r>
      <w:r w:rsidRPr="00B961D3">
        <w:rPr>
          <w:rFonts w:ascii="Times New Roman" w:hAnsi="Times New Roman" w:cs="Times New Roman"/>
          <w:color w:val="auto"/>
          <w:sz w:val="28"/>
          <w:szCs w:val="28"/>
        </w:rPr>
        <w:lastRenderedPageBreak/>
        <w:t>про</w:t>
      </w:r>
      <w:r w:rsidRPr="00B961D3">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B961D3" w:rsidRDefault="00846A4D" w:rsidP="0013426D">
      <w:pPr>
        <w:pStyle w:val="14TexstOSNOVA1012"/>
        <w:spacing w:line="360" w:lineRule="auto"/>
        <w:ind w:firstLine="709"/>
        <w:rPr>
          <w:rFonts w:ascii="Times New Roman" w:hAnsi="Times New Roman" w:cs="Times New Roman"/>
          <w:color w:val="auto"/>
          <w:sz w:val="28"/>
          <w:szCs w:val="28"/>
        </w:rPr>
      </w:pPr>
      <w:r w:rsidRPr="00B961D3">
        <w:rPr>
          <w:rFonts w:ascii="Times New Roman" w:hAnsi="Times New Roman" w:cs="Times New Roman"/>
          <w:i/>
          <w:color w:val="auto"/>
          <w:sz w:val="28"/>
          <w:szCs w:val="28"/>
        </w:rPr>
        <w:t>Информационное обеспечение</w:t>
      </w:r>
      <w:r w:rsidRPr="00B961D3">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B961D3" w:rsidRDefault="00846A4D" w:rsidP="0013426D">
      <w:pPr>
        <w:spacing w:after="0" w:line="360" w:lineRule="auto"/>
        <w:ind w:firstLine="709"/>
        <w:jc w:val="both"/>
        <w:rPr>
          <w:rFonts w:ascii="Times New Roman" w:hAnsi="Times New Roman" w:cs="Times New Roman"/>
          <w:sz w:val="28"/>
          <w:szCs w:val="28"/>
        </w:rPr>
      </w:pPr>
      <w:proofErr w:type="gramStart"/>
      <w:r w:rsidRPr="00B961D3">
        <w:rPr>
          <w:rFonts w:ascii="Times New Roman" w:hAnsi="Times New Roman" w:cs="Times New Roman"/>
          <w:sz w:val="28"/>
          <w:szCs w:val="28"/>
        </w:rPr>
        <w:t>Информационно-методическое обеспечение реализации адап</w:t>
      </w:r>
      <w:r w:rsidRPr="00B961D3">
        <w:rPr>
          <w:rFonts w:ascii="Times New Roman" w:hAnsi="Times New Roman" w:cs="Times New Roman"/>
          <w:sz w:val="28"/>
          <w:szCs w:val="28"/>
        </w:rPr>
        <w:softHyphen/>
        <w:t>ти</w:t>
      </w:r>
      <w:r w:rsidRPr="00B961D3">
        <w:rPr>
          <w:rFonts w:ascii="Times New Roman" w:hAnsi="Times New Roman" w:cs="Times New Roman"/>
          <w:sz w:val="28"/>
          <w:szCs w:val="28"/>
        </w:rPr>
        <w:softHyphen/>
        <w:t>ро</w:t>
      </w:r>
      <w:r w:rsidRPr="00B961D3">
        <w:rPr>
          <w:rFonts w:ascii="Times New Roman" w:hAnsi="Times New Roman" w:cs="Times New Roman"/>
          <w:sz w:val="28"/>
          <w:szCs w:val="28"/>
        </w:rPr>
        <w:softHyphen/>
        <w:t>ванных об</w:t>
      </w:r>
      <w:r w:rsidRPr="00B961D3">
        <w:rPr>
          <w:rFonts w:ascii="Times New Roman" w:hAnsi="Times New Roman" w:cs="Times New Roman"/>
          <w:sz w:val="28"/>
          <w:szCs w:val="28"/>
        </w:rPr>
        <w:softHyphen/>
        <w:t>ра</w:t>
      </w:r>
      <w:r w:rsidRPr="00B961D3">
        <w:rPr>
          <w:rFonts w:ascii="Times New Roman" w:hAnsi="Times New Roman" w:cs="Times New Roman"/>
          <w:sz w:val="28"/>
          <w:szCs w:val="28"/>
        </w:rPr>
        <w:softHyphen/>
        <w:t>зо</w:t>
      </w:r>
      <w:r w:rsidRPr="00B961D3">
        <w:rPr>
          <w:rFonts w:ascii="Times New Roman" w:hAnsi="Times New Roman" w:cs="Times New Roman"/>
          <w:sz w:val="28"/>
          <w:szCs w:val="28"/>
        </w:rPr>
        <w:softHyphen/>
        <w:t>ва</w:t>
      </w:r>
      <w:r w:rsidRPr="00B961D3">
        <w:rPr>
          <w:rFonts w:ascii="Times New Roman" w:hAnsi="Times New Roman" w:cs="Times New Roman"/>
          <w:sz w:val="28"/>
          <w:szCs w:val="28"/>
        </w:rPr>
        <w:softHyphen/>
        <w:t>тель</w:t>
      </w:r>
      <w:r w:rsidRPr="00B961D3">
        <w:rPr>
          <w:rFonts w:ascii="Times New Roman" w:hAnsi="Times New Roman" w:cs="Times New Roman"/>
          <w:sz w:val="28"/>
          <w:szCs w:val="28"/>
        </w:rPr>
        <w:softHyphen/>
        <w:t xml:space="preserve">ных программ для обучающихся с умственной отсталостью (интеллектуальными нарушениями) </w:t>
      </w:r>
      <w:r w:rsidRPr="00B961D3">
        <w:rPr>
          <w:rFonts w:ascii="Times New Roman" w:hAnsi="Times New Roman" w:cs="Times New Roman"/>
          <w:iCs/>
          <w:sz w:val="28"/>
          <w:szCs w:val="28"/>
        </w:rPr>
        <w:t xml:space="preserve">направлено на </w:t>
      </w:r>
      <w:r w:rsidRPr="00B961D3">
        <w:rPr>
          <w:rFonts w:ascii="Times New Roman" w:hAnsi="Times New Roman" w:cs="Times New Roman"/>
          <w:sz w:val="28"/>
          <w:szCs w:val="28"/>
        </w:rPr>
        <w:t>обе</w:t>
      </w:r>
      <w:r w:rsidRPr="00B961D3">
        <w:rPr>
          <w:rFonts w:ascii="Times New Roman" w:hAnsi="Times New Roman" w:cs="Times New Roman"/>
          <w:sz w:val="28"/>
          <w:szCs w:val="28"/>
        </w:rPr>
        <w:softHyphen/>
        <w:t>с</w:t>
      </w:r>
      <w:r w:rsidRPr="00B961D3">
        <w:rPr>
          <w:rFonts w:ascii="Times New Roman" w:hAnsi="Times New Roman" w:cs="Times New Roman"/>
          <w:sz w:val="28"/>
          <w:szCs w:val="28"/>
        </w:rPr>
        <w:softHyphen/>
        <w:t>пе</w:t>
      </w:r>
      <w:r w:rsidRPr="00B961D3">
        <w:rPr>
          <w:rFonts w:ascii="Times New Roman" w:hAnsi="Times New Roman" w:cs="Times New Roman"/>
          <w:sz w:val="28"/>
          <w:szCs w:val="28"/>
        </w:rPr>
        <w:softHyphen/>
        <w:t>че</w:t>
      </w:r>
      <w:r w:rsidRPr="00B961D3">
        <w:rPr>
          <w:rFonts w:ascii="Times New Roman" w:hAnsi="Times New Roman" w:cs="Times New Roman"/>
          <w:sz w:val="28"/>
          <w:szCs w:val="28"/>
        </w:rPr>
        <w:softHyphen/>
        <w:t>ние широкого, постоянного и устойчивого доступа для всех участников образовательного про</w:t>
      </w:r>
      <w:r w:rsidRPr="00B961D3">
        <w:rPr>
          <w:rFonts w:ascii="Times New Roman" w:hAnsi="Times New Roman" w:cs="Times New Roman"/>
          <w:sz w:val="28"/>
          <w:szCs w:val="28"/>
        </w:rPr>
        <w:softHyphen/>
        <w:t>цесса к любой информации, связанной с реализацией программы, планируемыми ре</w:t>
      </w:r>
      <w:r w:rsidRPr="00B961D3">
        <w:rPr>
          <w:rFonts w:ascii="Times New Roman" w:hAnsi="Times New Roman" w:cs="Times New Roman"/>
          <w:sz w:val="28"/>
          <w:szCs w:val="28"/>
        </w:rPr>
        <w:softHyphen/>
        <w:t>зуль</w:t>
      </w:r>
      <w:r w:rsidRPr="00B961D3">
        <w:rPr>
          <w:rFonts w:ascii="Times New Roman" w:hAnsi="Times New Roman" w:cs="Times New Roman"/>
          <w:sz w:val="28"/>
          <w:szCs w:val="28"/>
        </w:rPr>
        <w:softHyphen/>
        <w:t xml:space="preserve">татами, организацией образовательного процесса и условиями его осуществления. </w:t>
      </w:r>
      <w:proofErr w:type="gramEnd"/>
    </w:p>
    <w:p w:rsidR="00846A4D" w:rsidRPr="00B961D3" w:rsidRDefault="00846A4D" w:rsidP="0013426D">
      <w:pPr>
        <w:spacing w:after="0" w:line="360" w:lineRule="auto"/>
        <w:ind w:firstLine="709"/>
        <w:jc w:val="both"/>
        <w:rPr>
          <w:rFonts w:ascii="Times New Roman" w:hAnsi="Times New Roman" w:cs="Times New Roman"/>
          <w:sz w:val="28"/>
          <w:szCs w:val="28"/>
        </w:rPr>
      </w:pPr>
      <w:r w:rsidRPr="00B961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846A4D" w:rsidRPr="00B961D3"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B961D3">
        <w:rPr>
          <w:rFonts w:ascii="Times New Roman" w:hAnsi="Times New Roman"/>
          <w:sz w:val="28"/>
          <w:szCs w:val="28"/>
        </w:rPr>
        <w:t xml:space="preserve">Необходимую нормативную правовую базу образования </w:t>
      </w:r>
      <w:proofErr w:type="gramStart"/>
      <w:r w:rsidRPr="00B961D3">
        <w:rPr>
          <w:rFonts w:ascii="Times New Roman" w:hAnsi="Times New Roman"/>
          <w:sz w:val="28"/>
          <w:szCs w:val="28"/>
        </w:rPr>
        <w:t>обучающихся</w:t>
      </w:r>
      <w:proofErr w:type="gramEnd"/>
      <w:r w:rsidRPr="00B961D3">
        <w:rPr>
          <w:rFonts w:ascii="Times New Roman" w:hAnsi="Times New Roman"/>
          <w:sz w:val="28"/>
          <w:szCs w:val="28"/>
        </w:rPr>
        <w:t xml:space="preserve"> с умственной отсталостью (интеллектуальными нарушениями);</w:t>
      </w:r>
    </w:p>
    <w:p w:rsidR="00846A4D" w:rsidRPr="00B961D3"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B961D3">
        <w:rPr>
          <w:rFonts w:ascii="Times New Roman" w:hAnsi="Times New Roman"/>
          <w:sz w:val="28"/>
          <w:szCs w:val="28"/>
        </w:rPr>
        <w:t>Характеристики предполагаемых информационных связей участников образовательного процесса;</w:t>
      </w:r>
    </w:p>
    <w:p w:rsidR="00846A4D" w:rsidRPr="00B961D3" w:rsidRDefault="00846A4D" w:rsidP="0013426D">
      <w:pPr>
        <w:pStyle w:val="Default"/>
        <w:numPr>
          <w:ilvl w:val="0"/>
          <w:numId w:val="9"/>
        </w:numPr>
        <w:spacing w:line="360" w:lineRule="auto"/>
        <w:ind w:left="0" w:firstLine="709"/>
        <w:jc w:val="both"/>
        <w:rPr>
          <w:sz w:val="28"/>
          <w:szCs w:val="28"/>
        </w:rPr>
      </w:pPr>
      <w:r w:rsidRPr="00B961D3">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B961D3">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846A4D" w:rsidRPr="00B961D3"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B961D3">
        <w:rPr>
          <w:rFonts w:ascii="Times New Roman" w:hAnsi="Times New Roman"/>
          <w:sz w:val="28"/>
          <w:szCs w:val="28"/>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sidRPr="00B961D3">
        <w:rPr>
          <w:rFonts w:ascii="Times New Roman" w:hAnsi="Times New Roman"/>
          <w:sz w:val="28"/>
          <w:szCs w:val="28"/>
        </w:rPr>
        <w:t>экспериментальных исследований).</w:t>
      </w:r>
    </w:p>
    <w:p w:rsidR="00A95037" w:rsidRPr="00B961D3" w:rsidRDefault="00A95037" w:rsidP="0013426D">
      <w:pPr>
        <w:pStyle w:val="af2"/>
        <w:spacing w:line="360" w:lineRule="auto"/>
        <w:ind w:left="0"/>
        <w:jc w:val="both"/>
        <w:rPr>
          <w:rFonts w:ascii="Times New Roman" w:hAnsi="Times New Roman" w:cs="Times New Roman"/>
          <w:sz w:val="28"/>
          <w:szCs w:val="28"/>
        </w:rPr>
      </w:pPr>
    </w:p>
    <w:p w:rsidR="00880C4B" w:rsidRPr="00B961D3" w:rsidRDefault="00880C4B" w:rsidP="0013426D">
      <w:pPr>
        <w:pStyle w:val="af2"/>
        <w:spacing w:line="360" w:lineRule="auto"/>
        <w:ind w:left="0"/>
        <w:jc w:val="both"/>
        <w:rPr>
          <w:rFonts w:ascii="Times New Roman" w:hAnsi="Times New Roman" w:cs="Times New Roman"/>
          <w:sz w:val="28"/>
          <w:szCs w:val="28"/>
        </w:rPr>
      </w:pPr>
    </w:p>
    <w:p w:rsidR="00880C4B" w:rsidRPr="00B961D3" w:rsidRDefault="00880C4B" w:rsidP="0013426D">
      <w:pPr>
        <w:pStyle w:val="af2"/>
        <w:spacing w:line="360" w:lineRule="auto"/>
        <w:ind w:left="0"/>
        <w:jc w:val="both"/>
        <w:rPr>
          <w:rFonts w:ascii="Times New Roman" w:hAnsi="Times New Roman" w:cs="Times New Roman"/>
          <w:sz w:val="28"/>
          <w:szCs w:val="28"/>
        </w:rPr>
      </w:pPr>
    </w:p>
    <w:p w:rsidR="00880C4B" w:rsidRPr="00B961D3" w:rsidRDefault="00880C4B" w:rsidP="0013426D">
      <w:pPr>
        <w:pStyle w:val="af2"/>
        <w:spacing w:line="360" w:lineRule="auto"/>
        <w:ind w:left="0"/>
        <w:jc w:val="both"/>
        <w:rPr>
          <w:rFonts w:ascii="Times New Roman" w:hAnsi="Times New Roman" w:cs="Times New Roman"/>
          <w:sz w:val="28"/>
          <w:szCs w:val="28"/>
        </w:rPr>
      </w:pPr>
    </w:p>
    <w:p w:rsidR="00880C4B" w:rsidRPr="00B961D3" w:rsidRDefault="00880C4B" w:rsidP="0013426D">
      <w:pPr>
        <w:pStyle w:val="af2"/>
        <w:spacing w:line="360" w:lineRule="auto"/>
        <w:ind w:left="0"/>
        <w:jc w:val="both"/>
        <w:rPr>
          <w:rFonts w:ascii="Times New Roman" w:hAnsi="Times New Roman" w:cs="Times New Roman"/>
          <w:sz w:val="28"/>
          <w:szCs w:val="28"/>
        </w:rPr>
      </w:pPr>
    </w:p>
    <w:p w:rsidR="00880C4B" w:rsidRPr="00B961D3" w:rsidRDefault="00880C4B" w:rsidP="0013426D">
      <w:pPr>
        <w:pStyle w:val="af2"/>
        <w:spacing w:line="360" w:lineRule="auto"/>
        <w:ind w:left="0"/>
        <w:jc w:val="both"/>
        <w:rPr>
          <w:rFonts w:ascii="Times New Roman" w:hAnsi="Times New Roman" w:cs="Times New Roman"/>
          <w:sz w:val="28"/>
          <w:szCs w:val="28"/>
        </w:rPr>
      </w:pPr>
    </w:p>
    <w:p w:rsidR="00880C4B" w:rsidRPr="00B961D3" w:rsidRDefault="00880C4B" w:rsidP="0013426D">
      <w:pPr>
        <w:pStyle w:val="af2"/>
        <w:spacing w:line="360" w:lineRule="auto"/>
        <w:ind w:left="0"/>
        <w:jc w:val="both"/>
        <w:rPr>
          <w:rFonts w:ascii="Times New Roman" w:hAnsi="Times New Roman" w:cs="Times New Roman"/>
          <w:sz w:val="28"/>
          <w:szCs w:val="28"/>
        </w:rPr>
      </w:pPr>
    </w:p>
    <w:p w:rsidR="00880C4B" w:rsidRPr="00B961D3" w:rsidRDefault="00880C4B" w:rsidP="0013426D">
      <w:pPr>
        <w:pStyle w:val="af2"/>
        <w:spacing w:line="360" w:lineRule="auto"/>
        <w:ind w:left="0"/>
        <w:jc w:val="both"/>
        <w:rPr>
          <w:rFonts w:ascii="Times New Roman" w:hAnsi="Times New Roman" w:cs="Times New Roman"/>
          <w:sz w:val="28"/>
          <w:szCs w:val="28"/>
        </w:rPr>
      </w:pPr>
    </w:p>
    <w:p w:rsidR="00287714" w:rsidRPr="00B961D3" w:rsidRDefault="00287714" w:rsidP="0013426D">
      <w:pPr>
        <w:pStyle w:val="af2"/>
        <w:spacing w:line="360" w:lineRule="auto"/>
        <w:ind w:left="0"/>
        <w:jc w:val="both"/>
        <w:rPr>
          <w:rFonts w:ascii="Times New Roman" w:hAnsi="Times New Roman" w:cs="Times New Roman"/>
          <w:sz w:val="28"/>
          <w:szCs w:val="28"/>
        </w:rPr>
      </w:pPr>
    </w:p>
    <w:p w:rsidR="00880C4B" w:rsidRPr="00B961D3" w:rsidRDefault="00880C4B" w:rsidP="0013426D">
      <w:pPr>
        <w:pStyle w:val="af2"/>
        <w:spacing w:line="360" w:lineRule="auto"/>
        <w:ind w:left="0"/>
        <w:jc w:val="both"/>
        <w:rPr>
          <w:rFonts w:ascii="Times New Roman" w:hAnsi="Times New Roman" w:cs="Times New Roman"/>
          <w:sz w:val="28"/>
          <w:szCs w:val="28"/>
        </w:rPr>
      </w:pPr>
    </w:p>
    <w:sectPr w:rsidR="00880C4B" w:rsidRPr="00B961D3" w:rsidSect="00287714">
      <w:headerReference w:type="default" r:id="rId8"/>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320" w:rsidRDefault="00126320" w:rsidP="00A95037">
      <w:pPr>
        <w:spacing w:after="0" w:line="240" w:lineRule="auto"/>
      </w:pPr>
      <w:r>
        <w:separator/>
      </w:r>
    </w:p>
  </w:endnote>
  <w:endnote w:type="continuationSeparator" w:id="0">
    <w:p w:rsidR="00126320" w:rsidRDefault="00126320"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320" w:rsidRDefault="00126320" w:rsidP="00A95037">
      <w:pPr>
        <w:spacing w:after="0" w:line="240" w:lineRule="auto"/>
      </w:pPr>
      <w:r>
        <w:separator/>
      </w:r>
    </w:p>
  </w:footnote>
  <w:footnote w:type="continuationSeparator" w:id="0">
    <w:p w:rsidR="00126320" w:rsidRDefault="00126320" w:rsidP="00A95037">
      <w:pPr>
        <w:spacing w:after="0" w:line="240" w:lineRule="auto"/>
      </w:pPr>
      <w:r>
        <w:continuationSeparator/>
      </w:r>
    </w:p>
  </w:footnote>
  <w:footnote w:id="1">
    <w:p w:rsidR="00B961D3" w:rsidRDefault="00B961D3" w:rsidP="000F3AB8">
      <w:pPr>
        <w:pStyle w:val="Style26"/>
        <w:widowControl/>
        <w:spacing w:line="240" w:lineRule="auto"/>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3260"/>
      <w:docPartObj>
        <w:docPartGallery w:val="Page Numbers (Top of Page)"/>
        <w:docPartUnique/>
      </w:docPartObj>
    </w:sdtPr>
    <w:sdtContent>
      <w:p w:rsidR="00B961D3" w:rsidRDefault="009374B7">
        <w:pPr>
          <w:pStyle w:val="ae"/>
          <w:jc w:val="center"/>
        </w:pPr>
        <w:fldSimple w:instr=" PAGE   \* MERGEFORMAT ">
          <w:r w:rsidR="004839AC">
            <w:rPr>
              <w:noProof/>
            </w:rPr>
            <w:t>1</w:t>
          </w:r>
        </w:fldSimple>
      </w:p>
    </w:sdtContent>
  </w:sdt>
  <w:p w:rsidR="00B961D3" w:rsidRDefault="00B961D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0D9A70E0"/>
    <w:multiLevelType w:val="hybridMultilevel"/>
    <w:tmpl w:val="4DA62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804772"/>
    <w:multiLevelType w:val="hybridMultilevel"/>
    <w:tmpl w:val="6B864A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F5943C1"/>
    <w:multiLevelType w:val="hybridMultilevel"/>
    <w:tmpl w:val="F58C8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B32C4"/>
    <w:multiLevelType w:val="hybridMultilevel"/>
    <w:tmpl w:val="8C2E6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21497"/>
    <w:multiLevelType w:val="hybridMultilevel"/>
    <w:tmpl w:val="11CAB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986972"/>
    <w:multiLevelType w:val="hybridMultilevel"/>
    <w:tmpl w:val="EA5A1018"/>
    <w:lvl w:ilvl="0" w:tplc="6F08250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04B4038"/>
    <w:multiLevelType w:val="hybridMultilevel"/>
    <w:tmpl w:val="AA3C662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09D10EF"/>
    <w:multiLevelType w:val="hybridMultilevel"/>
    <w:tmpl w:val="6BBC8CD6"/>
    <w:lvl w:ilvl="0" w:tplc="852A1B6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384332"/>
    <w:multiLevelType w:val="hybridMultilevel"/>
    <w:tmpl w:val="08D413D4"/>
    <w:lvl w:ilvl="0" w:tplc="72EC4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225434"/>
    <w:multiLevelType w:val="hybridMultilevel"/>
    <w:tmpl w:val="99E4361E"/>
    <w:lvl w:ilvl="0" w:tplc="FD7E86A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nsid w:val="5A96744B"/>
    <w:multiLevelType w:val="hybridMultilevel"/>
    <w:tmpl w:val="6DA26A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F4412"/>
    <w:multiLevelType w:val="hybridMultilevel"/>
    <w:tmpl w:val="5A60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643B3E"/>
    <w:multiLevelType w:val="hybridMultilevel"/>
    <w:tmpl w:val="2C4CC438"/>
    <w:lvl w:ilvl="0" w:tplc="741E204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97E4B5A"/>
    <w:multiLevelType w:val="hybridMultilevel"/>
    <w:tmpl w:val="9D6EEC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5444F0"/>
    <w:multiLevelType w:val="hybridMultilevel"/>
    <w:tmpl w:val="D638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2"/>
  </w:num>
  <w:num w:numId="5">
    <w:abstractNumId w:val="25"/>
  </w:num>
  <w:num w:numId="6">
    <w:abstractNumId w:val="12"/>
  </w:num>
  <w:num w:numId="7">
    <w:abstractNumId w:val="0"/>
  </w:num>
  <w:num w:numId="8">
    <w:abstractNumId w:val="11"/>
  </w:num>
  <w:num w:numId="9">
    <w:abstractNumId w:val="3"/>
  </w:num>
  <w:num w:numId="10">
    <w:abstractNumId w:val="22"/>
  </w:num>
  <w:num w:numId="11">
    <w:abstractNumId w:val="13"/>
  </w:num>
  <w:num w:numId="12">
    <w:abstractNumId w:val="7"/>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16"/>
  </w:num>
  <w:num w:numId="23">
    <w:abstractNumId w:val="6"/>
  </w:num>
  <w:num w:numId="24">
    <w:abstractNumId w:val="19"/>
  </w:num>
  <w:num w:numId="25">
    <w:abstractNumId w:val="26"/>
  </w:num>
  <w:num w:numId="26">
    <w:abstractNumId w:val="8"/>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
  <w:rsids>
    <w:rsidRoot w:val="00D206A6"/>
    <w:rsid w:val="00012551"/>
    <w:rsid w:val="00020037"/>
    <w:rsid w:val="0002087D"/>
    <w:rsid w:val="00070C82"/>
    <w:rsid w:val="000710FB"/>
    <w:rsid w:val="000A4067"/>
    <w:rsid w:val="000B4A5B"/>
    <w:rsid w:val="000D4CF8"/>
    <w:rsid w:val="000E0C1B"/>
    <w:rsid w:val="000F3AB8"/>
    <w:rsid w:val="00126320"/>
    <w:rsid w:val="0013426D"/>
    <w:rsid w:val="00152471"/>
    <w:rsid w:val="001A6BC2"/>
    <w:rsid w:val="001E102E"/>
    <w:rsid w:val="001F565C"/>
    <w:rsid w:val="00240F99"/>
    <w:rsid w:val="0025620C"/>
    <w:rsid w:val="0026018A"/>
    <w:rsid w:val="00287714"/>
    <w:rsid w:val="00290EB9"/>
    <w:rsid w:val="002E36FE"/>
    <w:rsid w:val="002F2293"/>
    <w:rsid w:val="003325F0"/>
    <w:rsid w:val="0034522F"/>
    <w:rsid w:val="00383CC0"/>
    <w:rsid w:val="003866EA"/>
    <w:rsid w:val="00422E6A"/>
    <w:rsid w:val="00431747"/>
    <w:rsid w:val="00434F9F"/>
    <w:rsid w:val="0044455E"/>
    <w:rsid w:val="00474AE8"/>
    <w:rsid w:val="004839AC"/>
    <w:rsid w:val="004E7A51"/>
    <w:rsid w:val="005065F7"/>
    <w:rsid w:val="00516D21"/>
    <w:rsid w:val="00535379"/>
    <w:rsid w:val="0054039C"/>
    <w:rsid w:val="0055361F"/>
    <w:rsid w:val="00557D05"/>
    <w:rsid w:val="00570EF4"/>
    <w:rsid w:val="00575D70"/>
    <w:rsid w:val="005A5D82"/>
    <w:rsid w:val="005C45D8"/>
    <w:rsid w:val="005D6927"/>
    <w:rsid w:val="006054BA"/>
    <w:rsid w:val="00620389"/>
    <w:rsid w:val="00691052"/>
    <w:rsid w:val="006A3AF2"/>
    <w:rsid w:val="006E353F"/>
    <w:rsid w:val="0076390D"/>
    <w:rsid w:val="007748B4"/>
    <w:rsid w:val="007867FE"/>
    <w:rsid w:val="00793B12"/>
    <w:rsid w:val="00794EE2"/>
    <w:rsid w:val="007B15FD"/>
    <w:rsid w:val="007F0F94"/>
    <w:rsid w:val="00817BF1"/>
    <w:rsid w:val="008377FF"/>
    <w:rsid w:val="00846A4D"/>
    <w:rsid w:val="00880C4B"/>
    <w:rsid w:val="008A6973"/>
    <w:rsid w:val="008B6055"/>
    <w:rsid w:val="008C2BD2"/>
    <w:rsid w:val="008E1598"/>
    <w:rsid w:val="00901BD1"/>
    <w:rsid w:val="00933BED"/>
    <w:rsid w:val="009374B7"/>
    <w:rsid w:val="00990B3F"/>
    <w:rsid w:val="009A11DD"/>
    <w:rsid w:val="009F233A"/>
    <w:rsid w:val="00A3188D"/>
    <w:rsid w:val="00A33DD6"/>
    <w:rsid w:val="00A36F7F"/>
    <w:rsid w:val="00A41C56"/>
    <w:rsid w:val="00A53816"/>
    <w:rsid w:val="00A851D2"/>
    <w:rsid w:val="00A8626F"/>
    <w:rsid w:val="00A95037"/>
    <w:rsid w:val="00AB1987"/>
    <w:rsid w:val="00AB6311"/>
    <w:rsid w:val="00AC6C67"/>
    <w:rsid w:val="00AE7150"/>
    <w:rsid w:val="00B055DF"/>
    <w:rsid w:val="00B14629"/>
    <w:rsid w:val="00B42E79"/>
    <w:rsid w:val="00B505EF"/>
    <w:rsid w:val="00B7054F"/>
    <w:rsid w:val="00B753AA"/>
    <w:rsid w:val="00B826A3"/>
    <w:rsid w:val="00B922A7"/>
    <w:rsid w:val="00B961D3"/>
    <w:rsid w:val="00BA20D5"/>
    <w:rsid w:val="00BC2E5C"/>
    <w:rsid w:val="00C14016"/>
    <w:rsid w:val="00C3146C"/>
    <w:rsid w:val="00CF599D"/>
    <w:rsid w:val="00D1342A"/>
    <w:rsid w:val="00D206A6"/>
    <w:rsid w:val="00D21EA0"/>
    <w:rsid w:val="00D23E99"/>
    <w:rsid w:val="00D2463D"/>
    <w:rsid w:val="00D633EE"/>
    <w:rsid w:val="00D767A7"/>
    <w:rsid w:val="00DC060E"/>
    <w:rsid w:val="00E6078C"/>
    <w:rsid w:val="00E9141D"/>
    <w:rsid w:val="00ED69AC"/>
    <w:rsid w:val="00EF57A9"/>
    <w:rsid w:val="00F05E34"/>
    <w:rsid w:val="00F11B51"/>
    <w:rsid w:val="00F248B6"/>
    <w:rsid w:val="00F461E8"/>
    <w:rsid w:val="00FA11A3"/>
    <w:rsid w:val="00FA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rules v:ext="edit">
        <o:r id="V:Rule3" type="connector" idref="#AutoShape 27"/>
        <o:r id="V:Rule4"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21"/>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paragraph" w:styleId="22">
    <w:name w:val="Body Text 2"/>
    <w:basedOn w:val="a"/>
    <w:link w:val="23"/>
    <w:uiPriority w:val="99"/>
    <w:unhideWhenUsed/>
    <w:rsid w:val="00EF57A9"/>
    <w:pPr>
      <w:spacing w:after="120" w:line="480" w:lineRule="auto"/>
    </w:pPr>
  </w:style>
  <w:style w:type="character" w:customStyle="1" w:styleId="23">
    <w:name w:val="Основной текст 2 Знак"/>
    <w:basedOn w:val="a0"/>
    <w:link w:val="22"/>
    <w:uiPriority w:val="99"/>
    <w:rsid w:val="00EF57A9"/>
  </w:style>
  <w:style w:type="character" w:customStyle="1" w:styleId="95">
    <w:name w:val="Основной текст (9)5"/>
    <w:rsid w:val="007B15FD"/>
    <w:rPr>
      <w:rFonts w:ascii="Times New Roman" w:hAnsi="Times New Roman" w:cs="Times New Roman"/>
      <w:b/>
      <w:bCs/>
      <w:spacing w:val="0"/>
      <w:sz w:val="18"/>
      <w:szCs w:val="18"/>
      <w:lang w:bidi="ar-SA"/>
    </w:rPr>
  </w:style>
  <w:style w:type="paragraph" w:customStyle="1" w:styleId="91">
    <w:name w:val="Основной текст (9)1"/>
    <w:basedOn w:val="a"/>
    <w:rsid w:val="007B15FD"/>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Osnova">
    <w:name w:val="Osnova"/>
    <w:basedOn w:val="a"/>
    <w:rsid w:val="007B15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31">
    <w:name w:val="Основной текст (3)"/>
    <w:rsid w:val="007B15FD"/>
    <w:rPr>
      <w:rFonts w:ascii="Times New Roman" w:eastAsia="Times New Roman" w:hAnsi="Times New Roman" w:cs="Times New Roman"/>
      <w:b/>
      <w:bCs/>
      <w:i w:val="0"/>
      <w:iCs w:val="0"/>
      <w:smallCaps w:val="0"/>
      <w:strike w:val="0"/>
      <w:color w:val="000000"/>
      <w:spacing w:val="6"/>
      <w:w w:val="100"/>
      <w:position w:val="0"/>
      <w:sz w:val="23"/>
      <w:szCs w:val="23"/>
      <w:u w:val="none"/>
      <w:lang w:val="ru-RU"/>
    </w:rPr>
  </w:style>
  <w:style w:type="paragraph" w:styleId="afa">
    <w:name w:val="Balloon Text"/>
    <w:basedOn w:val="a"/>
    <w:link w:val="afb"/>
    <w:uiPriority w:val="99"/>
    <w:semiHidden/>
    <w:unhideWhenUsed/>
    <w:rsid w:val="0013426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13426D"/>
    <w:rPr>
      <w:rFonts w:ascii="Segoe UI" w:hAnsi="Segoe UI" w:cs="Segoe UI"/>
      <w:sz w:val="18"/>
      <w:szCs w:val="18"/>
    </w:rPr>
  </w:style>
  <w:style w:type="table" w:styleId="afc">
    <w:name w:val="Table Grid"/>
    <w:basedOn w:val="a1"/>
    <w:uiPriority w:val="59"/>
    <w:rsid w:val="00B753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Subtle Emphasis"/>
    <w:basedOn w:val="a0"/>
    <w:uiPriority w:val="19"/>
    <w:qFormat/>
    <w:rsid w:val="00383CC0"/>
    <w:rPr>
      <w:i/>
      <w:iCs/>
      <w:color w:val="808080" w:themeColor="text1" w:themeTint="7F"/>
    </w:rPr>
  </w:style>
  <w:style w:type="character" w:styleId="afe">
    <w:name w:val="Intense Emphasis"/>
    <w:basedOn w:val="a0"/>
    <w:uiPriority w:val="21"/>
    <w:qFormat/>
    <w:rsid w:val="00383CC0"/>
    <w:rPr>
      <w:b/>
      <w:bCs/>
      <w:i/>
      <w:iCs/>
      <w:color w:val="4F81BD" w:themeColor="accent1"/>
    </w:rPr>
  </w:style>
  <w:style w:type="paragraph" w:customStyle="1" w:styleId="Style26">
    <w:name w:val="Style26"/>
    <w:basedOn w:val="a"/>
    <w:uiPriority w:val="99"/>
    <w:rsid w:val="000F3AB8"/>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0F3AB8"/>
    <w:rPr>
      <w:rFonts w:ascii="Times New Roman" w:hAnsi="Times New Roman" w:cs="Times New Roman"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paragraph" w:styleId="22">
    <w:name w:val="Body Text 2"/>
    <w:basedOn w:val="a"/>
    <w:link w:val="23"/>
    <w:uiPriority w:val="99"/>
    <w:unhideWhenUsed/>
    <w:rsid w:val="00EF57A9"/>
    <w:pPr>
      <w:spacing w:after="120" w:line="480" w:lineRule="auto"/>
    </w:pPr>
  </w:style>
  <w:style w:type="character" w:customStyle="1" w:styleId="23">
    <w:name w:val="Основной текст 2 Знак"/>
    <w:basedOn w:val="a0"/>
    <w:link w:val="22"/>
    <w:uiPriority w:val="99"/>
    <w:rsid w:val="00EF57A9"/>
  </w:style>
  <w:style w:type="character" w:customStyle="1" w:styleId="95">
    <w:name w:val="Основной текст (9)5"/>
    <w:rsid w:val="007B15FD"/>
    <w:rPr>
      <w:rFonts w:ascii="Times New Roman" w:hAnsi="Times New Roman" w:cs="Times New Roman"/>
      <w:b/>
      <w:bCs/>
      <w:spacing w:val="0"/>
      <w:sz w:val="18"/>
      <w:szCs w:val="18"/>
      <w:lang w:bidi="ar-SA"/>
    </w:rPr>
  </w:style>
  <w:style w:type="paragraph" w:customStyle="1" w:styleId="91">
    <w:name w:val="Основной текст (9)1"/>
    <w:basedOn w:val="a"/>
    <w:rsid w:val="007B15FD"/>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Osnova">
    <w:name w:val="Osnova"/>
    <w:basedOn w:val="a"/>
    <w:rsid w:val="007B15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31">
    <w:name w:val="Основной текст (3)"/>
    <w:rsid w:val="007B15FD"/>
    <w:rPr>
      <w:rFonts w:ascii="Times New Roman" w:eastAsia="Times New Roman" w:hAnsi="Times New Roman" w:cs="Times New Roman"/>
      <w:b/>
      <w:bCs/>
      <w:i w:val="0"/>
      <w:iCs w:val="0"/>
      <w:smallCaps w:val="0"/>
      <w:strike w:val="0"/>
      <w:color w:val="000000"/>
      <w:spacing w:val="6"/>
      <w:w w:val="100"/>
      <w:position w:val="0"/>
      <w:sz w:val="23"/>
      <w:szCs w:val="23"/>
      <w:u w:val="none"/>
      <w:lang w:val="ru-RU"/>
    </w:rPr>
  </w:style>
  <w:style w:type="paragraph" w:styleId="afa">
    <w:name w:val="Balloon Text"/>
    <w:basedOn w:val="a"/>
    <w:link w:val="afb"/>
    <w:uiPriority w:val="99"/>
    <w:semiHidden/>
    <w:unhideWhenUsed/>
    <w:rsid w:val="0013426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13426D"/>
    <w:rPr>
      <w:rFonts w:ascii="Segoe UI" w:hAnsi="Segoe UI" w:cs="Segoe UI"/>
      <w:sz w:val="18"/>
      <w:szCs w:val="18"/>
    </w:rPr>
  </w:style>
  <w:style w:type="table" w:styleId="afc">
    <w:name w:val="Table Grid"/>
    <w:basedOn w:val="a1"/>
    <w:uiPriority w:val="59"/>
    <w:rsid w:val="00B753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Subtle Emphasis"/>
    <w:basedOn w:val="a0"/>
    <w:uiPriority w:val="19"/>
    <w:qFormat/>
    <w:rsid w:val="00383CC0"/>
    <w:rPr>
      <w:i/>
      <w:iCs/>
      <w:color w:val="808080" w:themeColor="text1" w:themeTint="7F"/>
    </w:rPr>
  </w:style>
  <w:style w:type="character" w:styleId="afe">
    <w:name w:val="Intense Emphasis"/>
    <w:basedOn w:val="a0"/>
    <w:uiPriority w:val="21"/>
    <w:qFormat/>
    <w:rsid w:val="00383CC0"/>
    <w:rPr>
      <w:b/>
      <w:bCs/>
      <w:i/>
      <w:iCs/>
      <w:color w:val="4F81BD" w:themeColor="accent1"/>
    </w:rPr>
  </w:style>
  <w:style w:type="paragraph" w:customStyle="1" w:styleId="Style26">
    <w:name w:val="Style26"/>
    <w:basedOn w:val="a"/>
    <w:uiPriority w:val="99"/>
    <w:rsid w:val="000F3AB8"/>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0F3AB8"/>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595D-888B-4158-B8A3-CF47C64E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170</Pages>
  <Words>39632</Words>
  <Characters>225904</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Корзан</dc:creator>
  <cp:lastModifiedBy>RePack by SPecialiST</cp:lastModifiedBy>
  <cp:revision>13</cp:revision>
  <cp:lastPrinted>2017-01-11T09:53:00Z</cp:lastPrinted>
  <dcterms:created xsi:type="dcterms:W3CDTF">2018-04-08T18:25:00Z</dcterms:created>
  <dcterms:modified xsi:type="dcterms:W3CDTF">2018-04-19T06:38:00Z</dcterms:modified>
</cp:coreProperties>
</file>